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06E8D261" w:rsidR="009F6689" w:rsidRDefault="001158B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Eugene and Susan McLaughlin</w:t>
      </w:r>
      <w:r w:rsidR="007C79EB">
        <w:rPr>
          <w:rFonts w:ascii="Times New Roman" w:hAnsi="Times New Roman" w:cs="Times New Roman"/>
          <w:spacing w:val="-3"/>
        </w:rPr>
        <w:tab/>
      </w:r>
      <w:r w:rsidR="007C79EB">
        <w:rPr>
          <w:rFonts w:ascii="Times New Roman" w:hAnsi="Times New Roman" w:cs="Times New Roman"/>
          <w:spacing w:val="-3"/>
        </w:rPr>
        <w:tab/>
      </w:r>
      <w:r w:rsidR="005F4BDA">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sidR="004E15FF">
        <w:rPr>
          <w:rFonts w:ascii="Times New Roman" w:hAnsi="Times New Roman" w:cs="Times New Roman"/>
          <w:spacing w:val="-3"/>
        </w:rPr>
        <w:t>C-2022-303</w:t>
      </w:r>
      <w:r>
        <w:rPr>
          <w:rFonts w:ascii="Times New Roman" w:hAnsi="Times New Roman" w:cs="Times New Roman"/>
          <w:spacing w:val="-3"/>
        </w:rPr>
        <w:t>5043</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F76E697" w14:textId="2F78E388" w:rsidR="005F4BDA"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716467A" w:rsidR="00CF1D2B" w:rsidRPr="007A4C3A" w:rsidRDefault="001158B7"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Aqua Pennsylvania Wastewater, Inc.</w:t>
      </w:r>
      <w:r w:rsidR="007C79EB">
        <w:rPr>
          <w:rFonts w:ascii="Times New Roman" w:hAnsi="Times New Roman" w:cs="Times New Roman"/>
          <w:spacing w:val="-3"/>
        </w:rPr>
        <w:tab/>
      </w:r>
      <w:r w:rsidR="009F6689">
        <w:rPr>
          <w:rFonts w:ascii="Times New Roman" w:hAnsi="Times New Roman" w:cs="Times New Roman"/>
          <w:spacing w:val="-3"/>
        </w:rPr>
        <w:tab/>
      </w:r>
      <w:r w:rsidR="009F6689">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4893F566"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7C79EB">
        <w:rPr>
          <w:rFonts w:ascii="Times New Roman" w:hAnsi="Times New Roman" w:cs="Times New Roman"/>
        </w:rPr>
        <w:t>3</w:t>
      </w:r>
      <w:r w:rsidR="007C79EB">
        <w:rPr>
          <w:rFonts w:ascii="Times New Roman" w:hAnsi="Times New Roman" w:cs="Times New Roman"/>
          <w:vertAlign w:val="superscript"/>
        </w:rPr>
        <w:t>rd</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601B9E">
        <w:rPr>
          <w:rFonts w:ascii="Times New Roman" w:hAnsi="Times New Roman" w:cs="Times New Roman"/>
          <w:u w:val="single"/>
        </w:rPr>
        <w:t>October</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96F53D0"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4E15FF">
        <w:rPr>
          <w:rFonts w:ascii="Times New Roman" w:hAnsi="Times New Roman" w:cs="Times New Roman"/>
        </w:rPr>
        <w:t>T</w:t>
      </w:r>
      <w:r w:rsidR="00451EC1">
        <w:rPr>
          <w:rFonts w:ascii="Times New Roman" w:hAnsi="Times New Roman" w:cs="Times New Roman"/>
        </w:rPr>
        <w:t>hursday</w:t>
      </w:r>
      <w:r w:rsidR="007C79EB">
        <w:rPr>
          <w:rFonts w:ascii="Times New Roman" w:hAnsi="Times New Roman" w:cs="Times New Roman"/>
        </w:rPr>
        <w:t>,</w:t>
      </w:r>
      <w:r w:rsidR="00451EC1">
        <w:rPr>
          <w:rFonts w:ascii="Times New Roman" w:hAnsi="Times New Roman" w:cs="Times New Roman"/>
        </w:rPr>
        <w:t xml:space="preserve"> November 17,</w:t>
      </w:r>
      <w:r w:rsidR="00ED17F9">
        <w:rPr>
          <w:rFonts w:ascii="Times New Roman" w:hAnsi="Times New Roman" w:cs="Times New Roman"/>
        </w:rPr>
        <w:t xml:space="preserve">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00E72A5" w:rsidR="008D6670" w:rsidRPr="002D1426" w:rsidRDefault="008D6670" w:rsidP="008D6670">
      <w:pPr>
        <w:pStyle w:val="NoSpacing"/>
        <w:rPr>
          <w:szCs w:val="24"/>
        </w:rPr>
      </w:pPr>
      <w:r w:rsidRPr="002D1426">
        <w:rPr>
          <w:szCs w:val="24"/>
        </w:rPr>
        <w:t>Date:</w:t>
      </w:r>
      <w:r w:rsidRPr="002D1426">
        <w:rPr>
          <w:szCs w:val="24"/>
        </w:rPr>
        <w:tab/>
      </w:r>
      <w:r w:rsidR="00601B9E">
        <w:rPr>
          <w:szCs w:val="24"/>
          <w:u w:val="single"/>
        </w:rPr>
        <w:t>October 3</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45613AE" w14:textId="77777777" w:rsidR="0086707E" w:rsidRPr="0086707E" w:rsidRDefault="0086707E" w:rsidP="0086707E">
      <w:pPr>
        <w:rPr>
          <w:rFonts w:ascii="Times New Roman" w:eastAsia="Microsoft Sans Serif" w:hAnsi="Times New Roman" w:cs="Times New Roman"/>
        </w:rPr>
      </w:pPr>
      <w:r w:rsidRPr="0086707E">
        <w:rPr>
          <w:rFonts w:ascii="Times New Roman" w:eastAsia="Microsoft Sans Serif" w:hAnsi="Times New Roman" w:cs="Times New Roman"/>
          <w:b/>
          <w:u w:val="single"/>
        </w:rPr>
        <w:lastRenderedPageBreak/>
        <w:t>C-2022-3035043 - EUGENE AND SUSAN MCLAUGHLIN v. AQUA PENNSYLVANIA WASTEWATER INC</w:t>
      </w:r>
      <w:r w:rsidRPr="0086707E">
        <w:rPr>
          <w:rFonts w:ascii="Times New Roman" w:eastAsia="Microsoft Sans Serif" w:hAnsi="Times New Roman" w:cs="Times New Roman"/>
          <w:b/>
          <w:u w:val="single"/>
        </w:rPr>
        <w:cr/>
      </w:r>
      <w:r w:rsidRPr="0086707E">
        <w:rPr>
          <w:rFonts w:ascii="Times New Roman" w:eastAsia="Microsoft Sans Serif" w:hAnsi="Times New Roman" w:cs="Times New Roman"/>
          <w:b/>
          <w:u w:val="single"/>
        </w:rPr>
        <w:cr/>
      </w:r>
      <w:r w:rsidRPr="0086707E">
        <w:rPr>
          <w:rFonts w:ascii="Times New Roman" w:eastAsia="Microsoft Sans Serif" w:hAnsi="Times New Roman" w:cs="Times New Roman"/>
        </w:rPr>
        <w:t>EUGENE &amp; SUSAN MCLAUGHLIN</w:t>
      </w:r>
      <w:r w:rsidRPr="0086707E">
        <w:rPr>
          <w:rFonts w:ascii="Times New Roman" w:eastAsia="Microsoft Sans Serif" w:hAnsi="Times New Roman" w:cs="Times New Roman"/>
        </w:rPr>
        <w:cr/>
        <w:t>2926 WHITEHALL ROAD</w:t>
      </w:r>
      <w:r w:rsidRPr="0086707E">
        <w:rPr>
          <w:rFonts w:ascii="Times New Roman" w:eastAsia="Microsoft Sans Serif" w:hAnsi="Times New Roman" w:cs="Times New Roman"/>
        </w:rPr>
        <w:cr/>
        <w:t>EAST NORRITON PA  19403</w:t>
      </w:r>
      <w:r w:rsidRPr="0086707E">
        <w:rPr>
          <w:rFonts w:ascii="Times New Roman" w:eastAsia="Microsoft Sans Serif" w:hAnsi="Times New Roman" w:cs="Times New Roman"/>
        </w:rPr>
        <w:cr/>
      </w:r>
      <w:r w:rsidRPr="0086707E">
        <w:rPr>
          <w:rFonts w:ascii="Times New Roman" w:eastAsia="Microsoft Sans Serif" w:hAnsi="Times New Roman" w:cs="Times New Roman"/>
          <w:b/>
          <w:bCs/>
        </w:rPr>
        <w:t>610.539.0613</w:t>
      </w:r>
      <w:r w:rsidRPr="0086707E">
        <w:rPr>
          <w:rFonts w:ascii="Times New Roman" w:eastAsia="Microsoft Sans Serif" w:hAnsi="Times New Roman" w:cs="Times New Roman"/>
        </w:rPr>
        <w:cr/>
      </w:r>
      <w:hyperlink r:id="rId12" w:history="1">
        <w:r w:rsidRPr="0086707E">
          <w:rPr>
            <w:rStyle w:val="Hyperlink"/>
            <w:rFonts w:ascii="Times New Roman" w:eastAsia="Microsoft Sans Serif" w:hAnsi="Times New Roman" w:cs="Times New Roman"/>
          </w:rPr>
          <w:t>genogiant@verizon.net</w:t>
        </w:r>
      </w:hyperlink>
    </w:p>
    <w:p w14:paraId="053DD34E" w14:textId="77777777" w:rsidR="0086707E" w:rsidRPr="0086707E" w:rsidRDefault="0086707E" w:rsidP="0086707E">
      <w:pPr>
        <w:rPr>
          <w:rFonts w:ascii="Times New Roman" w:hAnsi="Times New Roman" w:cs="Times New Roman"/>
        </w:rPr>
      </w:pPr>
      <w:r w:rsidRPr="0086707E">
        <w:rPr>
          <w:rFonts w:ascii="Times New Roman" w:eastAsia="Microsoft Sans Serif" w:hAnsi="Times New Roman" w:cs="Times New Roman"/>
        </w:rPr>
        <w:cr/>
        <w:t>MARY MCFALL HOPPER ESQUIRE</w:t>
      </w:r>
      <w:r w:rsidRPr="0086707E">
        <w:rPr>
          <w:rFonts w:ascii="Times New Roman" w:eastAsia="Microsoft Sans Serif" w:hAnsi="Times New Roman" w:cs="Times New Roman"/>
        </w:rPr>
        <w:cr/>
        <w:t>AQUA PENNSYLVANIA</w:t>
      </w:r>
      <w:r w:rsidRPr="0086707E">
        <w:rPr>
          <w:rFonts w:ascii="Times New Roman" w:eastAsia="Microsoft Sans Serif" w:hAnsi="Times New Roman" w:cs="Times New Roman"/>
        </w:rPr>
        <w:cr/>
        <w:t>762 W LANCASTER AVENUE</w:t>
      </w:r>
      <w:r w:rsidRPr="0086707E">
        <w:rPr>
          <w:rFonts w:ascii="Times New Roman" w:eastAsia="Microsoft Sans Serif" w:hAnsi="Times New Roman" w:cs="Times New Roman"/>
        </w:rPr>
        <w:cr/>
        <w:t>BRYN MAWR PA  19010</w:t>
      </w:r>
      <w:r w:rsidRPr="0086707E">
        <w:rPr>
          <w:rFonts w:ascii="Times New Roman" w:eastAsia="Microsoft Sans Serif" w:hAnsi="Times New Roman" w:cs="Times New Roman"/>
        </w:rPr>
        <w:cr/>
      </w:r>
      <w:r w:rsidRPr="0086707E">
        <w:rPr>
          <w:rFonts w:ascii="Times New Roman" w:eastAsia="Microsoft Sans Serif" w:hAnsi="Times New Roman" w:cs="Times New Roman"/>
          <w:b/>
          <w:bCs/>
        </w:rPr>
        <w:t>610.645.1170</w:t>
      </w:r>
      <w:r w:rsidRPr="0086707E">
        <w:rPr>
          <w:rFonts w:ascii="Times New Roman" w:eastAsia="Microsoft Sans Serif" w:hAnsi="Times New Roman" w:cs="Times New Roman"/>
        </w:rPr>
        <w:cr/>
        <w:t>mmhopper@aquaamerica.com</w:t>
      </w:r>
      <w:r w:rsidRPr="0086707E">
        <w:rPr>
          <w:rFonts w:ascii="Times New Roman" w:eastAsia="Microsoft Sans Serif" w:hAnsi="Times New Roman" w:cs="Times New Roman"/>
        </w:rPr>
        <w:cr/>
        <w:t>Accepts eService</w:t>
      </w:r>
      <w:r w:rsidRPr="0086707E">
        <w:rPr>
          <w:rFonts w:ascii="Times New Roman" w:eastAsia="Microsoft Sans Serif" w:hAnsi="Times New Roman" w:cs="Times New Roman"/>
        </w:rPr>
        <w:cr/>
      </w:r>
    </w:p>
    <w:p w14:paraId="2FE009B0" w14:textId="77777777" w:rsidR="0086707E" w:rsidRPr="0086707E" w:rsidRDefault="0086707E" w:rsidP="0086707E">
      <w:pPr>
        <w:rPr>
          <w:rFonts w:ascii="Times New Roman" w:hAnsi="Times New Roman" w:cs="Times New Roman"/>
        </w:rPr>
      </w:pPr>
    </w:p>
    <w:p w14:paraId="7104A93E" w14:textId="37C0BE6A" w:rsidR="005F338D" w:rsidRPr="0086707E" w:rsidRDefault="005F338D" w:rsidP="0086707E">
      <w:pPr>
        <w:rPr>
          <w:rFonts w:ascii="Times New Roman" w:hAnsi="Times New Roman" w:cs="Times New Roman"/>
        </w:rPr>
      </w:pPr>
    </w:p>
    <w:sectPr w:rsidR="005F338D" w:rsidRPr="0086707E"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1EC95" w14:textId="77777777" w:rsidR="004962BA" w:rsidRDefault="004962BA" w:rsidP="00244F8F">
      <w:r>
        <w:separator/>
      </w:r>
    </w:p>
  </w:endnote>
  <w:endnote w:type="continuationSeparator" w:id="0">
    <w:p w14:paraId="460E65BD" w14:textId="77777777" w:rsidR="004962BA" w:rsidRDefault="004962B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47BC" w14:textId="77777777" w:rsidR="004962BA" w:rsidRDefault="004962BA" w:rsidP="00244F8F">
      <w:r>
        <w:separator/>
      </w:r>
    </w:p>
  </w:footnote>
  <w:footnote w:type="continuationSeparator" w:id="0">
    <w:p w14:paraId="5EEC3CAA" w14:textId="77777777" w:rsidR="004962BA" w:rsidRDefault="004962BA"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30095"/>
    <w:rsid w:val="00040B38"/>
    <w:rsid w:val="00046219"/>
    <w:rsid w:val="00046C0F"/>
    <w:rsid w:val="00054761"/>
    <w:rsid w:val="000571B7"/>
    <w:rsid w:val="00064176"/>
    <w:rsid w:val="0006506F"/>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1608"/>
    <w:rsid w:val="000F2E0E"/>
    <w:rsid w:val="00100DED"/>
    <w:rsid w:val="00102FFB"/>
    <w:rsid w:val="001158B7"/>
    <w:rsid w:val="00120CEE"/>
    <w:rsid w:val="00126DE9"/>
    <w:rsid w:val="00136D85"/>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7677"/>
    <w:rsid w:val="004962BA"/>
    <w:rsid w:val="00497845"/>
    <w:rsid w:val="004A34D8"/>
    <w:rsid w:val="004A437F"/>
    <w:rsid w:val="004B0FC5"/>
    <w:rsid w:val="004B3ABB"/>
    <w:rsid w:val="004B3AE5"/>
    <w:rsid w:val="004D12BD"/>
    <w:rsid w:val="004E15FF"/>
    <w:rsid w:val="004E1986"/>
    <w:rsid w:val="005104B6"/>
    <w:rsid w:val="00510542"/>
    <w:rsid w:val="00586F6D"/>
    <w:rsid w:val="00590790"/>
    <w:rsid w:val="00592888"/>
    <w:rsid w:val="005A0CF6"/>
    <w:rsid w:val="005B0613"/>
    <w:rsid w:val="005B0C9D"/>
    <w:rsid w:val="005B2D54"/>
    <w:rsid w:val="005C0C04"/>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C79EB"/>
    <w:rsid w:val="007E33B8"/>
    <w:rsid w:val="007F7BDD"/>
    <w:rsid w:val="008003B9"/>
    <w:rsid w:val="00803EE9"/>
    <w:rsid w:val="00820703"/>
    <w:rsid w:val="00821B31"/>
    <w:rsid w:val="008245C8"/>
    <w:rsid w:val="008258E2"/>
    <w:rsid w:val="0083569A"/>
    <w:rsid w:val="008405E9"/>
    <w:rsid w:val="0084557C"/>
    <w:rsid w:val="00855059"/>
    <w:rsid w:val="00864317"/>
    <w:rsid w:val="00865B18"/>
    <w:rsid w:val="0086707E"/>
    <w:rsid w:val="008749E6"/>
    <w:rsid w:val="00897410"/>
    <w:rsid w:val="008A5135"/>
    <w:rsid w:val="008B6305"/>
    <w:rsid w:val="008B6732"/>
    <w:rsid w:val="008C2193"/>
    <w:rsid w:val="008D30D5"/>
    <w:rsid w:val="008D3A01"/>
    <w:rsid w:val="008D5C43"/>
    <w:rsid w:val="008D6670"/>
    <w:rsid w:val="008E3282"/>
    <w:rsid w:val="00910005"/>
    <w:rsid w:val="009120D5"/>
    <w:rsid w:val="009136C1"/>
    <w:rsid w:val="00921971"/>
    <w:rsid w:val="00927FF5"/>
    <w:rsid w:val="00930232"/>
    <w:rsid w:val="0093655A"/>
    <w:rsid w:val="00946DAD"/>
    <w:rsid w:val="00950645"/>
    <w:rsid w:val="00965A2B"/>
    <w:rsid w:val="0097055D"/>
    <w:rsid w:val="00976049"/>
    <w:rsid w:val="0098348C"/>
    <w:rsid w:val="00994492"/>
    <w:rsid w:val="009A0510"/>
    <w:rsid w:val="009A410A"/>
    <w:rsid w:val="009A60AC"/>
    <w:rsid w:val="009C05B6"/>
    <w:rsid w:val="009E12DF"/>
    <w:rsid w:val="009F0E86"/>
    <w:rsid w:val="009F6689"/>
    <w:rsid w:val="00A01711"/>
    <w:rsid w:val="00A04C95"/>
    <w:rsid w:val="00A25E93"/>
    <w:rsid w:val="00A368C3"/>
    <w:rsid w:val="00A36F1D"/>
    <w:rsid w:val="00A40888"/>
    <w:rsid w:val="00A416D1"/>
    <w:rsid w:val="00A67878"/>
    <w:rsid w:val="00A70223"/>
    <w:rsid w:val="00A812FD"/>
    <w:rsid w:val="00A81363"/>
    <w:rsid w:val="00A83438"/>
    <w:rsid w:val="00A9204E"/>
    <w:rsid w:val="00A942EB"/>
    <w:rsid w:val="00A974AF"/>
    <w:rsid w:val="00AA2A41"/>
    <w:rsid w:val="00AA5713"/>
    <w:rsid w:val="00AA5E34"/>
    <w:rsid w:val="00AA61AF"/>
    <w:rsid w:val="00AB3B9B"/>
    <w:rsid w:val="00AB3C01"/>
    <w:rsid w:val="00AB3FFC"/>
    <w:rsid w:val="00AC2046"/>
    <w:rsid w:val="00AD0252"/>
    <w:rsid w:val="00AD04F2"/>
    <w:rsid w:val="00AF4A2A"/>
    <w:rsid w:val="00B00364"/>
    <w:rsid w:val="00B13EAE"/>
    <w:rsid w:val="00B15498"/>
    <w:rsid w:val="00B165DA"/>
    <w:rsid w:val="00B21DAC"/>
    <w:rsid w:val="00B2354B"/>
    <w:rsid w:val="00B24F23"/>
    <w:rsid w:val="00B27D49"/>
    <w:rsid w:val="00B372AC"/>
    <w:rsid w:val="00B40C90"/>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6DC1"/>
    <w:rsid w:val="00C175C7"/>
    <w:rsid w:val="00C206E5"/>
    <w:rsid w:val="00C25146"/>
    <w:rsid w:val="00C4098B"/>
    <w:rsid w:val="00C41CC0"/>
    <w:rsid w:val="00C434D7"/>
    <w:rsid w:val="00C526AF"/>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52699"/>
    <w:rsid w:val="00D5283A"/>
    <w:rsid w:val="00D5296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15D88"/>
    <w:rsid w:val="00E20B50"/>
    <w:rsid w:val="00E30DF9"/>
    <w:rsid w:val="00E3157A"/>
    <w:rsid w:val="00E351F5"/>
    <w:rsid w:val="00E4021E"/>
    <w:rsid w:val="00E42CDD"/>
    <w:rsid w:val="00E43791"/>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nogiant@verizon.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13</TotalTime>
  <Pages>7</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2022-10-03T14:31:00Z</dcterms:created>
  <dcterms:modified xsi:type="dcterms:W3CDTF">2022-10-03T14:46:00Z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