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23ABFE92" w:rsidR="00BA49B9" w:rsidRDefault="006F046D"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Michael Smith</w:t>
      </w:r>
      <w:r>
        <w:rPr>
          <w:rFonts w:ascii="Times New Roman" w:hAnsi="Times New Roman" w:cs="Times New Roman"/>
          <w:spacing w:val="-3"/>
        </w:rPr>
        <w:tab/>
      </w:r>
      <w:r w:rsidR="007C2BAE">
        <w:rPr>
          <w:rFonts w:ascii="Times New Roman" w:hAnsi="Times New Roman" w:cs="Times New Roman"/>
          <w:spacing w:val="-3"/>
        </w:rPr>
        <w:tab/>
      </w:r>
      <w:r w:rsidR="007C2BAE">
        <w:rPr>
          <w:rFonts w:ascii="Times New Roman" w:hAnsi="Times New Roman" w:cs="Times New Roman"/>
          <w:spacing w:val="-3"/>
        </w:rPr>
        <w:tab/>
      </w:r>
      <w:r w:rsidR="00205B6F">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15D0CD5D" w:rsidR="00CF1D2B" w:rsidRPr="007A4C3A" w:rsidRDefault="00CF1D2B"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7C2BAE">
        <w:rPr>
          <w:rFonts w:ascii="Times New Roman" w:hAnsi="Times New Roman" w:cs="Times New Roman"/>
          <w:spacing w:val="-3"/>
        </w:rPr>
        <w:t>C-2022-30</w:t>
      </w:r>
      <w:r w:rsidR="006F046D">
        <w:rPr>
          <w:rFonts w:ascii="Times New Roman" w:hAnsi="Times New Roman" w:cs="Times New Roman"/>
          <w:spacing w:val="-3"/>
        </w:rPr>
        <w:t>35108</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F865BEF" w:rsidR="00CF1D2B" w:rsidRPr="007A4C3A" w:rsidRDefault="00F0564C"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6F046D">
        <w:rPr>
          <w:rFonts w:ascii="Times New Roman" w:hAnsi="Times New Roman" w:cs="Times New Roman"/>
          <w:spacing w:val="-3"/>
        </w:rPr>
        <w:t>ECO Energy Company</w:t>
      </w:r>
      <w:r w:rsidR="006F046D">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0BB7F7B6"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5912B9">
        <w:rPr>
          <w:rFonts w:ascii="Times New Roman" w:hAnsi="Times New Roman" w:cs="Times New Roman"/>
          <w:vertAlign w:val="superscript"/>
        </w:rPr>
        <w:t xml:space="preserve"> </w:t>
      </w:r>
      <w:r w:rsidR="006F046D">
        <w:rPr>
          <w:rFonts w:ascii="Times New Roman" w:hAnsi="Times New Roman" w:cs="Times New Roman"/>
        </w:rPr>
        <w:t>4</w:t>
      </w:r>
      <w:r w:rsidR="007C2BAE" w:rsidRPr="007C2BAE">
        <w:rPr>
          <w:rFonts w:ascii="Times New Roman" w:hAnsi="Times New Roman" w:cs="Times New Roman"/>
          <w:vertAlign w:val="superscript"/>
        </w:rPr>
        <w:t>th</w:t>
      </w:r>
      <w:r w:rsidR="007C2BAE">
        <w:rPr>
          <w:rFonts w:ascii="Times New Roman" w:hAnsi="Times New Roman" w:cs="Times New Roman"/>
        </w:rPr>
        <w:t xml:space="preserve"> day of </w:t>
      </w:r>
      <w:proofErr w:type="gramStart"/>
      <w:r w:rsidR="006F046D">
        <w:rPr>
          <w:rFonts w:ascii="Times New Roman" w:hAnsi="Times New Roman" w:cs="Times New Roman"/>
        </w:rPr>
        <w:t>October</w:t>
      </w:r>
      <w:r w:rsidR="00E14DE6">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0866B4">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77AC50B"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950246">
        <w:rPr>
          <w:rFonts w:ascii="Times New Roman" w:hAnsi="Times New Roman" w:cs="Times New Roman"/>
        </w:rPr>
        <w:t>Tuesday</w:t>
      </w:r>
      <w:r w:rsidR="007C2BAE">
        <w:rPr>
          <w:rFonts w:ascii="Times New Roman" w:hAnsi="Times New Roman" w:cs="Times New Roman"/>
        </w:rPr>
        <w:t>,</w:t>
      </w:r>
      <w:r w:rsidR="00950246">
        <w:rPr>
          <w:rFonts w:ascii="Times New Roman" w:hAnsi="Times New Roman" w:cs="Times New Roman"/>
        </w:rPr>
        <w:t xml:space="preserve"> November </w:t>
      </w:r>
      <w:r w:rsidR="006F046D">
        <w:rPr>
          <w:rFonts w:ascii="Times New Roman" w:hAnsi="Times New Roman" w:cs="Times New Roman"/>
        </w:rPr>
        <w:t>29</w:t>
      </w:r>
      <w:r w:rsidR="00950246">
        <w:rPr>
          <w:rFonts w:ascii="Times New Roman" w:hAnsi="Times New Roman" w:cs="Times New Roman"/>
        </w:rPr>
        <w:t>,</w:t>
      </w:r>
      <w:r w:rsidR="005912B9">
        <w:rPr>
          <w:rFonts w:ascii="Times New Roman" w:hAnsi="Times New Roman" w:cs="Times New Roman"/>
        </w:rPr>
        <w:t xml:space="preserve"> 2022,</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CF2AFBC" w:rsidR="008D6670" w:rsidRPr="002D1426" w:rsidRDefault="008D6670" w:rsidP="008D6670">
      <w:pPr>
        <w:pStyle w:val="NoSpacing"/>
        <w:rPr>
          <w:szCs w:val="24"/>
        </w:rPr>
      </w:pPr>
      <w:r w:rsidRPr="002D1426">
        <w:rPr>
          <w:szCs w:val="24"/>
        </w:rPr>
        <w:t>Date:</w:t>
      </w:r>
      <w:r w:rsidR="00A81C48">
        <w:rPr>
          <w:szCs w:val="24"/>
        </w:rPr>
        <w:t xml:space="preserve">  </w:t>
      </w:r>
      <w:r w:rsidR="006F046D">
        <w:rPr>
          <w:szCs w:val="24"/>
          <w:u w:val="single"/>
        </w:rPr>
        <w:t>October 4</w:t>
      </w:r>
      <w:r w:rsidR="005968AD">
        <w:rPr>
          <w:szCs w:val="24"/>
          <w:u w:val="single"/>
        </w:rPr>
        <w:t>, 2</w:t>
      </w:r>
      <w:r w:rsidRPr="002D1426">
        <w:rPr>
          <w:szCs w:val="24"/>
          <w:u w:val="single"/>
        </w:rPr>
        <w:t>02</w:t>
      </w:r>
      <w:r w:rsidR="003A52AB">
        <w:rPr>
          <w:szCs w:val="24"/>
          <w:u w:val="single"/>
        </w:rPr>
        <w:t>2</w:t>
      </w:r>
      <w:r w:rsidR="00810AD5">
        <w:rPr>
          <w:szCs w:val="24"/>
          <w:u w:val="single"/>
        </w:rPr>
        <w:tab/>
      </w:r>
      <w:r w:rsidRPr="002D1426">
        <w:rPr>
          <w:szCs w:val="24"/>
        </w:rPr>
        <w:tab/>
      </w:r>
      <w:r w:rsidR="003A52AB">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0B15ED5A" w14:textId="77777777" w:rsidR="00F24179" w:rsidRPr="00F24179" w:rsidRDefault="00F24179" w:rsidP="00F24179">
      <w:pPr>
        <w:rPr>
          <w:rFonts w:ascii="Times New Roman" w:eastAsia="Microsoft Sans Serif" w:hAnsi="Times New Roman" w:cs="Times New Roman"/>
          <w:b/>
          <w:u w:val="single"/>
        </w:rPr>
      </w:pPr>
      <w:r w:rsidRPr="00F24179">
        <w:rPr>
          <w:rFonts w:ascii="Times New Roman" w:eastAsia="Microsoft Sans Serif" w:hAnsi="Times New Roman" w:cs="Times New Roman"/>
          <w:b/>
          <w:u w:val="single"/>
        </w:rPr>
        <w:lastRenderedPageBreak/>
        <w:t>C-2022-3035108 - MICHAEL SMITH v. PECO ENERGY COMPANY</w:t>
      </w:r>
    </w:p>
    <w:p w14:paraId="633F5EAC" w14:textId="77777777" w:rsidR="00F24179" w:rsidRPr="00F24179" w:rsidRDefault="00F24179" w:rsidP="00F24179">
      <w:pPr>
        <w:rPr>
          <w:rFonts w:ascii="Times New Roman" w:eastAsia="Microsoft Sans Serif" w:hAnsi="Times New Roman" w:cs="Times New Roman"/>
        </w:rPr>
      </w:pPr>
      <w:r w:rsidRPr="00F24179">
        <w:rPr>
          <w:rFonts w:ascii="Times New Roman" w:eastAsia="Microsoft Sans Serif" w:hAnsi="Times New Roman" w:cs="Times New Roman"/>
          <w:b/>
          <w:u w:val="single"/>
        </w:rPr>
        <w:cr/>
      </w:r>
      <w:r w:rsidRPr="00F24179">
        <w:rPr>
          <w:rFonts w:ascii="Times New Roman" w:eastAsia="Microsoft Sans Serif" w:hAnsi="Times New Roman" w:cs="Times New Roman"/>
        </w:rPr>
        <w:t xml:space="preserve">MICHAEL SMITH </w:t>
      </w:r>
      <w:r w:rsidRPr="00F24179">
        <w:rPr>
          <w:rFonts w:ascii="Times New Roman" w:eastAsia="Microsoft Sans Serif" w:hAnsi="Times New Roman" w:cs="Times New Roman"/>
        </w:rPr>
        <w:cr/>
        <w:t xml:space="preserve">8651 BELFRY DRIVE </w:t>
      </w:r>
      <w:r w:rsidRPr="00F24179">
        <w:rPr>
          <w:rFonts w:ascii="Times New Roman" w:eastAsia="Microsoft Sans Serif" w:hAnsi="Times New Roman" w:cs="Times New Roman"/>
        </w:rPr>
        <w:cr/>
      </w:r>
      <w:proofErr w:type="gramStart"/>
      <w:r w:rsidRPr="00F24179">
        <w:rPr>
          <w:rFonts w:ascii="Times New Roman" w:eastAsia="Microsoft Sans Serif" w:hAnsi="Times New Roman" w:cs="Times New Roman"/>
        </w:rPr>
        <w:t>PHILADELPHIA  PA</w:t>
      </w:r>
      <w:proofErr w:type="gramEnd"/>
      <w:r w:rsidRPr="00F24179">
        <w:rPr>
          <w:rFonts w:ascii="Times New Roman" w:eastAsia="Microsoft Sans Serif" w:hAnsi="Times New Roman" w:cs="Times New Roman"/>
        </w:rPr>
        <w:t xml:space="preserve">  19128</w:t>
      </w:r>
      <w:r w:rsidRPr="00F24179">
        <w:rPr>
          <w:rFonts w:ascii="Times New Roman" w:eastAsia="Microsoft Sans Serif" w:hAnsi="Times New Roman" w:cs="Times New Roman"/>
        </w:rPr>
        <w:cr/>
      </w:r>
      <w:r w:rsidRPr="00F24179">
        <w:rPr>
          <w:rFonts w:ascii="Times New Roman" w:eastAsia="Microsoft Sans Serif" w:hAnsi="Times New Roman" w:cs="Times New Roman"/>
          <w:b/>
          <w:bCs/>
        </w:rPr>
        <w:t>267.271.6430</w:t>
      </w:r>
      <w:r w:rsidRPr="00F24179">
        <w:rPr>
          <w:rFonts w:ascii="Times New Roman" w:eastAsia="Microsoft Sans Serif" w:hAnsi="Times New Roman" w:cs="Times New Roman"/>
          <w:b/>
          <w:bCs/>
        </w:rPr>
        <w:cr/>
      </w:r>
      <w:hyperlink r:id="rId12" w:history="1">
        <w:r w:rsidRPr="00F24179">
          <w:rPr>
            <w:rStyle w:val="Hyperlink"/>
            <w:rFonts w:ascii="Times New Roman" w:eastAsia="Microsoft Sans Serif" w:hAnsi="Times New Roman" w:cs="Times New Roman"/>
          </w:rPr>
          <w:t>michaelcsmith273@gmail.com</w:t>
        </w:r>
      </w:hyperlink>
      <w:r w:rsidRPr="00F24179">
        <w:rPr>
          <w:rFonts w:ascii="Times New Roman" w:eastAsia="Microsoft Sans Serif" w:hAnsi="Times New Roman" w:cs="Times New Roman"/>
        </w:rPr>
        <w:br/>
      </w:r>
    </w:p>
    <w:p w14:paraId="111FE98B" w14:textId="77777777" w:rsidR="00F24179" w:rsidRPr="00F24179" w:rsidRDefault="00F24179" w:rsidP="00F24179">
      <w:pPr>
        <w:rPr>
          <w:rFonts w:ascii="Times New Roman" w:eastAsia="Microsoft Sans Serif" w:hAnsi="Times New Roman" w:cs="Times New Roman"/>
        </w:rPr>
      </w:pPr>
      <w:r w:rsidRPr="00F24179">
        <w:rPr>
          <w:rFonts w:ascii="Times New Roman" w:eastAsia="Microsoft Sans Serif" w:hAnsi="Times New Roman" w:cs="Times New Roman"/>
        </w:rPr>
        <w:cr/>
        <w:t>KHADIJAH SCOTT ESQUIRE</w:t>
      </w:r>
      <w:r w:rsidRPr="00F24179">
        <w:rPr>
          <w:rFonts w:ascii="Times New Roman" w:eastAsia="Microsoft Sans Serif" w:hAnsi="Times New Roman" w:cs="Times New Roman"/>
        </w:rPr>
        <w:br/>
        <w:t>2301 MARKET STREET S23-1</w:t>
      </w:r>
      <w:r w:rsidRPr="00F24179">
        <w:rPr>
          <w:rFonts w:ascii="Times New Roman" w:eastAsia="Microsoft Sans Serif" w:hAnsi="Times New Roman" w:cs="Times New Roman"/>
        </w:rPr>
        <w:cr/>
        <w:t>PHILADELPHIA PA  19103</w:t>
      </w:r>
      <w:r w:rsidRPr="00F24179">
        <w:rPr>
          <w:rFonts w:ascii="Times New Roman" w:eastAsia="Microsoft Sans Serif" w:hAnsi="Times New Roman" w:cs="Times New Roman"/>
        </w:rPr>
        <w:cr/>
      </w:r>
      <w:r w:rsidRPr="00F24179">
        <w:rPr>
          <w:rFonts w:ascii="Times New Roman" w:eastAsia="Microsoft Sans Serif" w:hAnsi="Times New Roman" w:cs="Times New Roman"/>
          <w:b/>
          <w:bCs/>
        </w:rPr>
        <w:t>215.841.6841</w:t>
      </w:r>
      <w:r w:rsidRPr="00F24179">
        <w:rPr>
          <w:rFonts w:ascii="Times New Roman" w:eastAsia="Microsoft Sans Serif" w:hAnsi="Times New Roman" w:cs="Times New Roman"/>
          <w:b/>
          <w:bCs/>
        </w:rPr>
        <w:cr/>
      </w:r>
      <w:hyperlink r:id="rId13" w:history="1">
        <w:r w:rsidRPr="00F24179">
          <w:rPr>
            <w:rStyle w:val="Hyperlink"/>
            <w:rFonts w:ascii="Times New Roman" w:eastAsia="Microsoft Sans Serif" w:hAnsi="Times New Roman" w:cs="Times New Roman"/>
          </w:rPr>
          <w:t>khadijah.scott@exeloncorp.com</w:t>
        </w:r>
      </w:hyperlink>
      <w:r w:rsidRPr="00F24179">
        <w:rPr>
          <w:rFonts w:ascii="Times New Roman" w:eastAsia="Microsoft Sans Serif" w:hAnsi="Times New Roman" w:cs="Times New Roman"/>
        </w:rPr>
        <w:br/>
        <w:t>Accepts eService</w:t>
      </w:r>
      <w:r w:rsidRPr="00F24179">
        <w:rPr>
          <w:rFonts w:ascii="Times New Roman" w:eastAsia="Microsoft Sans Serif" w:hAnsi="Times New Roman" w:cs="Times New Roman"/>
        </w:rPr>
        <w:br/>
      </w:r>
      <w:r w:rsidRPr="00F24179">
        <w:rPr>
          <w:rFonts w:ascii="Times New Roman" w:eastAsia="Microsoft Sans Serif" w:hAnsi="Times New Roman" w:cs="Times New Roman"/>
          <w:i/>
          <w:iCs/>
        </w:rPr>
        <w:t>(Counsel for PECO Energy Company)</w:t>
      </w:r>
      <w:r w:rsidRPr="00F24179">
        <w:rPr>
          <w:rFonts w:ascii="Times New Roman" w:eastAsia="Microsoft Sans Serif" w:hAnsi="Times New Roman" w:cs="Times New Roman"/>
          <w:i/>
          <w:iCs/>
        </w:rPr>
        <w:cr/>
      </w:r>
      <w:r w:rsidRPr="00F24179">
        <w:rPr>
          <w:rFonts w:ascii="Times New Roman" w:eastAsia="Microsoft Sans Serif" w:hAnsi="Times New Roman" w:cs="Times New Roman"/>
        </w:rPr>
        <w:cr/>
      </w:r>
    </w:p>
    <w:p w14:paraId="104F330B" w14:textId="77777777" w:rsidR="00F24179" w:rsidRPr="00F24179" w:rsidRDefault="00F24179" w:rsidP="00F24179">
      <w:pPr>
        <w:rPr>
          <w:rFonts w:ascii="Times New Roman" w:hAnsi="Times New Roman" w:cs="Times New Roman"/>
        </w:rPr>
      </w:pPr>
    </w:p>
    <w:p w14:paraId="090F091C" w14:textId="2308CEB0" w:rsidR="008B6732" w:rsidRPr="00F24179" w:rsidRDefault="008B6732" w:rsidP="00F24179">
      <w:pPr>
        <w:rPr>
          <w:rFonts w:ascii="Times New Roman" w:eastAsia="Microsoft Sans Serif" w:hAnsi="Times New Roman" w:cs="Times New Roman"/>
        </w:rPr>
      </w:pPr>
    </w:p>
    <w:sectPr w:rsidR="008B6732" w:rsidRPr="00F24179"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A7498" w14:textId="77777777" w:rsidR="004239BD" w:rsidRDefault="004239BD" w:rsidP="00244F8F">
      <w:r>
        <w:separator/>
      </w:r>
    </w:p>
  </w:endnote>
  <w:endnote w:type="continuationSeparator" w:id="0">
    <w:p w14:paraId="510510FE" w14:textId="77777777" w:rsidR="004239BD" w:rsidRDefault="004239B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D29EE" w14:textId="77777777" w:rsidR="004239BD" w:rsidRDefault="004239BD" w:rsidP="00244F8F">
      <w:r>
        <w:separator/>
      </w:r>
    </w:p>
  </w:footnote>
  <w:footnote w:type="continuationSeparator" w:id="0">
    <w:p w14:paraId="65E64071" w14:textId="77777777" w:rsidR="004239BD" w:rsidRDefault="004239BD" w:rsidP="00244F8F">
      <w:r>
        <w:continuationSeparator/>
      </w:r>
    </w:p>
  </w:footnote>
  <w:footnote w:id="1">
    <w:p w14:paraId="4AA4ACED" w14:textId="1F98BAF4"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pPr>
        <w:pStyle w:val="FootnoteText"/>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66 Pa.C.S. §332(a).</w:t>
      </w:r>
    </w:p>
  </w:footnote>
  <w:footnote w:id="3">
    <w:p w14:paraId="09A70772" w14:textId="22876BDB"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pPr>
        <w:pStyle w:val="FootnoteText"/>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AB"/>
    <w:rsid w:val="00040B38"/>
    <w:rsid w:val="00046C0F"/>
    <w:rsid w:val="00056D0F"/>
    <w:rsid w:val="000571B7"/>
    <w:rsid w:val="00064176"/>
    <w:rsid w:val="00070F9E"/>
    <w:rsid w:val="00080DDD"/>
    <w:rsid w:val="000866B4"/>
    <w:rsid w:val="000958E1"/>
    <w:rsid w:val="00096CB5"/>
    <w:rsid w:val="000A69B3"/>
    <w:rsid w:val="000C1579"/>
    <w:rsid w:val="000C1A32"/>
    <w:rsid w:val="000C6EA1"/>
    <w:rsid w:val="000D4951"/>
    <w:rsid w:val="000D6838"/>
    <w:rsid w:val="000E169E"/>
    <w:rsid w:val="000E244C"/>
    <w:rsid w:val="000E7072"/>
    <w:rsid w:val="00100DED"/>
    <w:rsid w:val="00102FFB"/>
    <w:rsid w:val="0010555D"/>
    <w:rsid w:val="0010626C"/>
    <w:rsid w:val="00136D85"/>
    <w:rsid w:val="00157114"/>
    <w:rsid w:val="00166D3F"/>
    <w:rsid w:val="00172900"/>
    <w:rsid w:val="00174DB7"/>
    <w:rsid w:val="00181AA2"/>
    <w:rsid w:val="00187155"/>
    <w:rsid w:val="00192988"/>
    <w:rsid w:val="00193350"/>
    <w:rsid w:val="001936FA"/>
    <w:rsid w:val="001A1E4F"/>
    <w:rsid w:val="001A4041"/>
    <w:rsid w:val="001A4E19"/>
    <w:rsid w:val="001B155C"/>
    <w:rsid w:val="001C67DB"/>
    <w:rsid w:val="001C6FD1"/>
    <w:rsid w:val="001D1B56"/>
    <w:rsid w:val="001D53A3"/>
    <w:rsid w:val="001E20C0"/>
    <w:rsid w:val="001E5370"/>
    <w:rsid w:val="001E558E"/>
    <w:rsid w:val="001F152D"/>
    <w:rsid w:val="00201F7E"/>
    <w:rsid w:val="00204018"/>
    <w:rsid w:val="00205B6F"/>
    <w:rsid w:val="0021278A"/>
    <w:rsid w:val="00220BA0"/>
    <w:rsid w:val="0022324C"/>
    <w:rsid w:val="00223BA7"/>
    <w:rsid w:val="00223CF0"/>
    <w:rsid w:val="0022466D"/>
    <w:rsid w:val="00225DFB"/>
    <w:rsid w:val="0023187E"/>
    <w:rsid w:val="00236822"/>
    <w:rsid w:val="00237895"/>
    <w:rsid w:val="00244F8F"/>
    <w:rsid w:val="00252C33"/>
    <w:rsid w:val="00257FA8"/>
    <w:rsid w:val="0026096B"/>
    <w:rsid w:val="002638F3"/>
    <w:rsid w:val="0028740E"/>
    <w:rsid w:val="00290B15"/>
    <w:rsid w:val="00293A99"/>
    <w:rsid w:val="002951FD"/>
    <w:rsid w:val="002A1542"/>
    <w:rsid w:val="002B2F20"/>
    <w:rsid w:val="002C38D5"/>
    <w:rsid w:val="002D0118"/>
    <w:rsid w:val="002E0F1A"/>
    <w:rsid w:val="003152F4"/>
    <w:rsid w:val="0032153D"/>
    <w:rsid w:val="0032346D"/>
    <w:rsid w:val="00331863"/>
    <w:rsid w:val="00332D89"/>
    <w:rsid w:val="0033609F"/>
    <w:rsid w:val="00336F4C"/>
    <w:rsid w:val="0034617E"/>
    <w:rsid w:val="00352467"/>
    <w:rsid w:val="00364E00"/>
    <w:rsid w:val="00377148"/>
    <w:rsid w:val="00390ED9"/>
    <w:rsid w:val="00394965"/>
    <w:rsid w:val="00394B4C"/>
    <w:rsid w:val="003A52AB"/>
    <w:rsid w:val="003B6572"/>
    <w:rsid w:val="003C26DD"/>
    <w:rsid w:val="003D53E4"/>
    <w:rsid w:val="003E086F"/>
    <w:rsid w:val="003E1167"/>
    <w:rsid w:val="003E4DE8"/>
    <w:rsid w:val="003E6DC6"/>
    <w:rsid w:val="003F0679"/>
    <w:rsid w:val="003F0684"/>
    <w:rsid w:val="004054B8"/>
    <w:rsid w:val="00417F7E"/>
    <w:rsid w:val="00423284"/>
    <w:rsid w:val="004239BD"/>
    <w:rsid w:val="00435FB4"/>
    <w:rsid w:val="00437761"/>
    <w:rsid w:val="00444E35"/>
    <w:rsid w:val="00497845"/>
    <w:rsid w:val="004A437F"/>
    <w:rsid w:val="004B0FC5"/>
    <w:rsid w:val="004B3AE5"/>
    <w:rsid w:val="004D23F7"/>
    <w:rsid w:val="004D5D8D"/>
    <w:rsid w:val="004E1986"/>
    <w:rsid w:val="00514709"/>
    <w:rsid w:val="00536295"/>
    <w:rsid w:val="00563F0D"/>
    <w:rsid w:val="00573F58"/>
    <w:rsid w:val="005749B1"/>
    <w:rsid w:val="00586F6D"/>
    <w:rsid w:val="005912B9"/>
    <w:rsid w:val="005968AD"/>
    <w:rsid w:val="005A0CF6"/>
    <w:rsid w:val="005E0459"/>
    <w:rsid w:val="005E10E9"/>
    <w:rsid w:val="005E26F7"/>
    <w:rsid w:val="005E6C73"/>
    <w:rsid w:val="00636518"/>
    <w:rsid w:val="00645252"/>
    <w:rsid w:val="00654737"/>
    <w:rsid w:val="00663476"/>
    <w:rsid w:val="006706DB"/>
    <w:rsid w:val="00692834"/>
    <w:rsid w:val="006C483E"/>
    <w:rsid w:val="006D3D74"/>
    <w:rsid w:val="006D4620"/>
    <w:rsid w:val="006E30B2"/>
    <w:rsid w:val="006E6368"/>
    <w:rsid w:val="006F046D"/>
    <w:rsid w:val="006F400C"/>
    <w:rsid w:val="00704042"/>
    <w:rsid w:val="0070517D"/>
    <w:rsid w:val="0070547F"/>
    <w:rsid w:val="00713A30"/>
    <w:rsid w:val="00716DAF"/>
    <w:rsid w:val="00723367"/>
    <w:rsid w:val="00724ACB"/>
    <w:rsid w:val="00733D7C"/>
    <w:rsid w:val="00745657"/>
    <w:rsid w:val="00746489"/>
    <w:rsid w:val="0075227A"/>
    <w:rsid w:val="0077585C"/>
    <w:rsid w:val="00777389"/>
    <w:rsid w:val="0078007D"/>
    <w:rsid w:val="007A4C3A"/>
    <w:rsid w:val="007B4588"/>
    <w:rsid w:val="007B4E63"/>
    <w:rsid w:val="007B7A1E"/>
    <w:rsid w:val="007C07B7"/>
    <w:rsid w:val="007C2BAE"/>
    <w:rsid w:val="007E2CCE"/>
    <w:rsid w:val="008062EE"/>
    <w:rsid w:val="00810AD5"/>
    <w:rsid w:val="00821B31"/>
    <w:rsid w:val="0083569A"/>
    <w:rsid w:val="00836BC3"/>
    <w:rsid w:val="00837958"/>
    <w:rsid w:val="00855059"/>
    <w:rsid w:val="00864317"/>
    <w:rsid w:val="008749E6"/>
    <w:rsid w:val="00893A46"/>
    <w:rsid w:val="008B6732"/>
    <w:rsid w:val="008C67AB"/>
    <w:rsid w:val="008D3A01"/>
    <w:rsid w:val="008D6670"/>
    <w:rsid w:val="008E0509"/>
    <w:rsid w:val="008E3282"/>
    <w:rsid w:val="008E352D"/>
    <w:rsid w:val="008F24F9"/>
    <w:rsid w:val="008F6FC9"/>
    <w:rsid w:val="009136C1"/>
    <w:rsid w:val="00917D45"/>
    <w:rsid w:val="0092104B"/>
    <w:rsid w:val="00921971"/>
    <w:rsid w:val="00933D78"/>
    <w:rsid w:val="0093655A"/>
    <w:rsid w:val="00950246"/>
    <w:rsid w:val="00950645"/>
    <w:rsid w:val="009765AD"/>
    <w:rsid w:val="0098348C"/>
    <w:rsid w:val="009E1EB5"/>
    <w:rsid w:val="00A02578"/>
    <w:rsid w:val="00A04C95"/>
    <w:rsid w:val="00A25E93"/>
    <w:rsid w:val="00A33572"/>
    <w:rsid w:val="00A368C3"/>
    <w:rsid w:val="00A36F1D"/>
    <w:rsid w:val="00A40888"/>
    <w:rsid w:val="00A416D1"/>
    <w:rsid w:val="00A60F6E"/>
    <w:rsid w:val="00A67878"/>
    <w:rsid w:val="00A74D7F"/>
    <w:rsid w:val="00A812FD"/>
    <w:rsid w:val="00A81C48"/>
    <w:rsid w:val="00A9204E"/>
    <w:rsid w:val="00A974AF"/>
    <w:rsid w:val="00AA4C9B"/>
    <w:rsid w:val="00AB3B9B"/>
    <w:rsid w:val="00AB3FFC"/>
    <w:rsid w:val="00AD04F2"/>
    <w:rsid w:val="00AD3C63"/>
    <w:rsid w:val="00AE0BDE"/>
    <w:rsid w:val="00AF32AA"/>
    <w:rsid w:val="00AF3D16"/>
    <w:rsid w:val="00AF4A2A"/>
    <w:rsid w:val="00B13815"/>
    <w:rsid w:val="00B15498"/>
    <w:rsid w:val="00B165DA"/>
    <w:rsid w:val="00B21DAC"/>
    <w:rsid w:val="00B22484"/>
    <w:rsid w:val="00B24F23"/>
    <w:rsid w:val="00B372AC"/>
    <w:rsid w:val="00B41460"/>
    <w:rsid w:val="00B5347E"/>
    <w:rsid w:val="00B63C0D"/>
    <w:rsid w:val="00B72F1F"/>
    <w:rsid w:val="00B74F74"/>
    <w:rsid w:val="00B75B86"/>
    <w:rsid w:val="00B829AC"/>
    <w:rsid w:val="00B8412E"/>
    <w:rsid w:val="00BA49B9"/>
    <w:rsid w:val="00BB0474"/>
    <w:rsid w:val="00BB6183"/>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60937"/>
    <w:rsid w:val="00C6377F"/>
    <w:rsid w:val="00C66B8C"/>
    <w:rsid w:val="00C67313"/>
    <w:rsid w:val="00C745AB"/>
    <w:rsid w:val="00CA3B10"/>
    <w:rsid w:val="00CA4AD8"/>
    <w:rsid w:val="00CC77BE"/>
    <w:rsid w:val="00CD3F67"/>
    <w:rsid w:val="00CE7E2C"/>
    <w:rsid w:val="00CF06C4"/>
    <w:rsid w:val="00CF0CA2"/>
    <w:rsid w:val="00CF1D2B"/>
    <w:rsid w:val="00D00B31"/>
    <w:rsid w:val="00D1740B"/>
    <w:rsid w:val="00D22E3F"/>
    <w:rsid w:val="00D322E3"/>
    <w:rsid w:val="00D509B4"/>
    <w:rsid w:val="00D5283A"/>
    <w:rsid w:val="00D66D2E"/>
    <w:rsid w:val="00D67AA8"/>
    <w:rsid w:val="00D70320"/>
    <w:rsid w:val="00D71448"/>
    <w:rsid w:val="00D82376"/>
    <w:rsid w:val="00D833F3"/>
    <w:rsid w:val="00D879BB"/>
    <w:rsid w:val="00D9443D"/>
    <w:rsid w:val="00DA1EE5"/>
    <w:rsid w:val="00DA542B"/>
    <w:rsid w:val="00DA787D"/>
    <w:rsid w:val="00DB3AE3"/>
    <w:rsid w:val="00DB3BF4"/>
    <w:rsid w:val="00DB6A61"/>
    <w:rsid w:val="00DC347B"/>
    <w:rsid w:val="00DD5640"/>
    <w:rsid w:val="00DF6444"/>
    <w:rsid w:val="00DF6F2F"/>
    <w:rsid w:val="00E14DE6"/>
    <w:rsid w:val="00E20B50"/>
    <w:rsid w:val="00E25B46"/>
    <w:rsid w:val="00E30DF9"/>
    <w:rsid w:val="00E3157A"/>
    <w:rsid w:val="00E353BB"/>
    <w:rsid w:val="00E42CDD"/>
    <w:rsid w:val="00E43791"/>
    <w:rsid w:val="00E541DC"/>
    <w:rsid w:val="00E5422C"/>
    <w:rsid w:val="00E54984"/>
    <w:rsid w:val="00E65574"/>
    <w:rsid w:val="00E8563B"/>
    <w:rsid w:val="00E90002"/>
    <w:rsid w:val="00E92BF6"/>
    <w:rsid w:val="00E973B5"/>
    <w:rsid w:val="00EB0161"/>
    <w:rsid w:val="00EB5269"/>
    <w:rsid w:val="00EB5CD5"/>
    <w:rsid w:val="00EC74A1"/>
    <w:rsid w:val="00ED672F"/>
    <w:rsid w:val="00ED6C45"/>
    <w:rsid w:val="00EE2AA5"/>
    <w:rsid w:val="00EF40F4"/>
    <w:rsid w:val="00EF42A5"/>
    <w:rsid w:val="00EF5EEF"/>
    <w:rsid w:val="00F00719"/>
    <w:rsid w:val="00F0161B"/>
    <w:rsid w:val="00F0564C"/>
    <w:rsid w:val="00F14BEB"/>
    <w:rsid w:val="00F17F84"/>
    <w:rsid w:val="00F24179"/>
    <w:rsid w:val="00F4733A"/>
    <w:rsid w:val="00F520D0"/>
    <w:rsid w:val="00F527E9"/>
    <w:rsid w:val="00F70D14"/>
    <w:rsid w:val="00F774A0"/>
    <w:rsid w:val="00F779FB"/>
    <w:rsid w:val="00F96A9A"/>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aelcsmith273@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2022-10-04T16:33:00Z</dcterms:created>
  <dcterms:modified xsi:type="dcterms:W3CDTF">2022-10-04T16:35:00Z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