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12A4DDD" w:rsidR="00CF1D2B" w:rsidRPr="007A4C3A" w:rsidRDefault="008E705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Andina Caballero</w:t>
      </w:r>
      <w:r w:rsidR="00DE4D4D">
        <w:rPr>
          <w:rFonts w:ascii="Times New Roman" w:hAnsi="Times New Roman" w:cs="Times New Roman"/>
          <w:spacing w:val="-3"/>
        </w:rPr>
        <w:tab/>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7AA955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E705E">
        <w:rPr>
          <w:rFonts w:ascii="Times New Roman" w:hAnsi="Times New Roman" w:cs="Times New Roman"/>
          <w:spacing w:val="-3"/>
        </w:rPr>
        <w:t>F-2022-3035333</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483B110F" w14:textId="63C05C08" w:rsidR="00CF1D2B" w:rsidRDefault="00F93084" w:rsidP="008E705E">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8E705E">
        <w:rPr>
          <w:rFonts w:ascii="Times New Roman" w:hAnsi="Times New Roman" w:cs="Times New Roman"/>
          <w:spacing w:val="-3"/>
        </w:rPr>
        <w:t>ECO Energy Company</w:t>
      </w:r>
      <w:r w:rsidR="008E705E">
        <w:rPr>
          <w:rFonts w:ascii="Times New Roman" w:hAnsi="Times New Roman" w:cs="Times New Roman"/>
          <w:spacing w:val="-3"/>
        </w:rPr>
        <w:tab/>
      </w:r>
      <w:r w:rsidR="008E705E">
        <w:rPr>
          <w:rFonts w:ascii="Times New Roman" w:hAnsi="Times New Roman" w:cs="Times New Roman"/>
          <w:spacing w:val="-3"/>
        </w:rPr>
        <w:tab/>
      </w:r>
      <w:r w:rsidR="008E705E">
        <w:rPr>
          <w:rFonts w:ascii="Times New Roman" w:hAnsi="Times New Roman" w:cs="Times New Roman"/>
          <w:spacing w:val="-3"/>
        </w:rPr>
        <w:tab/>
      </w:r>
      <w:r w:rsidR="00CF1D2B" w:rsidRPr="007A4C3A">
        <w:rPr>
          <w:rFonts w:ascii="Times New Roman" w:hAnsi="Times New Roman" w:cs="Times New Roman"/>
          <w:spacing w:val="-3"/>
        </w:rPr>
        <w:t>:</w:t>
      </w:r>
    </w:p>
    <w:p w14:paraId="134B7A29" w14:textId="77777777" w:rsidR="00646A22" w:rsidRPr="007A4C3A" w:rsidRDefault="00646A22" w:rsidP="00646A22">
      <w:pPr>
        <w:tabs>
          <w:tab w:val="left" w:pos="-720"/>
          <w:tab w:val="left" w:pos="4224"/>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BBA236A"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8E705E">
        <w:rPr>
          <w:rFonts w:ascii="Times New Roman" w:hAnsi="Times New Roman" w:cs="Times New Roman"/>
        </w:rPr>
        <w:t>5</w:t>
      </w:r>
      <w:r w:rsidR="008E705E">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7C5196">
        <w:rPr>
          <w:rFonts w:ascii="Times New Roman" w:hAnsi="Times New Roman" w:cs="Times New Roman"/>
        </w:rPr>
        <w:t xml:space="preserve"> </w:t>
      </w:r>
      <w:proofErr w:type="gramStart"/>
      <w:r w:rsidR="00F93084">
        <w:rPr>
          <w:rFonts w:ascii="Times New Roman" w:hAnsi="Times New Roman" w:cs="Times New Roman"/>
        </w:rPr>
        <w:t>October</w:t>
      </w:r>
      <w:r w:rsidR="000F574E">
        <w:rPr>
          <w:rFonts w:ascii="Times New Roman" w:hAnsi="Times New Roman" w:cs="Times New Roman"/>
        </w:rPr>
        <w:t>,</w:t>
      </w:r>
      <w:proofErr w:type="gramEnd"/>
      <w:r w:rsidR="000F574E">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BCDC1A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93084">
        <w:rPr>
          <w:rFonts w:ascii="Times New Roman" w:hAnsi="Times New Roman" w:cs="Times New Roman"/>
        </w:rPr>
        <w:t>T</w:t>
      </w:r>
      <w:r w:rsidR="008E705E">
        <w:rPr>
          <w:rFonts w:ascii="Times New Roman" w:hAnsi="Times New Roman" w:cs="Times New Roman"/>
        </w:rPr>
        <w:t>hursday</w:t>
      </w:r>
      <w:r w:rsidR="00A15339">
        <w:rPr>
          <w:rFonts w:ascii="Times New Roman" w:hAnsi="Times New Roman" w:cs="Times New Roman"/>
        </w:rPr>
        <w:t>,</w:t>
      </w:r>
      <w:r w:rsidR="00F93084">
        <w:rPr>
          <w:rFonts w:ascii="Times New Roman" w:hAnsi="Times New Roman" w:cs="Times New Roman"/>
        </w:rPr>
        <w:t xml:space="preserve"> </w:t>
      </w:r>
      <w:r w:rsidR="008E705E">
        <w:rPr>
          <w:rFonts w:ascii="Times New Roman" w:hAnsi="Times New Roman" w:cs="Times New Roman"/>
        </w:rPr>
        <w:t>December 8</w:t>
      </w:r>
      <w:r w:rsidR="00F93084">
        <w:rPr>
          <w:rFonts w:ascii="Times New Roman" w:hAnsi="Times New Roman" w:cs="Times New Roman"/>
        </w:rPr>
        <w:t>, 2022,</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A9D5D83" w:rsidR="008D6670" w:rsidRPr="002D1426" w:rsidRDefault="008D6670" w:rsidP="008D6670">
      <w:pPr>
        <w:pStyle w:val="NoSpacing"/>
        <w:rPr>
          <w:szCs w:val="24"/>
        </w:rPr>
      </w:pPr>
      <w:r w:rsidRPr="002D1426">
        <w:rPr>
          <w:szCs w:val="24"/>
        </w:rPr>
        <w:t>Date:</w:t>
      </w:r>
      <w:r w:rsidRPr="002D1426">
        <w:rPr>
          <w:szCs w:val="24"/>
        </w:rPr>
        <w:tab/>
      </w:r>
      <w:r w:rsidR="00F93084">
        <w:rPr>
          <w:szCs w:val="24"/>
          <w:u w:val="single"/>
        </w:rPr>
        <w:t xml:space="preserve">October </w:t>
      </w:r>
      <w:r w:rsidR="008E705E">
        <w:rPr>
          <w:szCs w:val="24"/>
          <w:u w:val="single"/>
        </w:rPr>
        <w:t>5</w:t>
      </w:r>
      <w:r w:rsidR="00BC164E" w:rsidRPr="00BC164E">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5C455EF7" w14:textId="77777777" w:rsidR="008E705E" w:rsidRPr="008E705E" w:rsidRDefault="008E705E" w:rsidP="008E705E">
      <w:pPr>
        <w:rPr>
          <w:rFonts w:ascii="Times New Roman" w:hAnsi="Times New Roman" w:cs="Times New Roman"/>
        </w:rPr>
      </w:pPr>
      <w:r w:rsidRPr="008E705E">
        <w:rPr>
          <w:rFonts w:ascii="Times New Roman" w:eastAsia="Microsoft Sans Serif" w:hAnsi="Times New Roman" w:cs="Times New Roman"/>
          <w:b/>
          <w:u w:val="single"/>
        </w:rPr>
        <w:lastRenderedPageBreak/>
        <w:t>F-2022-3035333 - ANDINA CABALLERO v. PECO ENERGY COMPANY-ELECTRIC</w:t>
      </w:r>
      <w:r w:rsidRPr="008E705E">
        <w:rPr>
          <w:rFonts w:ascii="Times New Roman" w:eastAsia="Microsoft Sans Serif" w:hAnsi="Times New Roman" w:cs="Times New Roman"/>
          <w:b/>
          <w:u w:val="single"/>
        </w:rPr>
        <w:cr/>
      </w:r>
      <w:r w:rsidRPr="008E705E">
        <w:rPr>
          <w:rFonts w:ascii="Times New Roman" w:eastAsia="Microsoft Sans Serif" w:hAnsi="Times New Roman" w:cs="Times New Roman"/>
          <w:b/>
          <w:u w:val="single"/>
        </w:rPr>
        <w:cr/>
      </w:r>
      <w:r w:rsidRPr="008E705E">
        <w:rPr>
          <w:rFonts w:ascii="Times New Roman" w:eastAsia="Microsoft Sans Serif" w:hAnsi="Times New Roman" w:cs="Times New Roman"/>
        </w:rPr>
        <w:t>ANDINA CABALLEO</w:t>
      </w:r>
      <w:r w:rsidRPr="008E705E">
        <w:rPr>
          <w:rFonts w:ascii="Times New Roman" w:eastAsia="Microsoft Sans Serif" w:hAnsi="Times New Roman" w:cs="Times New Roman"/>
        </w:rPr>
        <w:cr/>
        <w:t>5311 WEST OXFORD STREET</w:t>
      </w:r>
      <w:r w:rsidRPr="008E705E">
        <w:rPr>
          <w:rFonts w:ascii="Times New Roman" w:eastAsia="Microsoft Sans Serif" w:hAnsi="Times New Roman" w:cs="Times New Roman"/>
        </w:rPr>
        <w:cr/>
        <w:t>PHILADELPHIA PA  19131</w:t>
      </w:r>
      <w:r w:rsidRPr="008E705E">
        <w:rPr>
          <w:rFonts w:ascii="Times New Roman" w:eastAsia="Microsoft Sans Serif" w:hAnsi="Times New Roman" w:cs="Times New Roman"/>
        </w:rPr>
        <w:cr/>
      </w:r>
      <w:r w:rsidRPr="008E705E">
        <w:rPr>
          <w:rFonts w:ascii="Times New Roman" w:eastAsia="Microsoft Sans Serif" w:hAnsi="Times New Roman" w:cs="Times New Roman"/>
          <w:b/>
          <w:bCs/>
        </w:rPr>
        <w:t>267.461.6253</w:t>
      </w:r>
      <w:r w:rsidRPr="008E705E">
        <w:rPr>
          <w:rFonts w:ascii="Times New Roman" w:eastAsia="Microsoft Sans Serif" w:hAnsi="Times New Roman" w:cs="Times New Roman"/>
          <w:b/>
          <w:bCs/>
        </w:rPr>
        <w:cr/>
      </w:r>
      <w:r w:rsidRPr="008E705E">
        <w:rPr>
          <w:rFonts w:ascii="Times New Roman" w:eastAsia="Microsoft Sans Serif" w:hAnsi="Times New Roman" w:cs="Times New Roman"/>
        </w:rPr>
        <w:t>MRS.HATCH0617@ICLOUD.COM</w:t>
      </w:r>
      <w:r w:rsidRPr="008E705E">
        <w:rPr>
          <w:rFonts w:ascii="Times New Roman" w:eastAsia="Microsoft Sans Serif" w:hAnsi="Times New Roman" w:cs="Times New Roman"/>
        </w:rPr>
        <w:cr/>
      </w:r>
      <w:r w:rsidRPr="008E705E">
        <w:rPr>
          <w:rFonts w:ascii="Times New Roman" w:eastAsia="Microsoft Sans Serif" w:hAnsi="Times New Roman" w:cs="Times New Roman"/>
        </w:rPr>
        <w:cr/>
        <w:t>KHADIJAH SCOTT ASSOCIATE GENERAL COUNSEL</w:t>
      </w:r>
      <w:r w:rsidRPr="008E705E">
        <w:rPr>
          <w:rFonts w:ascii="Times New Roman" w:eastAsia="Microsoft Sans Serif" w:hAnsi="Times New Roman" w:cs="Times New Roman"/>
        </w:rPr>
        <w:cr/>
        <w:t>PECO ENERGY COMPANY</w:t>
      </w:r>
      <w:r w:rsidRPr="008E705E">
        <w:rPr>
          <w:rFonts w:ascii="Times New Roman" w:eastAsia="Microsoft Sans Serif" w:hAnsi="Times New Roman" w:cs="Times New Roman"/>
        </w:rPr>
        <w:cr/>
        <w:t>2301 MARKET ST</w:t>
      </w:r>
      <w:r w:rsidRPr="008E705E">
        <w:rPr>
          <w:rFonts w:ascii="Times New Roman" w:eastAsia="Microsoft Sans Serif" w:hAnsi="Times New Roman" w:cs="Times New Roman"/>
        </w:rPr>
        <w:cr/>
        <w:t>PHILADELPHIA PA  19103</w:t>
      </w:r>
      <w:r w:rsidRPr="008E705E">
        <w:rPr>
          <w:rFonts w:ascii="Times New Roman" w:eastAsia="Microsoft Sans Serif" w:hAnsi="Times New Roman" w:cs="Times New Roman"/>
        </w:rPr>
        <w:cr/>
      </w:r>
      <w:r w:rsidRPr="008E705E">
        <w:rPr>
          <w:rFonts w:ascii="Times New Roman" w:eastAsia="Microsoft Sans Serif" w:hAnsi="Times New Roman" w:cs="Times New Roman"/>
          <w:b/>
          <w:bCs/>
        </w:rPr>
        <w:t>215.841.6841</w:t>
      </w:r>
      <w:r w:rsidRPr="008E705E">
        <w:rPr>
          <w:rFonts w:ascii="Times New Roman" w:eastAsia="Microsoft Sans Serif" w:hAnsi="Times New Roman" w:cs="Times New Roman"/>
          <w:b/>
          <w:bCs/>
        </w:rPr>
        <w:cr/>
      </w:r>
      <w:r w:rsidRPr="008E705E">
        <w:rPr>
          <w:rFonts w:ascii="Times New Roman" w:eastAsia="Microsoft Sans Serif" w:hAnsi="Times New Roman" w:cs="Times New Roman"/>
        </w:rPr>
        <w:t>KHADIJAH.SCOTT@EXELONCORP.COM</w:t>
      </w:r>
      <w:r w:rsidRPr="008E705E">
        <w:rPr>
          <w:rFonts w:ascii="Times New Roman" w:eastAsia="Microsoft Sans Serif" w:hAnsi="Times New Roman" w:cs="Times New Roman"/>
        </w:rPr>
        <w:cr/>
        <w:t xml:space="preserve">Accepts </w:t>
      </w:r>
      <w:proofErr w:type="spellStart"/>
      <w:r w:rsidRPr="008E705E">
        <w:rPr>
          <w:rFonts w:ascii="Times New Roman" w:eastAsia="Microsoft Sans Serif" w:hAnsi="Times New Roman" w:cs="Times New Roman"/>
        </w:rPr>
        <w:t>EService</w:t>
      </w:r>
      <w:proofErr w:type="spellEnd"/>
    </w:p>
    <w:p w14:paraId="6C5909DC" w14:textId="77777777" w:rsidR="008E705E" w:rsidRPr="008E705E" w:rsidRDefault="008E705E" w:rsidP="008E705E">
      <w:pPr>
        <w:rPr>
          <w:rFonts w:ascii="Times New Roman" w:hAnsi="Times New Roman" w:cs="Times New Roman"/>
        </w:rPr>
      </w:pPr>
    </w:p>
    <w:p w14:paraId="033EFE87" w14:textId="568CE023" w:rsidR="00AB3FFC" w:rsidRPr="008E705E" w:rsidRDefault="00AB3FFC" w:rsidP="008E705E">
      <w:pPr>
        <w:rPr>
          <w:rFonts w:ascii="Times New Roman" w:hAnsi="Times New Roman" w:cs="Times New Roman"/>
        </w:rPr>
      </w:pPr>
    </w:p>
    <w:sectPr w:rsidR="00AB3FFC" w:rsidRPr="008E705E"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E461" w14:textId="77777777" w:rsidR="0053561F" w:rsidRDefault="0053561F" w:rsidP="00244F8F">
      <w:r>
        <w:separator/>
      </w:r>
    </w:p>
  </w:endnote>
  <w:endnote w:type="continuationSeparator" w:id="0">
    <w:p w14:paraId="3A9BB964" w14:textId="77777777" w:rsidR="0053561F" w:rsidRDefault="0053561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55FA" w14:textId="77777777" w:rsidR="0053561F" w:rsidRDefault="0053561F" w:rsidP="00244F8F">
      <w:r>
        <w:separator/>
      </w:r>
    </w:p>
  </w:footnote>
  <w:footnote w:type="continuationSeparator" w:id="0">
    <w:p w14:paraId="23A28112" w14:textId="77777777" w:rsidR="0053561F" w:rsidRDefault="0053561F"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71B7"/>
    <w:rsid w:val="00057321"/>
    <w:rsid w:val="00062DEF"/>
    <w:rsid w:val="000638D4"/>
    <w:rsid w:val="00064176"/>
    <w:rsid w:val="00070F9E"/>
    <w:rsid w:val="00096CB5"/>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8740E"/>
    <w:rsid w:val="00290B15"/>
    <w:rsid w:val="002A1542"/>
    <w:rsid w:val="002A2153"/>
    <w:rsid w:val="002A48CD"/>
    <w:rsid w:val="002B2F20"/>
    <w:rsid w:val="002C04D6"/>
    <w:rsid w:val="0032153D"/>
    <w:rsid w:val="0032346D"/>
    <w:rsid w:val="00331863"/>
    <w:rsid w:val="00332D89"/>
    <w:rsid w:val="00336F4C"/>
    <w:rsid w:val="00345D70"/>
    <w:rsid w:val="0034617E"/>
    <w:rsid w:val="00352467"/>
    <w:rsid w:val="00362C38"/>
    <w:rsid w:val="00364E00"/>
    <w:rsid w:val="00394965"/>
    <w:rsid w:val="00394B4C"/>
    <w:rsid w:val="003C26DD"/>
    <w:rsid w:val="003D53E4"/>
    <w:rsid w:val="003E4DE8"/>
    <w:rsid w:val="003E6DC6"/>
    <w:rsid w:val="003F0684"/>
    <w:rsid w:val="003F2AA9"/>
    <w:rsid w:val="003F44AE"/>
    <w:rsid w:val="004054B8"/>
    <w:rsid w:val="00417F7E"/>
    <w:rsid w:val="00423284"/>
    <w:rsid w:val="004836A2"/>
    <w:rsid w:val="00485311"/>
    <w:rsid w:val="00497845"/>
    <w:rsid w:val="004A437F"/>
    <w:rsid w:val="004B0FC5"/>
    <w:rsid w:val="004B3A02"/>
    <w:rsid w:val="004B3AE5"/>
    <w:rsid w:val="004E1986"/>
    <w:rsid w:val="00502879"/>
    <w:rsid w:val="0053561F"/>
    <w:rsid w:val="00547B7A"/>
    <w:rsid w:val="00573F58"/>
    <w:rsid w:val="00581E81"/>
    <w:rsid w:val="00585D3B"/>
    <w:rsid w:val="00586F6D"/>
    <w:rsid w:val="005A0CF6"/>
    <w:rsid w:val="005B49DA"/>
    <w:rsid w:val="005E0459"/>
    <w:rsid w:val="005E10E9"/>
    <w:rsid w:val="005E26F7"/>
    <w:rsid w:val="005E4466"/>
    <w:rsid w:val="00636518"/>
    <w:rsid w:val="00645252"/>
    <w:rsid w:val="00646A22"/>
    <w:rsid w:val="00653209"/>
    <w:rsid w:val="00654737"/>
    <w:rsid w:val="00663476"/>
    <w:rsid w:val="006706DB"/>
    <w:rsid w:val="00684C58"/>
    <w:rsid w:val="006C483E"/>
    <w:rsid w:val="006D3D74"/>
    <w:rsid w:val="006D4620"/>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5196"/>
    <w:rsid w:val="007F4956"/>
    <w:rsid w:val="007F5FCB"/>
    <w:rsid w:val="00821B31"/>
    <w:rsid w:val="00823045"/>
    <w:rsid w:val="0083569A"/>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655A"/>
    <w:rsid w:val="00943758"/>
    <w:rsid w:val="00950645"/>
    <w:rsid w:val="00950856"/>
    <w:rsid w:val="009657EE"/>
    <w:rsid w:val="0098348C"/>
    <w:rsid w:val="009B19A5"/>
    <w:rsid w:val="00A02578"/>
    <w:rsid w:val="00A04C95"/>
    <w:rsid w:val="00A15339"/>
    <w:rsid w:val="00A163D3"/>
    <w:rsid w:val="00A17DF6"/>
    <w:rsid w:val="00A25D54"/>
    <w:rsid w:val="00A25E93"/>
    <w:rsid w:val="00A339A6"/>
    <w:rsid w:val="00A368C3"/>
    <w:rsid w:val="00A36F1D"/>
    <w:rsid w:val="00A40888"/>
    <w:rsid w:val="00A416D1"/>
    <w:rsid w:val="00A50967"/>
    <w:rsid w:val="00A67878"/>
    <w:rsid w:val="00A812FD"/>
    <w:rsid w:val="00A9204E"/>
    <w:rsid w:val="00A938EE"/>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22E3F"/>
    <w:rsid w:val="00D322E3"/>
    <w:rsid w:val="00D5283A"/>
    <w:rsid w:val="00D67AA8"/>
    <w:rsid w:val="00D70320"/>
    <w:rsid w:val="00D833F3"/>
    <w:rsid w:val="00D93F4C"/>
    <w:rsid w:val="00DA542B"/>
    <w:rsid w:val="00DB2D1D"/>
    <w:rsid w:val="00DB3AE3"/>
    <w:rsid w:val="00DB3BF4"/>
    <w:rsid w:val="00DC347B"/>
    <w:rsid w:val="00DD3E04"/>
    <w:rsid w:val="00DD5640"/>
    <w:rsid w:val="00DE4D4D"/>
    <w:rsid w:val="00DF6444"/>
    <w:rsid w:val="00E00E94"/>
    <w:rsid w:val="00E20B50"/>
    <w:rsid w:val="00E30DF9"/>
    <w:rsid w:val="00E3157A"/>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2022-10-05T15:41:00Z</dcterms:created>
  <dcterms:modified xsi:type="dcterms:W3CDTF">2022-10-05T15:43:00Z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