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9A28DED" w:rsidR="00CF1D2B" w:rsidRPr="007A4C3A" w:rsidRDefault="007C519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Green</w:t>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7710F3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C-2022-30</w:t>
      </w:r>
      <w:r w:rsidR="00646A22">
        <w:rPr>
          <w:rFonts w:ascii="Times New Roman" w:hAnsi="Times New Roman" w:cs="Times New Roman"/>
          <w:spacing w:val="-3"/>
        </w:rPr>
        <w:t>3</w:t>
      </w:r>
      <w:r w:rsidR="007C5196">
        <w:rPr>
          <w:rFonts w:ascii="Times New Roman" w:hAnsi="Times New Roman" w:cs="Times New Roman"/>
          <w:spacing w:val="-3"/>
        </w:rPr>
        <w:t>3307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061BAED4" w:rsidR="00CF1D2B" w:rsidRDefault="007C5196" w:rsidP="00646A22">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UGI Util</w:t>
      </w:r>
      <w:r w:rsidR="00737626">
        <w:rPr>
          <w:rFonts w:ascii="Times New Roman" w:hAnsi="Times New Roman" w:cs="Times New Roman"/>
          <w:spacing w:val="-3"/>
        </w:rPr>
        <w:t>i</w:t>
      </w:r>
      <w:r>
        <w:rPr>
          <w:rFonts w:ascii="Times New Roman" w:hAnsi="Times New Roman" w:cs="Times New Roman"/>
          <w:spacing w:val="-3"/>
        </w:rPr>
        <w:t>ties, Inc. (Gas Division)</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1E1C08A2" w14:textId="77777777" w:rsidR="008E5F61" w:rsidRDefault="008E5F61" w:rsidP="008E5F61">
      <w:pPr>
        <w:tabs>
          <w:tab w:val="left" w:pos="204"/>
        </w:tabs>
        <w:jc w:val="center"/>
        <w:rPr>
          <w:rFonts w:ascii="Times New Roman" w:hAnsi="Times New Roman" w:cs="Times New Roman"/>
          <w:b/>
          <w:bCs/>
          <w:u w:val="single"/>
        </w:rPr>
      </w:pPr>
      <w:r w:rsidRPr="0040636D">
        <w:rPr>
          <w:rFonts w:ascii="Times New Roman" w:hAnsi="Times New Roman" w:cs="Times New Roman"/>
          <w:b/>
          <w:bCs/>
          <w:u w:val="single"/>
        </w:rPr>
        <w:t>IN</w:t>
      </w:r>
      <w:r>
        <w:rPr>
          <w:rFonts w:ascii="Times New Roman" w:hAnsi="Times New Roman" w:cs="Times New Roman"/>
          <w:b/>
          <w:bCs/>
          <w:u w:val="single"/>
        </w:rPr>
        <w:t>TERIM ORDER GRANTING IN PART AND DENYING</w:t>
      </w:r>
    </w:p>
    <w:p w14:paraId="29599F91" w14:textId="4DBA6D20" w:rsidR="00376D4C" w:rsidRPr="00376D4C" w:rsidRDefault="008E5F61" w:rsidP="00596213">
      <w:pPr>
        <w:tabs>
          <w:tab w:val="center" w:pos="4680"/>
        </w:tabs>
        <w:suppressAutoHyphens/>
        <w:spacing w:line="360" w:lineRule="auto"/>
        <w:jc w:val="center"/>
        <w:rPr>
          <w:rFonts w:ascii="Times New Roman" w:hAnsi="Times New Roman" w:cs="Times New Roman"/>
          <w:b/>
          <w:bCs/>
          <w:spacing w:val="-3"/>
        </w:rPr>
      </w:pPr>
      <w:r>
        <w:rPr>
          <w:rFonts w:ascii="Times New Roman" w:hAnsi="Times New Roman" w:cs="Times New Roman"/>
          <w:b/>
          <w:bCs/>
          <w:u w:val="single"/>
        </w:rPr>
        <w:t>IN PART RESPONDENT’S PRELIMINARY OBJECTION</w:t>
      </w:r>
      <w:r w:rsidR="00FD70A2">
        <w:rPr>
          <w:rFonts w:ascii="Times New Roman" w:hAnsi="Times New Roman" w:cs="Times New Roman"/>
          <w:b/>
          <w:bCs/>
          <w:u w:val="single"/>
        </w:rPr>
        <w:t>S</w:t>
      </w:r>
    </w:p>
    <w:p w14:paraId="2D9AD7FB" w14:textId="57C0893C" w:rsidR="00CF1D2B" w:rsidRPr="00DC347B" w:rsidRDefault="00CF1D2B" w:rsidP="00596213">
      <w:pPr>
        <w:tabs>
          <w:tab w:val="center" w:pos="4680"/>
        </w:tabs>
        <w:suppressAutoHyphens/>
        <w:spacing w:line="360" w:lineRule="auto"/>
        <w:jc w:val="center"/>
        <w:rPr>
          <w:rFonts w:ascii="Times New Roman" w:hAnsi="Times New Roman" w:cs="Times New Roman"/>
          <w:bCs/>
          <w:color w:val="FF0000"/>
          <w:spacing w:val="-3"/>
        </w:rPr>
      </w:pPr>
    </w:p>
    <w:p w14:paraId="01A0FED5" w14:textId="58A5A4FE" w:rsidR="008E3252" w:rsidRPr="008E3252" w:rsidRDefault="0000070C" w:rsidP="008D3F2A">
      <w:pPr>
        <w:pStyle w:val="ListParagraph"/>
        <w:spacing w:line="360" w:lineRule="auto"/>
        <w:ind w:left="0" w:firstLine="1440"/>
        <w:rPr>
          <w:rFonts w:ascii="Times New Roman" w:hAnsi="Times New Roman" w:cs="Times New Roman"/>
        </w:rPr>
      </w:pPr>
      <w:r>
        <w:rPr>
          <w:rFonts w:ascii="Times New Roman" w:hAnsi="Times New Roman" w:cs="Times New Roman"/>
        </w:rPr>
        <w:t xml:space="preserve">On </w:t>
      </w:r>
      <w:r w:rsidR="005F6A32">
        <w:rPr>
          <w:rFonts w:ascii="Times New Roman" w:hAnsi="Times New Roman" w:cs="Times New Roman"/>
        </w:rPr>
        <w:t xml:space="preserve">June 13, 2022, Robert Green (Complainant) filed a formal Complaint (Complaint) against UGI Utilities, Inc. </w:t>
      </w:r>
      <w:r w:rsidR="00190484">
        <w:rPr>
          <w:rFonts w:ascii="Times New Roman" w:hAnsi="Times New Roman" w:cs="Times New Roman"/>
        </w:rPr>
        <w:t xml:space="preserve">(Gas Division) (UGI or Respondent) with the Pennsylvania Public Utility Commission (Commission).  In the Complaint, the Complainant </w:t>
      </w:r>
      <w:r w:rsidR="008E3252">
        <w:rPr>
          <w:rFonts w:ascii="Times New Roman" w:hAnsi="Times New Roman" w:cs="Times New Roman"/>
        </w:rPr>
        <w:t>placed a checkmark in the box marked “[o]ther” and wrote in “</w:t>
      </w:r>
      <w:r w:rsidR="008B7E3E">
        <w:rPr>
          <w:rFonts w:ascii="Times New Roman" w:hAnsi="Times New Roman" w:cs="Times New Roman"/>
        </w:rPr>
        <w:t>[c]</w:t>
      </w:r>
      <w:r w:rsidR="008E3252">
        <w:rPr>
          <w:rFonts w:ascii="Times New Roman" w:hAnsi="Times New Roman" w:cs="Times New Roman"/>
        </w:rPr>
        <w:t>ontractor caused damage to curb while changing out gas lines.”  Under the “requested relief” section of the Complaint, the Complainant wrote</w:t>
      </w:r>
      <w:r w:rsidR="00E97590">
        <w:rPr>
          <w:rFonts w:ascii="Times New Roman" w:hAnsi="Times New Roman" w:cs="Times New Roman"/>
        </w:rPr>
        <w:t>, in pertinent part,</w:t>
      </w:r>
      <w:r w:rsidR="008E3252">
        <w:rPr>
          <w:rFonts w:ascii="Times New Roman" w:hAnsi="Times New Roman" w:cs="Times New Roman"/>
        </w:rPr>
        <w:t xml:space="preserve"> t</w:t>
      </w:r>
      <w:r w:rsidR="008D3F2A">
        <w:rPr>
          <w:rFonts w:ascii="Times New Roman" w:hAnsi="Times New Roman" w:cs="Times New Roman"/>
        </w:rPr>
        <w:t>hat “[d]</w:t>
      </w:r>
      <w:r w:rsidR="008E3252">
        <w:rPr>
          <w:rFonts w:ascii="Times New Roman" w:hAnsi="Times New Roman" w:cs="Times New Roman"/>
        </w:rPr>
        <w:t>amage to my curb was caused by contractors that UGI hired.  All I’m asking for is for someone to correctly patch up the damage that was caused by one or both of the</w:t>
      </w:r>
      <w:r w:rsidR="00E97590">
        <w:rPr>
          <w:rFonts w:ascii="Times New Roman" w:hAnsi="Times New Roman" w:cs="Times New Roman"/>
        </w:rPr>
        <w:t>se contractors.</w:t>
      </w:r>
      <w:r w:rsidR="00820793">
        <w:rPr>
          <w:rFonts w:ascii="Times New Roman" w:hAnsi="Times New Roman" w:cs="Times New Roman"/>
        </w:rPr>
        <w:t>”</w:t>
      </w:r>
      <w:r w:rsidR="00E97590">
        <w:rPr>
          <w:rFonts w:ascii="Times New Roman" w:hAnsi="Times New Roman" w:cs="Times New Roman"/>
        </w:rPr>
        <w:t xml:space="preserve">  </w:t>
      </w:r>
    </w:p>
    <w:p w14:paraId="1E5897A9" w14:textId="0120AFCA" w:rsidR="000C25E3" w:rsidRDefault="000C25E3" w:rsidP="003E6DC6">
      <w:pPr>
        <w:pStyle w:val="ListParagraph"/>
        <w:spacing w:line="360" w:lineRule="auto"/>
        <w:ind w:left="0" w:firstLine="1440"/>
        <w:rPr>
          <w:rFonts w:ascii="Times New Roman" w:hAnsi="Times New Roman" w:cs="Times New Roman"/>
        </w:rPr>
      </w:pPr>
    </w:p>
    <w:p w14:paraId="57C03EB3" w14:textId="12AA396C" w:rsidR="007E5539" w:rsidRDefault="00820793" w:rsidP="003E6DC6">
      <w:pPr>
        <w:pStyle w:val="ListParagraph"/>
        <w:spacing w:line="360" w:lineRule="auto"/>
        <w:ind w:left="0" w:firstLine="1440"/>
        <w:rPr>
          <w:rFonts w:ascii="Times New Roman" w:hAnsi="Times New Roman" w:cs="Times New Roman"/>
        </w:rPr>
      </w:pPr>
      <w:r>
        <w:rPr>
          <w:rFonts w:ascii="Times New Roman" w:hAnsi="Times New Roman" w:cs="Times New Roman"/>
        </w:rPr>
        <w:t xml:space="preserve">On </w:t>
      </w:r>
      <w:r w:rsidR="002D3974">
        <w:rPr>
          <w:rFonts w:ascii="Times New Roman" w:hAnsi="Times New Roman" w:cs="Times New Roman"/>
        </w:rPr>
        <w:t>July 18, 2022, UGI filed an Answer and New Matter</w:t>
      </w:r>
      <w:r w:rsidR="00693D2F">
        <w:rPr>
          <w:rFonts w:ascii="Times New Roman" w:hAnsi="Times New Roman" w:cs="Times New Roman"/>
        </w:rPr>
        <w:t xml:space="preserve"> to the Complaint</w:t>
      </w:r>
      <w:r w:rsidR="002D3974">
        <w:rPr>
          <w:rFonts w:ascii="Times New Roman" w:hAnsi="Times New Roman" w:cs="Times New Roman"/>
        </w:rPr>
        <w:t xml:space="preserve">.  </w:t>
      </w:r>
      <w:r w:rsidR="00693D2F">
        <w:rPr>
          <w:rFonts w:ascii="Times New Roman" w:hAnsi="Times New Roman" w:cs="Times New Roman"/>
        </w:rPr>
        <w:t xml:space="preserve">In the Answer, UGI denied </w:t>
      </w:r>
      <w:r w:rsidR="007F7E16">
        <w:rPr>
          <w:rFonts w:ascii="Times New Roman" w:hAnsi="Times New Roman" w:cs="Times New Roman"/>
        </w:rPr>
        <w:t>that its contractor</w:t>
      </w:r>
      <w:r w:rsidR="000C3DFC">
        <w:rPr>
          <w:rFonts w:ascii="Times New Roman" w:hAnsi="Times New Roman" w:cs="Times New Roman"/>
        </w:rPr>
        <w:t>s</w:t>
      </w:r>
      <w:r w:rsidR="007F7E16">
        <w:rPr>
          <w:rFonts w:ascii="Times New Roman" w:hAnsi="Times New Roman" w:cs="Times New Roman"/>
        </w:rPr>
        <w:t xml:space="preserve"> caused damage to the Complainant’s curb.  As New Matter, UGI maintained that </w:t>
      </w:r>
      <w:r w:rsidR="00654BA1">
        <w:rPr>
          <w:rFonts w:ascii="Times New Roman" w:hAnsi="Times New Roman" w:cs="Times New Roman"/>
        </w:rPr>
        <w:t xml:space="preserve">the Complainant’s request for repairs to his curb constitutes a request for damages.  UGI argued that any claim for an award of damages is beyond the Commission’s jurisdiction.  UGI requested that the Complainant’s formal Complaint be dismissed for lack of jurisdiction and legal insufficiency.  </w:t>
      </w:r>
    </w:p>
    <w:p w14:paraId="72D614CF" w14:textId="77777777" w:rsidR="007E5539" w:rsidRDefault="007E5539" w:rsidP="003E6DC6">
      <w:pPr>
        <w:pStyle w:val="ListParagraph"/>
        <w:spacing w:line="360" w:lineRule="auto"/>
        <w:ind w:left="0" w:firstLine="1440"/>
        <w:rPr>
          <w:rFonts w:ascii="Times New Roman" w:hAnsi="Times New Roman" w:cs="Times New Roman"/>
        </w:rPr>
      </w:pPr>
    </w:p>
    <w:p w14:paraId="5E0482DE" w14:textId="07FB0782" w:rsidR="00820793" w:rsidRDefault="00654BA1" w:rsidP="003E6DC6">
      <w:pPr>
        <w:pStyle w:val="ListParagraph"/>
        <w:spacing w:line="360" w:lineRule="auto"/>
        <w:ind w:left="0" w:firstLine="1440"/>
        <w:rPr>
          <w:rFonts w:ascii="Times New Roman" w:hAnsi="Times New Roman" w:cs="Times New Roman"/>
        </w:rPr>
      </w:pPr>
      <w:r>
        <w:rPr>
          <w:rFonts w:ascii="Times New Roman" w:hAnsi="Times New Roman" w:cs="Times New Roman"/>
        </w:rPr>
        <w:t xml:space="preserve">Also on July 18, 2022, UGI </w:t>
      </w:r>
      <w:r w:rsidR="00F96071">
        <w:rPr>
          <w:rFonts w:ascii="Times New Roman" w:hAnsi="Times New Roman" w:cs="Times New Roman"/>
        </w:rPr>
        <w:t xml:space="preserve">filed </w:t>
      </w:r>
      <w:r w:rsidR="0037240C">
        <w:rPr>
          <w:rFonts w:ascii="Times New Roman" w:hAnsi="Times New Roman" w:cs="Times New Roman"/>
        </w:rPr>
        <w:t>its</w:t>
      </w:r>
      <w:r w:rsidR="00F96071">
        <w:rPr>
          <w:rFonts w:ascii="Times New Roman" w:hAnsi="Times New Roman" w:cs="Times New Roman"/>
        </w:rPr>
        <w:t xml:space="preserve"> Preliminary Objection</w:t>
      </w:r>
      <w:r w:rsidR="0037240C">
        <w:rPr>
          <w:rFonts w:ascii="Times New Roman" w:hAnsi="Times New Roman" w:cs="Times New Roman"/>
        </w:rPr>
        <w:t>s</w:t>
      </w:r>
      <w:r w:rsidR="00F96071">
        <w:rPr>
          <w:rFonts w:ascii="Times New Roman" w:hAnsi="Times New Roman" w:cs="Times New Roman"/>
        </w:rPr>
        <w:t xml:space="preserve"> to the Complaint.  </w:t>
      </w:r>
      <w:r w:rsidR="00B13146">
        <w:rPr>
          <w:rFonts w:ascii="Times New Roman" w:hAnsi="Times New Roman" w:cs="Times New Roman"/>
        </w:rPr>
        <w:t xml:space="preserve">In its </w:t>
      </w:r>
      <w:r w:rsidR="00F85E6D">
        <w:rPr>
          <w:rFonts w:ascii="Times New Roman" w:hAnsi="Times New Roman" w:cs="Times New Roman"/>
        </w:rPr>
        <w:t>Preliminary Objections</w:t>
      </w:r>
      <w:r w:rsidR="00006DA6">
        <w:rPr>
          <w:rFonts w:ascii="Times New Roman" w:hAnsi="Times New Roman" w:cs="Times New Roman"/>
        </w:rPr>
        <w:t xml:space="preserve">, </w:t>
      </w:r>
      <w:r w:rsidR="004B463F">
        <w:rPr>
          <w:rFonts w:ascii="Times New Roman" w:hAnsi="Times New Roman" w:cs="Times New Roman"/>
        </w:rPr>
        <w:t xml:space="preserve">similar to its New Matter, </w:t>
      </w:r>
      <w:r w:rsidR="00006DA6">
        <w:rPr>
          <w:rFonts w:ascii="Times New Roman" w:hAnsi="Times New Roman" w:cs="Times New Roman"/>
        </w:rPr>
        <w:t xml:space="preserve">UGI </w:t>
      </w:r>
      <w:r w:rsidR="00723B81">
        <w:rPr>
          <w:rFonts w:ascii="Times New Roman" w:hAnsi="Times New Roman" w:cs="Times New Roman"/>
        </w:rPr>
        <w:t>maintained that the Complainant’s request for repairs to his curb constitute a request for damage</w:t>
      </w:r>
      <w:r w:rsidR="003960F5">
        <w:rPr>
          <w:rFonts w:ascii="Times New Roman" w:hAnsi="Times New Roman" w:cs="Times New Roman"/>
        </w:rPr>
        <w:t xml:space="preserve">s, which </w:t>
      </w:r>
      <w:r w:rsidR="00B75DC6">
        <w:rPr>
          <w:rFonts w:ascii="Times New Roman" w:hAnsi="Times New Roman" w:cs="Times New Roman"/>
        </w:rPr>
        <w:t xml:space="preserve">is beyond the Commission’s jurisdiction.  </w:t>
      </w:r>
      <w:r w:rsidR="00D11195">
        <w:rPr>
          <w:rFonts w:ascii="Times New Roman" w:hAnsi="Times New Roman" w:cs="Times New Roman"/>
        </w:rPr>
        <w:t xml:space="preserve">UGI requested that the Complainant’s formal Complaint be </w:t>
      </w:r>
      <w:r w:rsidR="00D11195">
        <w:rPr>
          <w:rFonts w:ascii="Times New Roman" w:hAnsi="Times New Roman" w:cs="Times New Roman"/>
        </w:rPr>
        <w:lastRenderedPageBreak/>
        <w:t xml:space="preserve">dismissed for lack of jurisdiction and legal insufficiency.  </w:t>
      </w:r>
      <w:r w:rsidR="00B46F67">
        <w:rPr>
          <w:rFonts w:ascii="Times New Roman" w:hAnsi="Times New Roman" w:cs="Times New Roman"/>
        </w:rPr>
        <w:t>UGI endorsed its Preliminary Objection with a Notice to Plead</w:t>
      </w:r>
      <w:r w:rsidR="00963E46">
        <w:rPr>
          <w:rStyle w:val="FootnoteReference"/>
          <w:rFonts w:ascii="Times New Roman" w:hAnsi="Times New Roman" w:cs="Times New Roman"/>
        </w:rPr>
        <w:footnoteReference w:id="1"/>
      </w:r>
      <w:r w:rsidR="00B46F67">
        <w:rPr>
          <w:rFonts w:ascii="Times New Roman" w:hAnsi="Times New Roman" w:cs="Times New Roman"/>
        </w:rPr>
        <w:t xml:space="preserve"> advising the Complainant that he had ten (10) </w:t>
      </w:r>
      <w:r w:rsidR="00CA5032">
        <w:t>days to file a written answer to the Objection</w:t>
      </w:r>
      <w:r w:rsidR="005A6901">
        <w:t>s</w:t>
      </w:r>
      <w:r w:rsidR="00CA5032">
        <w:t xml:space="preserve"> or a judgment may be entered against him</w:t>
      </w:r>
      <w:r w:rsidR="00623539">
        <w:rPr>
          <w:rFonts w:ascii="Times New Roman" w:hAnsi="Times New Roman" w:cs="Times New Roman"/>
        </w:rPr>
        <w:t xml:space="preserve">.  </w:t>
      </w:r>
      <w:r w:rsidR="00085207">
        <w:rPr>
          <w:rFonts w:ascii="Times New Roman" w:hAnsi="Times New Roman" w:cs="Times New Roman"/>
        </w:rPr>
        <w:t xml:space="preserve">The Complainant did not file a response to </w:t>
      </w:r>
      <w:r w:rsidR="00BF17A9">
        <w:rPr>
          <w:rFonts w:ascii="Times New Roman" w:hAnsi="Times New Roman" w:cs="Times New Roman"/>
        </w:rPr>
        <w:t xml:space="preserve">UGI’s Preliminary Objection.  </w:t>
      </w:r>
    </w:p>
    <w:p w14:paraId="019E31AB" w14:textId="2CE42D30" w:rsidR="000C25E3" w:rsidRDefault="000C25E3" w:rsidP="003E6DC6">
      <w:pPr>
        <w:pStyle w:val="ListParagraph"/>
        <w:spacing w:line="360" w:lineRule="auto"/>
        <w:ind w:left="0" w:firstLine="1440"/>
        <w:rPr>
          <w:rFonts w:ascii="Times New Roman" w:hAnsi="Times New Roman" w:cs="Times New Roman"/>
        </w:rPr>
      </w:pPr>
    </w:p>
    <w:p w14:paraId="6F5083D8" w14:textId="145118DF" w:rsidR="000C25E3" w:rsidRPr="0040636D" w:rsidRDefault="000C25E3" w:rsidP="000C25E3">
      <w:pPr>
        <w:pStyle w:val="ParaTab1"/>
        <w:tabs>
          <w:tab w:val="left" w:pos="0"/>
        </w:tabs>
        <w:spacing w:line="360" w:lineRule="auto"/>
        <w:ind w:firstLine="0"/>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r>
      <w:r w:rsidR="00C87C9D" w:rsidRPr="0040636D">
        <w:rPr>
          <w:rFonts w:ascii="Times New Roman" w:hAnsi="Times New Roman" w:cs="Times New Roman"/>
          <w:spacing w:val="-3"/>
        </w:rPr>
        <w:t xml:space="preserve">By </w:t>
      </w:r>
      <w:r w:rsidR="00C87C9D">
        <w:rPr>
          <w:rFonts w:ascii="Times New Roman" w:hAnsi="Times New Roman" w:cs="Times New Roman"/>
          <w:spacing w:val="-3"/>
        </w:rPr>
        <w:t xml:space="preserve">Initial Telephonic </w:t>
      </w:r>
      <w:r w:rsidR="00C87C9D" w:rsidRPr="0040636D">
        <w:rPr>
          <w:rFonts w:ascii="Times New Roman" w:hAnsi="Times New Roman" w:cs="Times New Roman"/>
          <w:spacing w:val="-3"/>
        </w:rPr>
        <w:t xml:space="preserve">Hearing Notice dated </w:t>
      </w:r>
      <w:r w:rsidR="00185A89">
        <w:rPr>
          <w:rFonts w:ascii="Times New Roman" w:hAnsi="Times New Roman" w:cs="Times New Roman"/>
          <w:spacing w:val="-3"/>
        </w:rPr>
        <w:t>September 6</w:t>
      </w:r>
      <w:r w:rsidR="00C87C9D">
        <w:rPr>
          <w:rFonts w:ascii="Times New Roman" w:hAnsi="Times New Roman" w:cs="Times New Roman"/>
          <w:spacing w:val="-3"/>
        </w:rPr>
        <w:t>, 2022</w:t>
      </w:r>
      <w:r w:rsidR="00C87C9D" w:rsidRPr="0040636D">
        <w:rPr>
          <w:rFonts w:ascii="Times New Roman" w:hAnsi="Times New Roman" w:cs="Times New Roman"/>
          <w:spacing w:val="-3"/>
        </w:rPr>
        <w:t>, a</w:t>
      </w:r>
      <w:r w:rsidR="00C87C9D">
        <w:rPr>
          <w:rFonts w:ascii="Times New Roman" w:hAnsi="Times New Roman" w:cs="Times New Roman"/>
          <w:spacing w:val="-3"/>
        </w:rPr>
        <w:t>n initial call-in telephonic</w:t>
      </w:r>
      <w:r w:rsidR="00C87C9D" w:rsidRPr="0040636D">
        <w:rPr>
          <w:rFonts w:ascii="Times New Roman" w:hAnsi="Times New Roman" w:cs="Times New Roman"/>
          <w:spacing w:val="-3"/>
        </w:rPr>
        <w:t xml:space="preserve"> hearing was scheduled for </w:t>
      </w:r>
      <w:r w:rsidR="00C87C9D">
        <w:rPr>
          <w:rFonts w:ascii="Times New Roman" w:hAnsi="Times New Roman" w:cs="Times New Roman"/>
          <w:spacing w:val="-3"/>
        </w:rPr>
        <w:t xml:space="preserve">October </w:t>
      </w:r>
      <w:r w:rsidR="00B16BD4">
        <w:rPr>
          <w:rFonts w:ascii="Times New Roman" w:hAnsi="Times New Roman" w:cs="Times New Roman"/>
          <w:spacing w:val="-3"/>
        </w:rPr>
        <w:t>13</w:t>
      </w:r>
      <w:r w:rsidR="00C87C9D">
        <w:rPr>
          <w:rFonts w:ascii="Times New Roman" w:hAnsi="Times New Roman" w:cs="Times New Roman"/>
          <w:spacing w:val="-3"/>
        </w:rPr>
        <w:t>, 2022</w:t>
      </w:r>
      <w:r w:rsidR="00C87C9D" w:rsidRPr="0040636D">
        <w:rPr>
          <w:rFonts w:ascii="Times New Roman" w:hAnsi="Times New Roman" w:cs="Times New Roman"/>
          <w:spacing w:val="-3"/>
        </w:rPr>
        <w:t xml:space="preserve"> at 10:00 a.m., and the matter</w:t>
      </w:r>
      <w:r w:rsidR="00C87C9D">
        <w:rPr>
          <w:rFonts w:ascii="Times New Roman" w:hAnsi="Times New Roman" w:cs="Times New Roman"/>
          <w:spacing w:val="-3"/>
        </w:rPr>
        <w:t>, including the outstanding Preliminary Objection</w:t>
      </w:r>
      <w:r w:rsidR="0037240C">
        <w:rPr>
          <w:rFonts w:ascii="Times New Roman" w:hAnsi="Times New Roman" w:cs="Times New Roman"/>
          <w:spacing w:val="-3"/>
        </w:rPr>
        <w:t>s</w:t>
      </w:r>
      <w:r w:rsidR="00C87C9D">
        <w:rPr>
          <w:rFonts w:ascii="Times New Roman" w:hAnsi="Times New Roman" w:cs="Times New Roman"/>
          <w:spacing w:val="-3"/>
        </w:rPr>
        <w:t>,</w:t>
      </w:r>
      <w:r w:rsidR="00C87C9D" w:rsidRPr="0040636D">
        <w:rPr>
          <w:rFonts w:ascii="Times New Roman" w:hAnsi="Times New Roman" w:cs="Times New Roman"/>
          <w:spacing w:val="-3"/>
        </w:rPr>
        <w:t xml:space="preserve"> was assigned to me.</w:t>
      </w:r>
      <w:r w:rsidR="00C87C9D" w:rsidRPr="0040636D">
        <w:rPr>
          <w:rFonts w:ascii="Times New Roman" w:hAnsi="Times New Roman" w:cs="Times New Roman"/>
        </w:rPr>
        <w:t xml:space="preserve">  </w:t>
      </w:r>
    </w:p>
    <w:p w14:paraId="40DA8684" w14:textId="77777777" w:rsidR="00F86F1D" w:rsidRDefault="00F86F1D" w:rsidP="00F86F1D">
      <w:pPr>
        <w:pStyle w:val="ParaTab1"/>
        <w:tabs>
          <w:tab w:val="num" w:pos="0"/>
          <w:tab w:val="left" w:pos="2070"/>
        </w:tabs>
        <w:spacing w:line="360" w:lineRule="auto"/>
        <w:rPr>
          <w:rFonts w:ascii="Times New Roman" w:hAnsi="Times New Roman" w:cs="Times New Roman"/>
          <w:spacing w:val="-3"/>
        </w:rPr>
      </w:pPr>
    </w:p>
    <w:p w14:paraId="1A674CCC" w14:textId="3C6F6A52" w:rsidR="00F86F1D" w:rsidRDefault="00F86F1D" w:rsidP="00F86F1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For the reasons set forth below, the Preliminary Objection</w:t>
      </w:r>
      <w:r w:rsidR="00F64B0F">
        <w:rPr>
          <w:rFonts w:ascii="Times New Roman" w:hAnsi="Times New Roman" w:cs="Times New Roman"/>
          <w:spacing w:val="-3"/>
        </w:rPr>
        <w:t>s</w:t>
      </w:r>
      <w:r>
        <w:rPr>
          <w:rFonts w:ascii="Times New Roman" w:hAnsi="Times New Roman" w:cs="Times New Roman"/>
          <w:spacing w:val="-3"/>
        </w:rPr>
        <w:t xml:space="preserve"> </w:t>
      </w:r>
      <w:r w:rsidR="00F64B0F">
        <w:rPr>
          <w:rFonts w:ascii="Times New Roman" w:hAnsi="Times New Roman" w:cs="Times New Roman"/>
          <w:spacing w:val="-3"/>
        </w:rPr>
        <w:t>are</w:t>
      </w:r>
      <w:r>
        <w:rPr>
          <w:rFonts w:ascii="Times New Roman" w:hAnsi="Times New Roman" w:cs="Times New Roman"/>
          <w:spacing w:val="-3"/>
        </w:rPr>
        <w:t xml:space="preserve"> granted in part and denied in part.  </w:t>
      </w:r>
    </w:p>
    <w:p w14:paraId="7EDED719" w14:textId="25382B7D" w:rsidR="000C25E3" w:rsidRDefault="000C25E3" w:rsidP="000C25E3">
      <w:pPr>
        <w:pStyle w:val="ParaTab1"/>
        <w:tabs>
          <w:tab w:val="left" w:pos="0"/>
        </w:tabs>
        <w:spacing w:line="360" w:lineRule="auto"/>
        <w:ind w:firstLine="0"/>
        <w:rPr>
          <w:rFonts w:ascii="Times New Roman" w:hAnsi="Times New Roman" w:cs="Times New Roman"/>
          <w:spacing w:val="-3"/>
        </w:rPr>
      </w:pPr>
    </w:p>
    <w:p w14:paraId="6B32F0AC" w14:textId="77777777" w:rsidR="000F5803" w:rsidRPr="000F6FAE" w:rsidRDefault="000F5803" w:rsidP="000F5803">
      <w:pPr>
        <w:pStyle w:val="ParaTab1"/>
        <w:tabs>
          <w:tab w:val="num" w:pos="0"/>
          <w:tab w:val="left" w:pos="2070"/>
        </w:tabs>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t>DISCUSSION</w:t>
      </w:r>
    </w:p>
    <w:p w14:paraId="1C47D45F" w14:textId="77777777" w:rsidR="000F5803" w:rsidRDefault="000F5803" w:rsidP="000F5803">
      <w:pPr>
        <w:pStyle w:val="ParaTab1"/>
        <w:tabs>
          <w:tab w:val="num" w:pos="0"/>
          <w:tab w:val="left" w:pos="2070"/>
        </w:tabs>
        <w:spacing w:line="360" w:lineRule="auto"/>
        <w:ind w:firstLine="0"/>
        <w:rPr>
          <w:rFonts w:ascii="Times New Roman" w:hAnsi="Times New Roman" w:cs="Times New Roman"/>
          <w:spacing w:val="-3"/>
        </w:rPr>
      </w:pPr>
    </w:p>
    <w:p w14:paraId="0AAB0AEB" w14:textId="77777777" w:rsidR="000F5803" w:rsidRDefault="000F5803" w:rsidP="000F5803">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Pr="00CB28C5">
        <w:rPr>
          <w:rFonts w:ascii="Times New Roman" w:hAnsi="Times New Roman" w:cs="Times New Roman"/>
        </w:rPr>
        <w:t xml:space="preserve">Commission regulations permit the filing of preliminary objections.  </w:t>
      </w:r>
    </w:p>
    <w:p w14:paraId="5ECE9B02" w14:textId="77777777" w:rsidR="000F5803" w:rsidRDefault="000F5803" w:rsidP="000F5803">
      <w:pPr>
        <w:spacing w:line="360" w:lineRule="auto"/>
        <w:rPr>
          <w:rFonts w:ascii="Times New Roman" w:hAnsi="Times New Roman" w:cs="Times New Roman"/>
        </w:rPr>
      </w:pPr>
      <w:r w:rsidRPr="00CB28C5">
        <w:rPr>
          <w:rFonts w:ascii="Times New Roman" w:hAnsi="Times New Roman" w:cs="Times New Roman"/>
        </w:rPr>
        <w:t xml:space="preserve">52 Pa.Code §§ 5.101(a)(1)-(7).  Preliminary objection practice before the Commission is similar to Pennsylvania civil practice respecting preliminary objections.  </w:t>
      </w:r>
      <w:r w:rsidRPr="00CB28C5">
        <w:rPr>
          <w:rFonts w:ascii="Times New Roman" w:hAnsi="Times New Roman" w:cs="Times New Roman"/>
          <w:i/>
          <w:iCs/>
        </w:rPr>
        <w:t>Equitable Small Transportation Intervenors v. Equitable Gas Company</w:t>
      </w:r>
      <w:r w:rsidRPr="00CB28C5">
        <w:rPr>
          <w:rFonts w:ascii="Times New Roman" w:hAnsi="Times New Roman" w:cs="Times New Roman"/>
        </w:rPr>
        <w:t>, 1994 Pa. PUC LEXIS 69, Docket No. C-00935435 (July 18, 1994).</w:t>
      </w:r>
    </w:p>
    <w:p w14:paraId="371D7A10" w14:textId="77777777" w:rsidR="000F5803" w:rsidRPr="00CB28C5" w:rsidRDefault="000F5803" w:rsidP="000F5803">
      <w:pPr>
        <w:spacing w:line="360" w:lineRule="auto"/>
        <w:rPr>
          <w:rFonts w:ascii="Times New Roman" w:hAnsi="Times New Roman" w:cs="Times New Roman"/>
        </w:rPr>
      </w:pPr>
    </w:p>
    <w:p w14:paraId="00E08598" w14:textId="77777777" w:rsidR="000F5803" w:rsidRPr="00CB28C5" w:rsidRDefault="000F5803" w:rsidP="000F5803">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Commission regulations provide:</w:t>
      </w:r>
    </w:p>
    <w:p w14:paraId="4071BA29" w14:textId="77777777" w:rsidR="000F5803" w:rsidRPr="00CB28C5" w:rsidRDefault="000F5803" w:rsidP="000F5803">
      <w:pPr>
        <w:autoSpaceDE/>
        <w:autoSpaceDN/>
        <w:spacing w:line="360" w:lineRule="auto"/>
        <w:rPr>
          <w:rFonts w:ascii="Times New Roman" w:hAnsi="Times New Roman" w:cs="Times New Roman"/>
        </w:rPr>
      </w:pPr>
    </w:p>
    <w:p w14:paraId="65FF9B99" w14:textId="77777777" w:rsidR="000F5803" w:rsidRPr="00CB28C5" w:rsidRDefault="000F5803" w:rsidP="000F5803">
      <w:pPr>
        <w:suppressAutoHyphens/>
        <w:autoSpaceDE/>
        <w:autoSpaceDN/>
        <w:ind w:left="720" w:right="1440" w:firstLine="720"/>
        <w:rPr>
          <w:rFonts w:ascii="Times New Roman" w:hAnsi="Times New Roman" w:cs="Times New Roman"/>
          <w:b/>
          <w:bCs/>
        </w:rPr>
      </w:pPr>
      <w:r w:rsidRPr="00CB28C5">
        <w:rPr>
          <w:rFonts w:ascii="Times New Roman" w:hAnsi="Times New Roman" w:cs="Times New Roman"/>
          <w:b/>
          <w:bCs/>
        </w:rPr>
        <w:t>§ 5.101. Preliminary objections.</w:t>
      </w:r>
    </w:p>
    <w:p w14:paraId="1A0126AF" w14:textId="77777777" w:rsidR="000F5803" w:rsidRPr="00CB28C5" w:rsidRDefault="000F5803" w:rsidP="000F5803">
      <w:pPr>
        <w:suppressAutoHyphens/>
        <w:autoSpaceDE/>
        <w:autoSpaceDN/>
        <w:ind w:left="1440" w:right="1440"/>
        <w:rPr>
          <w:rFonts w:ascii="Times New Roman" w:hAnsi="Times New Roman" w:cs="Times New Roman"/>
        </w:rPr>
      </w:pPr>
      <w:r w:rsidRPr="00CB28C5">
        <w:rPr>
          <w:rFonts w:ascii="Times New Roman" w:hAnsi="Times New Roman" w:cs="Times New Roman"/>
        </w:rPr>
        <w:t>(a)</w:t>
      </w:r>
      <w:r w:rsidRPr="00CB28C5">
        <w:rPr>
          <w:rFonts w:ascii="Times New Roman" w:hAnsi="Times New Roman" w:cs="Times New Roman"/>
        </w:rPr>
        <w:tab/>
      </w:r>
      <w:r w:rsidRPr="00CB28C5">
        <w:rPr>
          <w:rFonts w:ascii="Times New Roman" w:hAnsi="Times New Roman" w:cs="Times New Roman"/>
          <w:i/>
          <w:iCs/>
        </w:rPr>
        <w:t>Grounds.</w:t>
      </w:r>
      <w:r w:rsidRPr="00CB28C5">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935C2D8" w14:textId="77777777" w:rsidR="000F5803" w:rsidRPr="00CB28C5" w:rsidRDefault="000F5803" w:rsidP="000F5803">
      <w:pPr>
        <w:suppressAutoHyphens/>
        <w:autoSpaceDE/>
        <w:autoSpaceDN/>
        <w:ind w:right="1440"/>
        <w:rPr>
          <w:rFonts w:ascii="Times New Roman" w:hAnsi="Times New Roman" w:cs="Times New Roman"/>
        </w:rPr>
      </w:pPr>
    </w:p>
    <w:p w14:paraId="5E80A5F1" w14:textId="77777777" w:rsidR="000F5803" w:rsidRDefault="000F5803" w:rsidP="000F5803">
      <w:pPr>
        <w:suppressAutoHyphens/>
        <w:autoSpaceDE/>
        <w:autoSpaceDN/>
        <w:ind w:left="2160" w:right="1440"/>
        <w:rPr>
          <w:rFonts w:ascii="Times New Roman" w:hAnsi="Times New Roman" w:cs="Times New Roman"/>
        </w:rPr>
      </w:pPr>
      <w:r w:rsidRPr="00CB28C5">
        <w:rPr>
          <w:rFonts w:ascii="Times New Roman" w:hAnsi="Times New Roman" w:cs="Times New Roman"/>
        </w:rPr>
        <w:t>(1)</w:t>
      </w:r>
      <w:r w:rsidRPr="00CB28C5">
        <w:rPr>
          <w:rFonts w:ascii="Times New Roman" w:hAnsi="Times New Roman" w:cs="Times New Roman"/>
        </w:rPr>
        <w:tab/>
        <w:t xml:space="preserve">Lack of Commission </w:t>
      </w:r>
      <w:r w:rsidRPr="00CB28C5">
        <w:rPr>
          <w:rFonts w:ascii="Times New Roman" w:hAnsi="Times New Roman" w:cs="Times New Roman"/>
          <w:bCs/>
        </w:rPr>
        <w:t>jurisdiction</w:t>
      </w:r>
      <w:r w:rsidRPr="00CB28C5">
        <w:rPr>
          <w:rFonts w:ascii="Times New Roman" w:hAnsi="Times New Roman" w:cs="Times New Roman"/>
        </w:rPr>
        <w:t xml:space="preserve"> or improper service of the pleading initiating the proceeding.</w:t>
      </w:r>
      <w:r w:rsidRPr="00CB28C5">
        <w:rPr>
          <w:rFonts w:ascii="Times New Roman" w:hAnsi="Times New Roman" w:cs="Times New Roman"/>
        </w:rPr>
        <w:br/>
      </w:r>
      <w:r w:rsidRPr="00CB28C5">
        <w:rPr>
          <w:rFonts w:ascii="Times New Roman" w:hAnsi="Times New Roman" w:cs="Times New Roman"/>
        </w:rPr>
        <w:br/>
        <w:t>(2)</w:t>
      </w:r>
      <w:r w:rsidRPr="00CB28C5">
        <w:rPr>
          <w:rFonts w:ascii="Times New Roman" w:hAnsi="Times New Roman" w:cs="Times New Roman"/>
        </w:rPr>
        <w:tab/>
        <w:t xml:space="preserve">Failure of a pleading to conform to this chapter or </w:t>
      </w:r>
      <w:r w:rsidRPr="00CB28C5">
        <w:rPr>
          <w:rFonts w:ascii="Times New Roman" w:hAnsi="Times New Roman" w:cs="Times New Roman"/>
        </w:rPr>
        <w:lastRenderedPageBreak/>
        <w:t>the inclusion of scandalous or impertinent matter.</w:t>
      </w:r>
      <w:r w:rsidRPr="00CB28C5">
        <w:rPr>
          <w:rFonts w:ascii="Times New Roman" w:hAnsi="Times New Roman" w:cs="Times New Roman"/>
        </w:rPr>
        <w:br/>
      </w:r>
      <w:r w:rsidRPr="00CB28C5">
        <w:rPr>
          <w:rFonts w:ascii="Times New Roman" w:hAnsi="Times New Roman" w:cs="Times New Roman"/>
        </w:rPr>
        <w:br/>
        <w:t>(3)</w:t>
      </w:r>
      <w:r w:rsidRPr="00CB28C5">
        <w:rPr>
          <w:rFonts w:ascii="Times New Roman" w:hAnsi="Times New Roman" w:cs="Times New Roman"/>
        </w:rPr>
        <w:tab/>
        <w:t>Insufficient specificity of a pleading.</w:t>
      </w:r>
      <w:r w:rsidRPr="00CB28C5">
        <w:rPr>
          <w:rFonts w:ascii="Times New Roman" w:hAnsi="Times New Roman" w:cs="Times New Roman"/>
        </w:rPr>
        <w:br/>
      </w:r>
      <w:r w:rsidRPr="00CB28C5">
        <w:rPr>
          <w:rFonts w:ascii="Times New Roman" w:hAnsi="Times New Roman" w:cs="Times New Roman"/>
        </w:rPr>
        <w:br/>
        <w:t>(4)</w:t>
      </w:r>
      <w:r w:rsidRPr="00CB28C5">
        <w:rPr>
          <w:rFonts w:ascii="Times New Roman" w:hAnsi="Times New Roman" w:cs="Times New Roman"/>
        </w:rPr>
        <w:tab/>
        <w:t>Legal insufficiency of a pleading.</w:t>
      </w:r>
      <w:r w:rsidRPr="00CB28C5">
        <w:rPr>
          <w:rFonts w:ascii="Times New Roman" w:hAnsi="Times New Roman" w:cs="Times New Roman"/>
        </w:rPr>
        <w:br/>
      </w:r>
      <w:r w:rsidRPr="00CB28C5">
        <w:rPr>
          <w:rFonts w:ascii="Times New Roman" w:hAnsi="Times New Roman" w:cs="Times New Roman"/>
        </w:rPr>
        <w:br/>
        <w:t>(5)</w:t>
      </w:r>
      <w:r w:rsidRPr="00CB28C5">
        <w:rPr>
          <w:rFonts w:ascii="Times New Roman" w:hAnsi="Times New Roman" w:cs="Times New Roman"/>
        </w:rPr>
        <w:tab/>
        <w:t>Lack of capacity to sue, nonjoinder of a necessary party or misjoinder of a cause of action.</w:t>
      </w:r>
    </w:p>
    <w:p w14:paraId="086B07B7" w14:textId="77777777" w:rsidR="000F5803" w:rsidRPr="00CB28C5" w:rsidRDefault="000F5803" w:rsidP="000F5803">
      <w:pPr>
        <w:suppressAutoHyphens/>
        <w:autoSpaceDE/>
        <w:autoSpaceDN/>
        <w:ind w:left="2160" w:right="1440"/>
        <w:rPr>
          <w:rFonts w:ascii="Times New Roman" w:hAnsi="Times New Roman" w:cs="Times New Roman"/>
        </w:rPr>
      </w:pPr>
      <w:r w:rsidRPr="00CB28C5">
        <w:rPr>
          <w:rFonts w:ascii="Times New Roman" w:hAnsi="Times New Roman" w:cs="Times New Roman"/>
        </w:rPr>
        <w:br/>
        <w:t>(6)</w:t>
      </w:r>
      <w:r w:rsidRPr="00CB28C5">
        <w:rPr>
          <w:rFonts w:ascii="Times New Roman" w:hAnsi="Times New Roman" w:cs="Times New Roman"/>
        </w:rPr>
        <w:tab/>
        <w:t>Pendency of a prior proceeding or agreement for alternative dispute resolution.</w:t>
      </w:r>
    </w:p>
    <w:p w14:paraId="0D139FF2" w14:textId="77777777" w:rsidR="000F5803" w:rsidRPr="00CB28C5" w:rsidRDefault="000F5803" w:rsidP="000F5803">
      <w:pPr>
        <w:suppressAutoHyphens/>
        <w:autoSpaceDE/>
        <w:autoSpaceDN/>
        <w:ind w:left="2160" w:right="1440"/>
        <w:rPr>
          <w:rFonts w:ascii="Times New Roman" w:hAnsi="Times New Roman" w:cs="Times New Roman"/>
        </w:rPr>
      </w:pPr>
    </w:p>
    <w:p w14:paraId="44EBBDB0" w14:textId="77777777" w:rsidR="000F5803" w:rsidRPr="00CB28C5" w:rsidRDefault="000F5803" w:rsidP="000F5803">
      <w:pPr>
        <w:suppressAutoHyphens/>
        <w:autoSpaceDE/>
        <w:autoSpaceDN/>
        <w:ind w:left="2160" w:right="1440"/>
        <w:rPr>
          <w:rFonts w:ascii="Times New Roman" w:hAnsi="Times New Roman" w:cs="Times New Roman"/>
        </w:rPr>
      </w:pPr>
      <w:r w:rsidRPr="00CB28C5">
        <w:rPr>
          <w:rFonts w:ascii="Times New Roman" w:hAnsi="Times New Roman" w:cs="Times New Roman"/>
        </w:rPr>
        <w:t>(7)</w:t>
      </w:r>
      <w:r w:rsidRPr="00CB28C5">
        <w:rPr>
          <w:rFonts w:ascii="Times New Roman" w:hAnsi="Times New Roman" w:cs="Times New Roman"/>
        </w:rPr>
        <w:tab/>
        <w:t>Standing of a party to participate in the proceeding.</w:t>
      </w:r>
    </w:p>
    <w:p w14:paraId="22D8DA50" w14:textId="77777777" w:rsidR="000F5803" w:rsidRPr="00CB28C5" w:rsidRDefault="000F5803" w:rsidP="000F5803">
      <w:pPr>
        <w:autoSpaceDE/>
        <w:autoSpaceDN/>
        <w:spacing w:line="360" w:lineRule="auto"/>
        <w:rPr>
          <w:rFonts w:ascii="Times New Roman" w:hAnsi="Times New Roman" w:cs="Times New Roman"/>
        </w:rPr>
      </w:pPr>
    </w:p>
    <w:p w14:paraId="743BEC93" w14:textId="77777777" w:rsidR="000F5803" w:rsidRDefault="000F5803" w:rsidP="000F5803">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 xml:space="preserve">In deciding preliminary objections, the Commission must determine whether, based on well-pleaded factual averments of the complainant, recovery or relief is possible.  </w:t>
      </w:r>
      <w:r w:rsidRPr="00CB28C5">
        <w:rPr>
          <w:rFonts w:ascii="Times New Roman" w:hAnsi="Times New Roman" w:cs="Times New Roman"/>
          <w:i/>
        </w:rPr>
        <w:t>Dep’t of Auditor General, et al v. SERS, et al</w:t>
      </w:r>
      <w:r w:rsidRPr="00CB28C5">
        <w:rPr>
          <w:rFonts w:ascii="Times New Roman" w:hAnsi="Times New Roman" w:cs="Times New Roman"/>
        </w:rPr>
        <w:t xml:space="preserve">., 836 A.2d 1053, 1064 (Pa.Cmwlth. 2003); </w:t>
      </w:r>
      <w:r w:rsidRPr="00CB28C5">
        <w:rPr>
          <w:rFonts w:ascii="Times New Roman" w:hAnsi="Times New Roman" w:cs="Times New Roman"/>
          <w:i/>
        </w:rPr>
        <w:t>P.J.S. v. Pa. State Ethics Comm’n</w:t>
      </w:r>
      <w:r w:rsidRPr="00CB28C5">
        <w:rPr>
          <w:rFonts w:ascii="Times New Roman" w:hAnsi="Times New Roman" w:cs="Times New Roman"/>
        </w:rPr>
        <w:t xml:space="preserve">, 669 A.2d 1105 (Pa.Cmwlth. 1996).  Any doubt must be resolved in favor of the non-moving party by refusing to sustain the preliminary objections.  </w:t>
      </w:r>
      <w:r w:rsidRPr="00CB28C5">
        <w:rPr>
          <w:rFonts w:ascii="Times New Roman" w:hAnsi="Times New Roman" w:cs="Times New Roman"/>
          <w:i/>
        </w:rPr>
        <w:t>Boyd v. Ward</w:t>
      </w:r>
      <w:r w:rsidRPr="00CB28C5">
        <w:rPr>
          <w:rFonts w:ascii="Times New Roman" w:hAnsi="Times New Roman" w:cs="Times New Roman"/>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CB28C5">
        <w:rPr>
          <w:rFonts w:ascii="Times New Roman" w:hAnsi="Times New Roman" w:cs="Times New Roman"/>
          <w:i/>
        </w:rPr>
        <w:t>Ridge v. State Employees’ Retirement Bd</w:t>
      </w:r>
      <w:r w:rsidRPr="00CB28C5">
        <w:rPr>
          <w:rFonts w:ascii="Times New Roman" w:hAnsi="Times New Roman" w:cs="Times New Roman"/>
        </w:rPr>
        <w:t>., 690 A.2d 1312 (Pa.Cmwlth. 1997).</w:t>
      </w:r>
    </w:p>
    <w:p w14:paraId="39EFC87A" w14:textId="77777777" w:rsidR="000F5803" w:rsidRPr="00CB28C5" w:rsidRDefault="000F5803" w:rsidP="000F5803">
      <w:pPr>
        <w:autoSpaceDE/>
        <w:autoSpaceDN/>
        <w:spacing w:line="360" w:lineRule="auto"/>
        <w:rPr>
          <w:rFonts w:ascii="Times New Roman" w:hAnsi="Times New Roman" w:cs="Times New Roman"/>
        </w:rPr>
      </w:pPr>
      <w:r w:rsidRPr="00CB28C5">
        <w:rPr>
          <w:rFonts w:ascii="Times New Roman" w:hAnsi="Times New Roman" w:cs="Times New Roman"/>
        </w:rPr>
        <w:br/>
      </w:r>
      <w:r w:rsidRPr="00CB28C5">
        <w:rPr>
          <w:rFonts w:ascii="Times New Roman" w:hAnsi="Times New Roman" w:cs="Times New Roman"/>
        </w:rPr>
        <w:tab/>
      </w:r>
      <w:r w:rsidRPr="00CB28C5">
        <w:rPr>
          <w:rFonts w:ascii="Times New Roman" w:hAnsi="Times New Roman" w:cs="Times New Roman"/>
        </w:rPr>
        <w:tab/>
        <w:t>A preliminary objection can be granted only if recovery or relief is not possible after all of the Complainant’s averments in the complaint are viewed as true for purposes of deciding the preliminary objection, using only those facts specifically admitted.</w:t>
      </w:r>
    </w:p>
    <w:p w14:paraId="3EEABA93" w14:textId="77777777" w:rsidR="000F5803" w:rsidRDefault="000F5803" w:rsidP="000F5803">
      <w:pPr>
        <w:autoSpaceDE/>
        <w:autoSpaceDN/>
        <w:spacing w:line="360" w:lineRule="auto"/>
        <w:rPr>
          <w:rFonts w:ascii="Times New Roman" w:hAnsi="Times New Roman" w:cs="Times New Roman"/>
        </w:rPr>
      </w:pPr>
    </w:p>
    <w:p w14:paraId="76E93213" w14:textId="194EB0F2" w:rsidR="000F5803" w:rsidRDefault="000F5803" w:rsidP="000F5803">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In the present case, the Complainant </w:t>
      </w:r>
      <w:r>
        <w:rPr>
          <w:rFonts w:ascii="Times New Roman" w:hAnsi="Times New Roman" w:cs="Times New Roman"/>
          <w:spacing w:val="-3"/>
        </w:rPr>
        <w:t>alleged that UGI’s contractor</w:t>
      </w:r>
      <w:r w:rsidR="00F64B0F">
        <w:rPr>
          <w:rFonts w:ascii="Times New Roman" w:hAnsi="Times New Roman" w:cs="Times New Roman"/>
          <w:spacing w:val="-3"/>
        </w:rPr>
        <w:t>s</w:t>
      </w:r>
      <w:r>
        <w:rPr>
          <w:rFonts w:ascii="Times New Roman" w:hAnsi="Times New Roman" w:cs="Times New Roman"/>
          <w:spacing w:val="-3"/>
        </w:rPr>
        <w:t xml:space="preserve"> caused damage to </w:t>
      </w:r>
      <w:r w:rsidR="00CC31F4">
        <w:rPr>
          <w:rFonts w:ascii="Times New Roman" w:hAnsi="Times New Roman" w:cs="Times New Roman"/>
          <w:spacing w:val="-3"/>
        </w:rPr>
        <w:t xml:space="preserve">his curb.  As relief, the Complainant requested that UGI </w:t>
      </w:r>
      <w:r w:rsidR="00CC31F4">
        <w:rPr>
          <w:rFonts w:ascii="Times New Roman" w:hAnsi="Times New Roman" w:cs="Times New Roman"/>
        </w:rPr>
        <w:t>correctly patch up the damage that was caused by the contractor</w:t>
      </w:r>
      <w:r w:rsidR="00660F6D">
        <w:rPr>
          <w:rFonts w:ascii="Times New Roman" w:hAnsi="Times New Roman" w:cs="Times New Roman"/>
        </w:rPr>
        <w:t xml:space="preserve">.  </w:t>
      </w:r>
    </w:p>
    <w:p w14:paraId="205B01DE" w14:textId="5E6377D0" w:rsidR="00660F6D" w:rsidRDefault="00660F6D" w:rsidP="000F5803">
      <w:pPr>
        <w:pStyle w:val="ParaTab1"/>
        <w:tabs>
          <w:tab w:val="left" w:pos="0"/>
        </w:tabs>
        <w:spacing w:line="360" w:lineRule="auto"/>
        <w:rPr>
          <w:rFonts w:ascii="Times New Roman" w:hAnsi="Times New Roman" w:cs="Times New Roman"/>
        </w:rPr>
      </w:pPr>
    </w:p>
    <w:p w14:paraId="334DF745" w14:textId="6BE9BA35" w:rsidR="00253DBA" w:rsidRDefault="00660F6D" w:rsidP="00253DBA">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In response, the Respondent denied any wrongdoing related to the Complainant’s curb.  </w:t>
      </w:r>
      <w:r w:rsidR="003121EA">
        <w:rPr>
          <w:rFonts w:ascii="Times New Roman" w:hAnsi="Times New Roman" w:cs="Times New Roman"/>
        </w:rPr>
        <w:t>I</w:t>
      </w:r>
      <w:r w:rsidR="00596213">
        <w:rPr>
          <w:rFonts w:ascii="Times New Roman" w:hAnsi="Times New Roman" w:cs="Times New Roman"/>
        </w:rPr>
        <w:t>n</w:t>
      </w:r>
      <w:r w:rsidR="003121EA">
        <w:rPr>
          <w:rFonts w:ascii="Times New Roman" w:hAnsi="Times New Roman" w:cs="Times New Roman"/>
        </w:rPr>
        <w:t xml:space="preserve"> its Preliminary Objection, the Respondent seeks dismissal of the Complaint in its entirety</w:t>
      </w:r>
      <w:r w:rsidR="00535EB0">
        <w:rPr>
          <w:rFonts w:ascii="Times New Roman" w:hAnsi="Times New Roman" w:cs="Times New Roman"/>
        </w:rPr>
        <w:t xml:space="preserve"> because the Commission lacks jurisdiction </w:t>
      </w:r>
      <w:r w:rsidR="00253DBA">
        <w:rPr>
          <w:rFonts w:ascii="Times New Roman" w:hAnsi="Times New Roman" w:cs="Times New Roman"/>
        </w:rPr>
        <w:t xml:space="preserve">to award damages to the Complainant.  </w:t>
      </w:r>
    </w:p>
    <w:p w14:paraId="119EF2F4" w14:textId="19DB44D3" w:rsidR="00253DBA" w:rsidRDefault="00253DBA" w:rsidP="00253DBA">
      <w:pPr>
        <w:pStyle w:val="ParaTab1"/>
        <w:tabs>
          <w:tab w:val="left" w:pos="0"/>
        </w:tabs>
        <w:spacing w:line="360" w:lineRule="auto"/>
        <w:rPr>
          <w:rFonts w:ascii="Times New Roman" w:hAnsi="Times New Roman" w:cs="Times New Roman"/>
        </w:rPr>
      </w:pPr>
    </w:p>
    <w:p w14:paraId="03A52512" w14:textId="77777777" w:rsidR="00E848A3" w:rsidRDefault="00E848A3" w:rsidP="00E848A3">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As a creature of legislation, the Commission possesses only the authority the State Legislature has specifically granted to it in the Public Utility Code (the “Code”), </w:t>
      </w:r>
    </w:p>
    <w:p w14:paraId="718BDDAE" w14:textId="77777777" w:rsidR="00E848A3" w:rsidRPr="00632ED3" w:rsidRDefault="00E848A3" w:rsidP="00E848A3">
      <w:pPr>
        <w:widowControl w:val="0"/>
        <w:adjustRightInd w:val="0"/>
        <w:spacing w:line="360" w:lineRule="auto"/>
        <w:rPr>
          <w:rFonts w:ascii="Times New Roman" w:hAnsi="Times New Roman" w:cs="Times New Roman"/>
        </w:rPr>
      </w:pPr>
      <w:r w:rsidRPr="00632ED3">
        <w:rPr>
          <w:rFonts w:ascii="Times New Roman" w:hAnsi="Times New Roman" w:cs="Times New Roman"/>
        </w:rPr>
        <w:t xml:space="preserve">66 Pa. C.S. §§ 101, </w:t>
      </w:r>
      <w:r w:rsidRPr="00632ED3">
        <w:rPr>
          <w:rFonts w:ascii="Times New Roman" w:hAnsi="Times New Roman" w:cs="Times New Roman"/>
          <w:i/>
        </w:rPr>
        <w:t>et</w:t>
      </w:r>
      <w:r w:rsidRPr="00632ED3">
        <w:rPr>
          <w:rFonts w:ascii="Times New Roman" w:hAnsi="Times New Roman" w:cs="Times New Roman"/>
        </w:rPr>
        <w:t xml:space="preserve"> </w:t>
      </w:r>
      <w:r w:rsidRPr="00632ED3">
        <w:rPr>
          <w:rFonts w:ascii="Times New Roman" w:hAnsi="Times New Roman" w:cs="Times New Roman"/>
          <w:i/>
        </w:rPr>
        <w:t>seq</w:t>
      </w:r>
      <w:r w:rsidRPr="00632ED3">
        <w:rPr>
          <w:rFonts w:ascii="Times New Roman" w:hAnsi="Times New Roman" w:cs="Times New Roman"/>
        </w:rPr>
        <w:t xml:space="preserve">.  Its jurisdiction must arise from the express language of the pertinent enabling legislation or by strong and necessary implication therefrom.  </w:t>
      </w:r>
      <w:r w:rsidRPr="00005515">
        <w:rPr>
          <w:rFonts w:ascii="Times New Roman" w:hAnsi="Times New Roman" w:cs="Times New Roman"/>
          <w:i/>
          <w:iCs/>
        </w:rPr>
        <w:t>Feingold v. Bell of Pa.</w:t>
      </w:r>
      <w:r w:rsidRPr="00632ED3">
        <w:rPr>
          <w:rFonts w:ascii="Times New Roman" w:hAnsi="Times New Roman" w:cs="Times New Roman"/>
        </w:rPr>
        <w:t>, 383 A.2d 1191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Allegheny County Port Authority v. Pa. P.U.C.</w:t>
      </w:r>
      <w:r w:rsidRPr="00632ED3">
        <w:rPr>
          <w:rFonts w:ascii="Times New Roman" w:hAnsi="Times New Roman" w:cs="Times New Roman"/>
        </w:rPr>
        <w:t>, 237 A.2d 602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1967). </w:t>
      </w:r>
      <w:r w:rsidRPr="00005515">
        <w:rPr>
          <w:rFonts w:ascii="Times New Roman" w:hAnsi="Times New Roman" w:cs="Times New Roman"/>
          <w:i/>
          <w:iCs/>
        </w:rPr>
        <w:t>Behrend v. Bell of PA</w:t>
      </w:r>
      <w:r w:rsidRPr="00632ED3">
        <w:rPr>
          <w:rFonts w:ascii="Times New Roman" w:hAnsi="Times New Roman" w:cs="Times New Roman"/>
        </w:rPr>
        <w:t>, 390 A.2d 233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1978); </w:t>
      </w:r>
      <w:r w:rsidRPr="00005515">
        <w:rPr>
          <w:rFonts w:ascii="Times New Roman" w:hAnsi="Times New Roman" w:cs="Times New Roman"/>
          <w:i/>
          <w:iCs/>
        </w:rPr>
        <w:t>Pa. Department of Highways v. Pa. P.U.C.</w:t>
      </w:r>
      <w:r w:rsidRPr="00632ED3">
        <w:rPr>
          <w:rFonts w:ascii="Times New Roman" w:hAnsi="Times New Roman" w:cs="Times New Roman"/>
        </w:rPr>
        <w:t>, 182 A.2d 267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1962); </w:t>
      </w:r>
      <w:r w:rsidRPr="00005515">
        <w:rPr>
          <w:rFonts w:ascii="Times New Roman" w:hAnsi="Times New Roman" w:cs="Times New Roman"/>
          <w:i/>
          <w:iCs/>
        </w:rPr>
        <w:t>City of Erie v. Pa. Electric Co.</w:t>
      </w:r>
      <w:r w:rsidRPr="00632ED3">
        <w:rPr>
          <w:rFonts w:ascii="Times New Roman" w:hAnsi="Times New Roman" w:cs="Times New Roman"/>
        </w:rPr>
        <w:t>, 383 A.2d 575 (Pa.Cmwlth. 1978).</w:t>
      </w:r>
    </w:p>
    <w:p w14:paraId="1DC45A9E" w14:textId="77777777" w:rsidR="00E848A3" w:rsidRPr="00632ED3" w:rsidRDefault="00E848A3" w:rsidP="00E848A3">
      <w:pPr>
        <w:widowControl w:val="0"/>
        <w:adjustRightInd w:val="0"/>
        <w:spacing w:line="360" w:lineRule="auto"/>
        <w:rPr>
          <w:rFonts w:ascii="Times New Roman" w:hAnsi="Times New Roman" w:cs="Times New Roman"/>
        </w:rPr>
      </w:pPr>
    </w:p>
    <w:p w14:paraId="10D5235D" w14:textId="77777777" w:rsidR="00E848A3" w:rsidRPr="00632ED3" w:rsidRDefault="00E848A3" w:rsidP="00E848A3">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Nothing in the Code confers jurisdiction upon the Commission to award monetary damages.  </w:t>
      </w:r>
      <w:r w:rsidRPr="00005515">
        <w:rPr>
          <w:rFonts w:ascii="Times New Roman" w:hAnsi="Times New Roman" w:cs="Times New Roman"/>
          <w:i/>
          <w:iCs/>
        </w:rPr>
        <w:t>See</w:t>
      </w:r>
      <w:r w:rsidRPr="00632ED3">
        <w:rPr>
          <w:rFonts w:ascii="Times New Roman" w:hAnsi="Times New Roman" w:cs="Times New Roman"/>
        </w:rPr>
        <w:t xml:space="preserve">, </w:t>
      </w:r>
      <w:r w:rsidRPr="00005515">
        <w:rPr>
          <w:rFonts w:ascii="Times New Roman" w:hAnsi="Times New Roman" w:cs="Times New Roman"/>
          <w:i/>
          <w:iCs/>
        </w:rPr>
        <w:t>DeFrancesco v. Western Pennsylvania Water Company</w:t>
      </w:r>
      <w:r w:rsidRPr="00632ED3">
        <w:rPr>
          <w:rFonts w:ascii="Times New Roman" w:hAnsi="Times New Roman" w:cs="Times New Roman"/>
        </w:rPr>
        <w:t>, 453 A.2d 595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1982); </w:t>
      </w:r>
      <w:r w:rsidRPr="00005515">
        <w:rPr>
          <w:rFonts w:ascii="Times New Roman" w:hAnsi="Times New Roman" w:cs="Times New Roman"/>
          <w:i/>
          <w:iCs/>
        </w:rPr>
        <w:t>Elkin v. Bell of Pa</w:t>
      </w:r>
      <w:r w:rsidRPr="00632ED3">
        <w:rPr>
          <w:rFonts w:ascii="Times New Roman" w:hAnsi="Times New Roman" w:cs="Times New Roman"/>
          <w:u w:val="single"/>
        </w:rPr>
        <w:t>.</w:t>
      </w:r>
      <w:r w:rsidRPr="00632ED3">
        <w:rPr>
          <w:rFonts w:ascii="Times New Roman" w:hAnsi="Times New Roman" w:cs="Times New Roman"/>
        </w:rPr>
        <w:t>, 420 A.2d 371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1980); </w:t>
      </w:r>
      <w:r w:rsidRPr="00005515">
        <w:rPr>
          <w:rFonts w:ascii="Times New Roman" w:hAnsi="Times New Roman" w:cs="Times New Roman"/>
          <w:i/>
          <w:iCs/>
        </w:rPr>
        <w:t>Feingold v. Bell of Pa</w:t>
      </w:r>
      <w:r w:rsidRPr="00632ED3">
        <w:rPr>
          <w:rFonts w:ascii="Times New Roman" w:hAnsi="Times New Roman" w:cs="Times New Roman"/>
          <w:u w:val="single"/>
        </w:rPr>
        <w:t>.</w:t>
      </w:r>
      <w:r w:rsidRPr="00632ED3">
        <w:rPr>
          <w:rFonts w:ascii="Times New Roman" w:hAnsi="Times New Roman" w:cs="Times New Roman"/>
        </w:rPr>
        <w:t>, 383 A.2d 791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Poorbaugh v. Pa. PUC</w:t>
      </w:r>
      <w:r w:rsidRPr="00632ED3">
        <w:rPr>
          <w:rFonts w:ascii="Times New Roman" w:hAnsi="Times New Roman" w:cs="Times New Roman"/>
        </w:rPr>
        <w:t xml:space="preserve">, 666 A.2d 744 (Pa.Cmwlth. 1995).  </w:t>
      </w:r>
    </w:p>
    <w:p w14:paraId="5BBA5098" w14:textId="77777777" w:rsidR="00E848A3" w:rsidRPr="00632ED3" w:rsidRDefault="00E848A3" w:rsidP="00E848A3">
      <w:pPr>
        <w:widowControl w:val="0"/>
        <w:adjustRightInd w:val="0"/>
        <w:spacing w:line="360" w:lineRule="auto"/>
        <w:ind w:firstLine="1440"/>
        <w:rPr>
          <w:rFonts w:ascii="Times New Roman" w:hAnsi="Times New Roman" w:cs="Times New Roman"/>
        </w:rPr>
      </w:pPr>
    </w:p>
    <w:p w14:paraId="15B2BEB3" w14:textId="77777777" w:rsidR="00E848A3" w:rsidRDefault="00E848A3" w:rsidP="00E848A3">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However, </w:t>
      </w:r>
      <w:r w:rsidRPr="00632ED3">
        <w:rPr>
          <w:rFonts w:ascii="Times New Roman" w:hAnsi="Times New Roman" w:cs="Times New Roman"/>
          <w:spacing w:val="-3"/>
        </w:rPr>
        <w:t>while the Commission does not have jurisdiction to award damages, it does not follow that the Commission lacks jurisdiction to hear a complaint that seeks damages.  If such a complaint alleges a violation of the Public Utility Code, and if the allegations are established 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other penalty upon the utility</w:t>
      </w:r>
      <w:r w:rsidRPr="00632ED3">
        <w:rPr>
          <w:rFonts w:ascii="Times New Roman" w:hAnsi="Times New Roman" w:cs="Times New Roman"/>
        </w:rPr>
        <w:t xml:space="preserve">.  </w:t>
      </w:r>
      <w:r w:rsidRPr="00005515">
        <w:rPr>
          <w:rFonts w:ascii="Times New Roman" w:hAnsi="Times New Roman" w:cs="Times New Roman"/>
          <w:i/>
          <w:iCs/>
        </w:rPr>
        <w:t>See</w:t>
      </w:r>
      <w:r w:rsidRPr="00632ED3">
        <w:rPr>
          <w:rFonts w:ascii="Times New Roman" w:hAnsi="Times New Roman" w:cs="Times New Roman"/>
          <w:u w:val="single"/>
        </w:rPr>
        <w:t>,</w:t>
      </w:r>
      <w:r w:rsidRPr="00632ED3">
        <w:rPr>
          <w:rFonts w:ascii="Times New Roman" w:hAnsi="Times New Roman" w:cs="Times New Roman"/>
        </w:rPr>
        <w:t xml:space="preserve"> </w:t>
      </w:r>
      <w:r w:rsidRPr="00005515">
        <w:rPr>
          <w:rFonts w:ascii="Times New Roman" w:hAnsi="Times New Roman" w:cs="Times New Roman"/>
          <w:i/>
          <w:iCs/>
        </w:rPr>
        <w:t>Seidel v. Ralph G. Smith, Inc.</w:t>
      </w:r>
      <w:r w:rsidRPr="00632ED3">
        <w:rPr>
          <w:rFonts w:ascii="Times New Roman" w:hAnsi="Times New Roman" w:cs="Times New Roman"/>
        </w:rPr>
        <w:t xml:space="preserve">, 49 Pa. PUC 557, 1975 Pa. PUC LEXIS 7 (1975); </w:t>
      </w:r>
      <w:r w:rsidRPr="00005515">
        <w:rPr>
          <w:rFonts w:ascii="Times New Roman" w:hAnsi="Times New Roman" w:cs="Times New Roman"/>
          <w:i/>
          <w:iCs/>
        </w:rPr>
        <w:t>Robert Attianese and Michele Attianese v. Santoro Enterprises, Inc., t/d/b/a Thomas Gerrity Movers and Storage and Paul Arpin Van Lines, Inc.</w:t>
      </w:r>
      <w:r w:rsidRPr="00632ED3">
        <w:rPr>
          <w:rFonts w:ascii="Times New Roman" w:hAnsi="Times New Roman" w:cs="Times New Roman"/>
        </w:rPr>
        <w:t xml:space="preserve">, Docket Number </w:t>
      </w:r>
    </w:p>
    <w:p w14:paraId="054A8696" w14:textId="77777777" w:rsidR="00E848A3" w:rsidRPr="00632ED3" w:rsidRDefault="00E848A3" w:rsidP="00E848A3">
      <w:pPr>
        <w:widowControl w:val="0"/>
        <w:adjustRightInd w:val="0"/>
        <w:spacing w:line="360" w:lineRule="auto"/>
        <w:rPr>
          <w:rFonts w:ascii="Times New Roman" w:hAnsi="Times New Roman" w:cs="Times New Roman"/>
        </w:rPr>
      </w:pPr>
      <w:r w:rsidRPr="00632ED3">
        <w:rPr>
          <w:rFonts w:ascii="Times New Roman" w:hAnsi="Times New Roman" w:cs="Times New Roman"/>
        </w:rPr>
        <w:t>A-00113019C0203 (October 14, 2003), Opinion and Order adopted March 4, 2004, entered March</w:t>
      </w:r>
      <w:r>
        <w:rPr>
          <w:rFonts w:ascii="Times New Roman" w:hAnsi="Times New Roman" w:cs="Times New Roman"/>
        </w:rPr>
        <w:t> </w:t>
      </w:r>
      <w:r w:rsidRPr="00632ED3">
        <w:rPr>
          <w:rFonts w:ascii="Times New Roman" w:hAnsi="Times New Roman" w:cs="Times New Roman"/>
        </w:rPr>
        <w:t xml:space="preserve">11, 2004, 2004 Pa. PUC LEXIS 19. </w:t>
      </w:r>
    </w:p>
    <w:p w14:paraId="1719ECC1" w14:textId="77777777" w:rsidR="00E848A3" w:rsidRPr="00632ED3" w:rsidRDefault="00E848A3" w:rsidP="00E848A3">
      <w:pPr>
        <w:widowControl w:val="0"/>
        <w:adjustRightInd w:val="0"/>
        <w:spacing w:line="360" w:lineRule="auto"/>
        <w:ind w:firstLine="1440"/>
        <w:rPr>
          <w:rFonts w:ascii="Times New Roman" w:hAnsi="Times New Roman" w:cs="Times New Roman"/>
        </w:rPr>
      </w:pPr>
    </w:p>
    <w:p w14:paraId="589C6DCC" w14:textId="77777777" w:rsidR="00E848A3" w:rsidRPr="00632ED3" w:rsidRDefault="00E848A3" w:rsidP="00E848A3">
      <w:pPr>
        <w:widowControl w:val="0"/>
        <w:adjustRightInd w:val="0"/>
        <w:spacing w:line="360" w:lineRule="auto"/>
        <w:ind w:firstLine="1440"/>
        <w:rPr>
          <w:rFonts w:ascii="Times New Roman" w:hAnsi="Times New Roman" w:cs="Times New Roman"/>
          <w:spacing w:val="-3"/>
        </w:rPr>
      </w:pPr>
      <w:r w:rsidRPr="00632ED3">
        <w:rPr>
          <w:rFonts w:ascii="Times New Roman" w:hAnsi="Times New Roman" w:cs="Times New Roman"/>
        </w:rPr>
        <w:t xml:space="preserve">Additionally, </w:t>
      </w:r>
      <w:r w:rsidRPr="00632ED3">
        <w:rPr>
          <w:rFonts w:ascii="Times New Roman" w:hAnsi="Times New Roman" w:cs="Times New Roman"/>
          <w:spacing w:val="-3"/>
        </w:rPr>
        <w:t xml:space="preserve">in a complaint against a public utility that seeks monetary damages arising from a failure to provide safe, adequate, reasonable, or efficient service, the Supreme Court has approved of a bifurcated procedure.  </w:t>
      </w:r>
    </w:p>
    <w:p w14:paraId="042D021B" w14:textId="77777777" w:rsidR="00E848A3" w:rsidRPr="00632ED3" w:rsidRDefault="00E848A3" w:rsidP="00E848A3">
      <w:pPr>
        <w:widowControl w:val="0"/>
        <w:adjustRightInd w:val="0"/>
        <w:spacing w:line="360" w:lineRule="auto"/>
        <w:ind w:firstLine="1440"/>
        <w:rPr>
          <w:rFonts w:ascii="Times New Roman" w:hAnsi="Times New Roman" w:cs="Times New Roman"/>
          <w:spacing w:val="-3"/>
        </w:rPr>
      </w:pPr>
    </w:p>
    <w:p w14:paraId="4DB674DD" w14:textId="77777777" w:rsidR="00E848A3" w:rsidRPr="00632ED3" w:rsidRDefault="00E848A3" w:rsidP="00E848A3">
      <w:pPr>
        <w:widowControl w:val="0"/>
        <w:adjustRightInd w:val="0"/>
        <w:ind w:left="1440" w:right="1440"/>
        <w:rPr>
          <w:rFonts w:ascii="Times New Roman" w:hAnsi="Times New Roman" w:cs="Times New Roman"/>
        </w:rPr>
      </w:pPr>
      <w:r w:rsidRPr="00632ED3">
        <w:rPr>
          <w:rFonts w:ascii="Times New Roman" w:hAnsi="Times New Roman" w:cs="Times New Roman"/>
        </w:rPr>
        <w:lastRenderedPageBreak/>
        <w:t xml:space="preserve">The question of the PUC's jurisdiction was before us recently in </w:t>
      </w:r>
      <w:r w:rsidRPr="00005515">
        <w:rPr>
          <w:rFonts w:ascii="Times New Roman" w:hAnsi="Times New Roman" w:cs="Times New Roman"/>
          <w:i/>
        </w:rPr>
        <w:t>Feingold v. Bell of Pennsylvania</w:t>
      </w:r>
      <w:r w:rsidRPr="00632ED3">
        <w:rPr>
          <w:rFonts w:ascii="Times New Roman" w:hAnsi="Times New Roman" w:cs="Times New Roman"/>
          <w:i/>
          <w:iCs/>
        </w:rPr>
        <w:t>,</w:t>
      </w:r>
      <w:r w:rsidRPr="00632ED3">
        <w:rPr>
          <w:rFonts w:ascii="Times New Roman" w:hAnsi="Times New Roman" w:cs="Times New Roman"/>
        </w:rPr>
        <w:t xml:space="preserve"> 477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 383, A.2d 791 (1977)</w:t>
      </w:r>
      <w:bookmarkStart w:id="0" w:name="3380-377"/>
      <w:bookmarkEnd w:id="0"/>
      <w:r w:rsidRPr="00632ED3">
        <w:rPr>
          <w:rFonts w:ascii="Times New Roman" w:hAnsi="Times New Roman" w:cs="Times New Roman"/>
        </w:rPr>
        <w:t xml:space="preserve"> and </w:t>
      </w:r>
      <w:r w:rsidRPr="00005515">
        <w:rPr>
          <w:rFonts w:ascii="Times New Roman" w:hAnsi="Times New Roman" w:cs="Times New Roman"/>
          <w:i/>
        </w:rPr>
        <w:t>Elkin v. Bell Telephone Co. of Pennsylvania</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123, 420 A.2d 371 (1980).  In </w:t>
      </w:r>
      <w:r w:rsidRPr="00005515">
        <w:rPr>
          <w:rFonts w:ascii="Times New Roman" w:hAnsi="Times New Roman" w:cs="Times New Roman"/>
          <w:i/>
        </w:rPr>
        <w:t>Feingold</w:t>
      </w:r>
      <w:r w:rsidRPr="00632ED3">
        <w:rPr>
          <w:rFonts w:ascii="Times New Roman" w:hAnsi="Times New Roman" w:cs="Times New Roman"/>
          <w:i/>
          <w:iCs/>
        </w:rPr>
        <w:t>,</w:t>
      </w:r>
      <w:r w:rsidRPr="00632ED3">
        <w:rPr>
          <w:rFonts w:ascii="Times New Roman" w:hAnsi="Times New Roman" w:cs="Times New Roman"/>
        </w:rPr>
        <w:t xml:space="preserve"> we held that the courts of common pleas have original jurisdiction to hear suits against public utilities for damages arising from failure to provide adequate service.  477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10, 383 A.2d at 795.  </w:t>
      </w:r>
      <w:r w:rsidRPr="00632ED3">
        <w:rPr>
          <w:rFonts w:ascii="Times New Roman" w:hAnsi="Times New Roman" w:cs="Times New Roman"/>
          <w:i/>
          <w:iCs/>
        </w:rPr>
        <w:t xml:space="preserve">See also,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130, 420 A.2d at 375.  In </w:t>
      </w:r>
      <w:r w:rsidRPr="00005515">
        <w:rPr>
          <w:rFonts w:ascii="Times New Roman" w:hAnsi="Times New Roman" w:cs="Times New Roman"/>
          <w:i/>
        </w:rPr>
        <w:t>Elkin</w:t>
      </w:r>
      <w:r w:rsidRPr="00632ED3">
        <w:rPr>
          <w:rFonts w:ascii="Times New Roman" w:hAnsi="Times New Roman" w:cs="Times New Roman"/>
        </w:rPr>
        <w:t xml:space="preserve"> we further defined the parameters of our holding in </w:t>
      </w:r>
      <w:r w:rsidRPr="00005515">
        <w:rPr>
          <w:rFonts w:ascii="Times New Roman" w:hAnsi="Times New Roman" w:cs="Times New Roman"/>
          <w:i/>
        </w:rPr>
        <w:t>Feingold</w:t>
      </w:r>
      <w:r w:rsidRPr="00632ED3">
        <w:rPr>
          <w:rFonts w:ascii="Times New Roman" w:hAnsi="Times New Roman" w:cs="Times New Roman"/>
          <w:i/>
          <w:iCs/>
        </w:rPr>
        <w:t xml:space="preserve">.  </w:t>
      </w:r>
      <w:r w:rsidRPr="00005515">
        <w:rPr>
          <w:rFonts w:ascii="Times New Roman" w:hAnsi="Times New Roman" w:cs="Times New Roman"/>
          <w:i/>
        </w:rPr>
        <w:t>Elkin</w:t>
      </w:r>
      <w:r w:rsidRPr="00632ED3">
        <w:rPr>
          <w:rFonts w:ascii="Times New Roman" w:hAnsi="Times New Roman" w:cs="Times New Roman"/>
        </w:rPr>
        <w:t xml:space="preserve"> involved an action challenging the adequacy of a complainant's telephone service, and this Court there approved of a bifurcated procedure for certain situations, whereby the issue of liability is decided initially by the PUC, after which the court of common pleas considers the issue of damages where appropriate.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134, 420 A.2d at 377.  </w:t>
      </w:r>
    </w:p>
    <w:p w14:paraId="6BAE1ED2" w14:textId="77777777" w:rsidR="00E848A3" w:rsidRPr="00632ED3" w:rsidRDefault="00E848A3" w:rsidP="00E848A3">
      <w:pPr>
        <w:widowControl w:val="0"/>
        <w:adjustRightInd w:val="0"/>
        <w:spacing w:line="360" w:lineRule="auto"/>
        <w:ind w:left="1440" w:right="1440"/>
        <w:rPr>
          <w:rFonts w:ascii="Times New Roman" w:hAnsi="Times New Roman" w:cs="Times New Roman"/>
        </w:rPr>
      </w:pPr>
    </w:p>
    <w:p w14:paraId="11E144A5" w14:textId="77777777" w:rsidR="00E848A3" w:rsidRPr="00632ED3" w:rsidRDefault="00E848A3" w:rsidP="00E848A3">
      <w:pPr>
        <w:widowControl w:val="0"/>
        <w:adjustRightInd w:val="0"/>
        <w:spacing w:line="360" w:lineRule="auto"/>
        <w:rPr>
          <w:rFonts w:ascii="Times New Roman" w:hAnsi="Times New Roman" w:cs="Times New Roman"/>
          <w:bCs/>
        </w:rPr>
      </w:pPr>
      <w:r w:rsidRPr="00005515">
        <w:rPr>
          <w:rFonts w:ascii="Times New Roman" w:hAnsi="Times New Roman" w:cs="Times New Roman"/>
          <w:bCs/>
          <w:i/>
          <w:iCs/>
        </w:rPr>
        <w:t>De Francesco v. Western Pennsylvania Water Co.</w:t>
      </w:r>
      <w:r w:rsidRPr="00632ED3">
        <w:rPr>
          <w:rFonts w:ascii="Times New Roman" w:hAnsi="Times New Roman" w:cs="Times New Roman"/>
          <w:b/>
          <w:bCs/>
        </w:rPr>
        <w:t xml:space="preserve">, </w:t>
      </w:r>
      <w:r w:rsidRPr="00632ED3">
        <w:rPr>
          <w:rFonts w:ascii="Times New Roman" w:hAnsi="Times New Roman" w:cs="Times New Roman"/>
        </w:rPr>
        <w:t>453 A.2d 595</w:t>
      </w:r>
      <w:r w:rsidRPr="00632ED3">
        <w:rPr>
          <w:rFonts w:ascii="Arial" w:hAnsi="Arial" w:cs="Arial"/>
          <w:bCs/>
          <w:sz w:val="18"/>
          <w:szCs w:val="18"/>
        </w:rPr>
        <w:t> </w:t>
      </w:r>
      <w:r w:rsidRPr="00632ED3">
        <w:rPr>
          <w:rFonts w:ascii="Times New Roman" w:hAnsi="Times New Roman" w:cs="Times New Roman"/>
          <w:bCs/>
        </w:rPr>
        <w:t>(</w:t>
      </w:r>
      <w:smartTag w:uri="urn:schemas-microsoft-com:office:smarttags" w:element="place">
        <w:smartTag w:uri="urn:schemas-microsoft-com:office:smarttags" w:element="State">
          <w:r w:rsidRPr="00632ED3">
            <w:rPr>
              <w:rFonts w:ascii="Times New Roman" w:hAnsi="Times New Roman" w:cs="Times New Roman"/>
              <w:bCs/>
            </w:rPr>
            <w:t>Pa.</w:t>
          </w:r>
        </w:smartTag>
      </w:smartTag>
      <w:r w:rsidRPr="00632ED3">
        <w:rPr>
          <w:rFonts w:ascii="Times New Roman" w:hAnsi="Times New Roman" w:cs="Times New Roman"/>
          <w:bCs/>
        </w:rPr>
        <w:t xml:space="preserve"> 1982).</w:t>
      </w:r>
    </w:p>
    <w:p w14:paraId="0A132637" w14:textId="77777777" w:rsidR="00E848A3" w:rsidRPr="00632ED3" w:rsidRDefault="00E848A3" w:rsidP="00E848A3">
      <w:pPr>
        <w:widowControl w:val="0"/>
        <w:adjustRightInd w:val="0"/>
        <w:spacing w:line="360" w:lineRule="auto"/>
        <w:rPr>
          <w:rFonts w:ascii="Times New Roman" w:hAnsi="Times New Roman" w:cs="Times New Roman"/>
        </w:rPr>
      </w:pPr>
    </w:p>
    <w:p w14:paraId="1BADCF45" w14:textId="0A9282C0" w:rsidR="00E848A3" w:rsidRDefault="00E848A3" w:rsidP="00E848A3">
      <w:pPr>
        <w:widowControl w:val="0"/>
        <w:adjustRightInd w:val="0"/>
        <w:spacing w:line="360" w:lineRule="auto"/>
        <w:ind w:firstLine="1440"/>
        <w:rPr>
          <w:rFonts w:ascii="Times New Roman" w:hAnsi="Times New Roman" w:cs="Times New Roman"/>
          <w:color w:val="000000"/>
          <w:u w:color="000000"/>
        </w:rPr>
      </w:pPr>
      <w:r w:rsidRPr="00632ED3">
        <w:rPr>
          <w:rFonts w:ascii="Times New Roman" w:hAnsi="Times New Roman" w:cs="Times New Roman"/>
          <w:spacing w:val="-3"/>
        </w:rPr>
        <w:t xml:space="preserve">Thus, service issues are first decided by the Commission, and then a court of common pleas may consider the issue of damages.  </w:t>
      </w:r>
      <w:r w:rsidRPr="00005515">
        <w:rPr>
          <w:rFonts w:ascii="Times New Roman" w:hAnsi="Times New Roman" w:cs="Times New Roman"/>
          <w:i/>
          <w:iCs/>
          <w:spacing w:val="-3"/>
        </w:rPr>
        <w:t>DeFrancesco v. Western Pa. Water Co.</w:t>
      </w:r>
      <w:r w:rsidRPr="00632ED3">
        <w:rPr>
          <w:rFonts w:ascii="Times New Roman" w:hAnsi="Times New Roman" w:cs="Times New Roman"/>
          <w:spacing w:val="-3"/>
        </w:rPr>
        <w:t>, 453 A.2d 595 (</w:t>
      </w:r>
      <w:smartTag w:uri="urn:schemas-microsoft-com:office:smarttags" w:element="place">
        <w:smartTag w:uri="urn:schemas-microsoft-com:office:smarttags" w:element="State">
          <w:r w:rsidRPr="00632ED3">
            <w:rPr>
              <w:rFonts w:ascii="Times New Roman" w:hAnsi="Times New Roman" w:cs="Times New Roman"/>
              <w:spacing w:val="-3"/>
            </w:rPr>
            <w:t>Pa.</w:t>
          </w:r>
        </w:smartTag>
      </w:smartTag>
      <w:r w:rsidRPr="00632ED3">
        <w:rPr>
          <w:rFonts w:ascii="Times New Roman" w:hAnsi="Times New Roman" w:cs="Times New Roman"/>
          <w:spacing w:val="-3"/>
        </w:rPr>
        <w:t xml:space="preserve"> 1982).  The Commission clearly has jurisdiction to determine whether Respondent rendered reasonable and adequate service to the Complainant.</w:t>
      </w:r>
      <w:r w:rsidRPr="00632ED3">
        <w:rPr>
          <w:rFonts w:ascii="Times New Roman" w:hAnsi="Times New Roman" w:cs="Times New Roman"/>
          <w:color w:val="000000"/>
          <w:u w:color="000000"/>
        </w:rPr>
        <w:t xml:space="preserve">  </w:t>
      </w:r>
    </w:p>
    <w:p w14:paraId="31AEA417" w14:textId="13D9E3DE" w:rsidR="009F71D0" w:rsidRDefault="009F71D0" w:rsidP="00E848A3">
      <w:pPr>
        <w:widowControl w:val="0"/>
        <w:adjustRightInd w:val="0"/>
        <w:spacing w:line="360" w:lineRule="auto"/>
        <w:ind w:firstLine="1440"/>
        <w:rPr>
          <w:rFonts w:ascii="Times New Roman" w:hAnsi="Times New Roman" w:cs="Times New Roman"/>
          <w:color w:val="000000"/>
          <w:u w:color="000000"/>
        </w:rPr>
      </w:pPr>
    </w:p>
    <w:p w14:paraId="5CED87AA" w14:textId="20ADCCF8" w:rsidR="00E848A3" w:rsidRDefault="004938AF" w:rsidP="001511DD">
      <w:pPr>
        <w:widowControl w:val="0"/>
        <w:adjustRightInd w:val="0"/>
        <w:spacing w:line="360" w:lineRule="auto"/>
        <w:ind w:firstLine="1440"/>
        <w:rPr>
          <w:rFonts w:ascii="Times New Roman" w:hAnsi="Times New Roman" w:cs="Times New Roman"/>
        </w:rPr>
      </w:pPr>
      <w:r>
        <w:rPr>
          <w:rFonts w:ascii="Times New Roman" w:hAnsi="Times New Roman" w:cs="Times New Roman"/>
          <w:color w:val="000000"/>
          <w:u w:color="000000"/>
        </w:rPr>
        <w:t>While the repairs the Complainant request</w:t>
      </w:r>
      <w:r w:rsidR="00670B59">
        <w:rPr>
          <w:rFonts w:ascii="Times New Roman" w:hAnsi="Times New Roman" w:cs="Times New Roman"/>
          <w:color w:val="000000"/>
          <w:u w:color="000000"/>
        </w:rPr>
        <w:t>s</w:t>
      </w:r>
      <w:r>
        <w:rPr>
          <w:rFonts w:ascii="Times New Roman" w:hAnsi="Times New Roman" w:cs="Times New Roman"/>
          <w:color w:val="000000"/>
          <w:u w:color="000000"/>
        </w:rPr>
        <w:t xml:space="preserve"> UGI to perform</w:t>
      </w:r>
      <w:r w:rsidR="002348A1">
        <w:rPr>
          <w:rFonts w:ascii="Times New Roman" w:hAnsi="Times New Roman" w:cs="Times New Roman"/>
          <w:color w:val="000000"/>
          <w:u w:color="000000"/>
        </w:rPr>
        <w:t>, or have performed,</w:t>
      </w:r>
      <w:r>
        <w:rPr>
          <w:rFonts w:ascii="Times New Roman" w:hAnsi="Times New Roman" w:cs="Times New Roman"/>
          <w:color w:val="000000"/>
          <w:u w:color="000000"/>
        </w:rPr>
        <w:t xml:space="preserve"> constitute a request for damages</w:t>
      </w:r>
      <w:r w:rsidR="005A33DB">
        <w:rPr>
          <w:rFonts w:ascii="Times New Roman" w:hAnsi="Times New Roman" w:cs="Times New Roman"/>
          <w:color w:val="000000"/>
          <w:u w:color="000000"/>
        </w:rPr>
        <w:t xml:space="preserve"> </w:t>
      </w:r>
      <w:r w:rsidR="00F73768">
        <w:rPr>
          <w:rFonts w:ascii="Times New Roman" w:hAnsi="Times New Roman" w:cs="Times New Roman"/>
          <w:color w:val="000000"/>
          <w:u w:color="000000"/>
        </w:rPr>
        <w:t>as</w:t>
      </w:r>
      <w:r w:rsidR="005A33DB">
        <w:rPr>
          <w:rFonts w:ascii="Times New Roman" w:hAnsi="Times New Roman" w:cs="Times New Roman"/>
          <w:color w:val="000000"/>
          <w:u w:color="000000"/>
        </w:rPr>
        <w:t xml:space="preserve"> UGI would have to pay </w:t>
      </w:r>
      <w:r w:rsidR="009744AF">
        <w:rPr>
          <w:rFonts w:ascii="Times New Roman" w:hAnsi="Times New Roman" w:cs="Times New Roman"/>
          <w:color w:val="000000"/>
          <w:u w:color="000000"/>
        </w:rPr>
        <w:t>to rep</w:t>
      </w:r>
      <w:r w:rsidR="00B96B8B">
        <w:rPr>
          <w:rFonts w:ascii="Times New Roman" w:hAnsi="Times New Roman" w:cs="Times New Roman"/>
          <w:color w:val="000000"/>
          <w:u w:color="000000"/>
        </w:rPr>
        <w:t>air or replace</w:t>
      </w:r>
      <w:r w:rsidR="00F73768">
        <w:rPr>
          <w:rFonts w:ascii="Times New Roman" w:hAnsi="Times New Roman" w:cs="Times New Roman"/>
          <w:color w:val="000000"/>
          <w:u w:color="000000"/>
        </w:rPr>
        <w:t xml:space="preserve"> the</w:t>
      </w:r>
      <w:r w:rsidR="005A33DB">
        <w:rPr>
          <w:rFonts w:ascii="Times New Roman" w:hAnsi="Times New Roman" w:cs="Times New Roman"/>
          <w:color w:val="000000"/>
          <w:u w:color="000000"/>
        </w:rPr>
        <w:t xml:space="preserve"> </w:t>
      </w:r>
      <w:r w:rsidR="00B96B8B">
        <w:rPr>
          <w:rFonts w:ascii="Times New Roman" w:hAnsi="Times New Roman" w:cs="Times New Roman"/>
          <w:color w:val="000000"/>
          <w:u w:color="000000"/>
        </w:rPr>
        <w:t xml:space="preserve">portion of the </w:t>
      </w:r>
      <w:r w:rsidR="005A33DB">
        <w:rPr>
          <w:rFonts w:ascii="Times New Roman" w:hAnsi="Times New Roman" w:cs="Times New Roman"/>
          <w:color w:val="000000"/>
          <w:u w:color="000000"/>
        </w:rPr>
        <w:t>Complainant’s curb</w:t>
      </w:r>
      <w:r w:rsidR="00B543F6">
        <w:rPr>
          <w:rFonts w:ascii="Times New Roman" w:hAnsi="Times New Roman" w:cs="Times New Roman"/>
          <w:color w:val="000000"/>
          <w:u w:color="000000"/>
        </w:rPr>
        <w:t xml:space="preserve"> referenced in the Complaint</w:t>
      </w:r>
      <w:r>
        <w:rPr>
          <w:rFonts w:ascii="Times New Roman" w:hAnsi="Times New Roman" w:cs="Times New Roman"/>
          <w:color w:val="000000"/>
          <w:u w:color="000000"/>
        </w:rPr>
        <w:t xml:space="preserve">, the Complainant </w:t>
      </w:r>
      <w:r w:rsidR="008F4438">
        <w:rPr>
          <w:rFonts w:ascii="Times New Roman" w:hAnsi="Times New Roman" w:cs="Times New Roman"/>
          <w:color w:val="000000"/>
          <w:u w:color="000000"/>
        </w:rPr>
        <w:t xml:space="preserve">also alleged that the Respondent’s service caused the problem at issue, namely </w:t>
      </w:r>
      <w:r w:rsidR="00D07EE2">
        <w:rPr>
          <w:rFonts w:ascii="Times New Roman" w:hAnsi="Times New Roman" w:cs="Times New Roman"/>
          <w:color w:val="000000"/>
          <w:u w:color="000000"/>
        </w:rPr>
        <w:t xml:space="preserve">the </w:t>
      </w:r>
      <w:r w:rsidR="008F4438">
        <w:rPr>
          <w:rFonts w:ascii="Times New Roman" w:hAnsi="Times New Roman" w:cs="Times New Roman"/>
          <w:color w:val="000000"/>
          <w:u w:color="000000"/>
        </w:rPr>
        <w:t xml:space="preserve">damage to his curb.  </w:t>
      </w:r>
      <w:r w:rsidR="00E848A3">
        <w:rPr>
          <w:rFonts w:ascii="Times New Roman" w:hAnsi="Times New Roman" w:cs="Times New Roman"/>
        </w:rPr>
        <w:t xml:space="preserve">Therefore, I shall grant the Respondent’s Preliminary Objection in part, dismissing the portion of the Complaint requesting damages.  The case will proceed to the evidentiary hearing, as scheduled, on the issue of reasonableness and adequacy of service.  </w:t>
      </w:r>
    </w:p>
    <w:p w14:paraId="1F7A7BAC" w14:textId="71E2F412" w:rsidR="00E848A3" w:rsidRDefault="00E848A3" w:rsidP="00E848A3">
      <w:pPr>
        <w:pStyle w:val="ParaTab1"/>
        <w:tabs>
          <w:tab w:val="left" w:pos="0"/>
        </w:tabs>
        <w:spacing w:line="360" w:lineRule="auto"/>
        <w:ind w:firstLine="0"/>
        <w:rPr>
          <w:rFonts w:ascii="Times New Roman" w:hAnsi="Times New Roman" w:cs="Times New Roman"/>
        </w:rPr>
      </w:pPr>
    </w:p>
    <w:p w14:paraId="2ABA45A9" w14:textId="470F2642" w:rsidR="002E769F" w:rsidRDefault="002E769F" w:rsidP="00E848A3">
      <w:pPr>
        <w:pStyle w:val="ParaTab1"/>
        <w:tabs>
          <w:tab w:val="left" w:pos="0"/>
        </w:tabs>
        <w:spacing w:line="360" w:lineRule="auto"/>
        <w:ind w:firstLine="0"/>
        <w:rPr>
          <w:rFonts w:ascii="Times New Roman" w:hAnsi="Times New Roman" w:cs="Times New Roman"/>
        </w:rPr>
      </w:pPr>
    </w:p>
    <w:p w14:paraId="2B3B7EDB" w14:textId="247E58F9" w:rsidR="002E769F" w:rsidRDefault="002E769F" w:rsidP="00E848A3">
      <w:pPr>
        <w:pStyle w:val="ParaTab1"/>
        <w:tabs>
          <w:tab w:val="left" w:pos="0"/>
        </w:tabs>
        <w:spacing w:line="360" w:lineRule="auto"/>
        <w:ind w:firstLine="0"/>
        <w:rPr>
          <w:rFonts w:ascii="Times New Roman" w:hAnsi="Times New Roman" w:cs="Times New Roman"/>
        </w:rPr>
      </w:pPr>
    </w:p>
    <w:p w14:paraId="1E2811E4" w14:textId="02430B9C" w:rsidR="002E769F" w:rsidRDefault="002E769F" w:rsidP="00E848A3">
      <w:pPr>
        <w:pStyle w:val="ParaTab1"/>
        <w:tabs>
          <w:tab w:val="left" w:pos="0"/>
        </w:tabs>
        <w:spacing w:line="360" w:lineRule="auto"/>
        <w:ind w:firstLine="0"/>
        <w:rPr>
          <w:rFonts w:ascii="Times New Roman" w:hAnsi="Times New Roman" w:cs="Times New Roman"/>
        </w:rPr>
      </w:pPr>
    </w:p>
    <w:p w14:paraId="6121007D" w14:textId="4A1CAAAE" w:rsidR="002E769F" w:rsidRDefault="002E769F" w:rsidP="00E848A3">
      <w:pPr>
        <w:pStyle w:val="ParaTab1"/>
        <w:tabs>
          <w:tab w:val="left" w:pos="0"/>
        </w:tabs>
        <w:spacing w:line="360" w:lineRule="auto"/>
        <w:ind w:firstLine="0"/>
        <w:rPr>
          <w:rFonts w:ascii="Times New Roman" w:hAnsi="Times New Roman" w:cs="Times New Roman"/>
        </w:rPr>
      </w:pPr>
    </w:p>
    <w:p w14:paraId="48CCBBF0" w14:textId="7152C126" w:rsidR="002E769F" w:rsidRDefault="002E769F" w:rsidP="00E848A3">
      <w:pPr>
        <w:pStyle w:val="ParaTab1"/>
        <w:tabs>
          <w:tab w:val="left" w:pos="0"/>
        </w:tabs>
        <w:spacing w:line="360" w:lineRule="auto"/>
        <w:ind w:firstLine="0"/>
        <w:rPr>
          <w:rFonts w:ascii="Times New Roman" w:hAnsi="Times New Roman" w:cs="Times New Roman"/>
        </w:rPr>
      </w:pPr>
    </w:p>
    <w:p w14:paraId="0EC8BC47" w14:textId="77777777" w:rsidR="002E769F" w:rsidRDefault="002E769F" w:rsidP="00E848A3">
      <w:pPr>
        <w:pStyle w:val="ParaTab1"/>
        <w:tabs>
          <w:tab w:val="left" w:pos="0"/>
        </w:tabs>
        <w:spacing w:line="360" w:lineRule="auto"/>
        <w:ind w:firstLine="0"/>
        <w:rPr>
          <w:rFonts w:ascii="Times New Roman" w:hAnsi="Times New Roman" w:cs="Times New Roman"/>
        </w:rPr>
      </w:pPr>
    </w:p>
    <w:p w14:paraId="7C9408E2" w14:textId="77777777" w:rsidR="00DE48E6" w:rsidRPr="0040636D" w:rsidRDefault="00DE48E6" w:rsidP="00DE48E6">
      <w:pPr>
        <w:spacing w:line="360" w:lineRule="auto"/>
        <w:jc w:val="center"/>
        <w:rPr>
          <w:rFonts w:ascii="Times New Roman" w:hAnsi="Times New Roman" w:cs="Times New Roman"/>
          <w:u w:val="single"/>
        </w:rPr>
      </w:pPr>
      <w:r w:rsidRPr="0040636D">
        <w:rPr>
          <w:rFonts w:ascii="Times New Roman" w:hAnsi="Times New Roman" w:cs="Times New Roman"/>
          <w:u w:val="single"/>
        </w:rPr>
        <w:lastRenderedPageBreak/>
        <w:t>ORDER</w:t>
      </w:r>
    </w:p>
    <w:p w14:paraId="5625BC7D" w14:textId="77777777" w:rsidR="00DE48E6" w:rsidRDefault="00DE48E6" w:rsidP="00DE48E6">
      <w:pPr>
        <w:spacing w:line="360" w:lineRule="auto"/>
        <w:jc w:val="center"/>
        <w:rPr>
          <w:rFonts w:ascii="Times New Roman" w:hAnsi="Times New Roman" w:cs="Times New Roman"/>
        </w:rPr>
      </w:pPr>
    </w:p>
    <w:p w14:paraId="00BCE0F4" w14:textId="77777777" w:rsidR="00DE48E6" w:rsidRPr="0040636D" w:rsidRDefault="00DE48E6" w:rsidP="00DE48E6">
      <w:pPr>
        <w:spacing w:line="360" w:lineRule="auto"/>
        <w:jc w:val="center"/>
        <w:rPr>
          <w:rFonts w:ascii="Times New Roman" w:hAnsi="Times New Roman" w:cs="Times New Roman"/>
        </w:rPr>
      </w:pPr>
    </w:p>
    <w:p w14:paraId="690EA670" w14:textId="77777777" w:rsidR="00DE48E6" w:rsidRPr="0040636D" w:rsidRDefault="00DE48E6" w:rsidP="00DE48E6">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 xml:space="preserve">THEREFORE, </w:t>
      </w:r>
    </w:p>
    <w:p w14:paraId="7214008F" w14:textId="77777777" w:rsidR="00DE48E6" w:rsidRPr="0040636D" w:rsidRDefault="00DE48E6" w:rsidP="00DE48E6">
      <w:pPr>
        <w:spacing w:line="360" w:lineRule="auto"/>
        <w:rPr>
          <w:rFonts w:ascii="Times New Roman" w:hAnsi="Times New Roman" w:cs="Times New Roman"/>
        </w:rPr>
      </w:pPr>
    </w:p>
    <w:p w14:paraId="04666C82" w14:textId="77777777" w:rsidR="00DE48E6" w:rsidRPr="0040636D" w:rsidRDefault="00DE48E6" w:rsidP="00DE48E6">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IT IS ORDERED:</w:t>
      </w:r>
    </w:p>
    <w:p w14:paraId="685D62C2" w14:textId="77777777" w:rsidR="00DE48E6" w:rsidRPr="0040636D" w:rsidRDefault="00DE48E6" w:rsidP="00DE48E6">
      <w:pPr>
        <w:spacing w:line="360" w:lineRule="auto"/>
        <w:rPr>
          <w:rFonts w:ascii="Times New Roman" w:hAnsi="Times New Roman" w:cs="Times New Roman"/>
        </w:rPr>
      </w:pPr>
    </w:p>
    <w:p w14:paraId="61A29AC5" w14:textId="6D1BB95A" w:rsidR="00DE48E6" w:rsidRDefault="00DE48E6" w:rsidP="00DE48E6">
      <w:pPr>
        <w:pStyle w:val="ListParagraph"/>
        <w:numPr>
          <w:ilvl w:val="0"/>
          <w:numId w:val="41"/>
        </w:numPr>
        <w:autoSpaceDE/>
        <w:autoSpaceDN/>
        <w:spacing w:line="360" w:lineRule="auto"/>
        <w:ind w:left="0" w:firstLine="1440"/>
        <w:rPr>
          <w:spacing w:val="-3"/>
        </w:rPr>
      </w:pPr>
      <w:r w:rsidRPr="0040636D">
        <w:rPr>
          <w:spacing w:val="-3"/>
        </w:rPr>
        <w:t xml:space="preserve">That </w:t>
      </w:r>
      <w:r>
        <w:rPr>
          <w:rFonts w:ascii="Times New Roman" w:hAnsi="Times New Roman" w:cs="Times New Roman"/>
          <w:spacing w:val="-3"/>
        </w:rPr>
        <w:t xml:space="preserve">UGI </w:t>
      </w:r>
      <w:r w:rsidR="008C18EB">
        <w:rPr>
          <w:rFonts w:ascii="Times New Roman" w:hAnsi="Times New Roman" w:cs="Times New Roman"/>
          <w:spacing w:val="-3"/>
        </w:rPr>
        <w:t>Utilities</w:t>
      </w:r>
      <w:r>
        <w:rPr>
          <w:rFonts w:ascii="Times New Roman" w:hAnsi="Times New Roman" w:cs="Times New Roman"/>
          <w:spacing w:val="-3"/>
        </w:rPr>
        <w:t>, Inc. (Gas Division)</w:t>
      </w:r>
      <w:r>
        <w:rPr>
          <w:spacing w:val="-3"/>
        </w:rPr>
        <w:t xml:space="preserve">’s Preliminary Objection seeking dismissal of the formal Complaint filed by </w:t>
      </w:r>
      <w:r w:rsidR="00C17DF6">
        <w:rPr>
          <w:rFonts w:ascii="Times New Roman" w:hAnsi="Times New Roman" w:cs="Times New Roman"/>
          <w:spacing w:val="-3"/>
        </w:rPr>
        <w:t>Robert Green</w:t>
      </w:r>
      <w:r>
        <w:rPr>
          <w:spacing w:val="-3"/>
        </w:rPr>
        <w:t xml:space="preserve"> at Docket No. </w:t>
      </w:r>
      <w:r w:rsidR="00C17DF6">
        <w:rPr>
          <w:rFonts w:ascii="Times New Roman" w:hAnsi="Times New Roman" w:cs="Times New Roman"/>
          <w:spacing w:val="-3"/>
        </w:rPr>
        <w:t>C-2022-3033307</w:t>
      </w:r>
      <w:r>
        <w:rPr>
          <w:spacing w:val="-3"/>
        </w:rPr>
        <w:t xml:space="preserve"> is granted, in part, and denied, in part;</w:t>
      </w:r>
    </w:p>
    <w:p w14:paraId="36185FCB" w14:textId="77777777" w:rsidR="00DE48E6" w:rsidRDefault="00DE48E6" w:rsidP="00DE48E6">
      <w:pPr>
        <w:pStyle w:val="ListParagraph"/>
        <w:spacing w:line="360" w:lineRule="auto"/>
        <w:ind w:left="1440"/>
        <w:rPr>
          <w:spacing w:val="-3"/>
        </w:rPr>
      </w:pPr>
    </w:p>
    <w:p w14:paraId="601FBB9F" w14:textId="32DE3147" w:rsidR="00DE48E6" w:rsidRDefault="00DE48E6" w:rsidP="00DE48E6">
      <w:pPr>
        <w:pStyle w:val="ListParagraph"/>
        <w:numPr>
          <w:ilvl w:val="0"/>
          <w:numId w:val="41"/>
        </w:numPr>
        <w:autoSpaceDE/>
        <w:autoSpaceDN/>
        <w:spacing w:line="360" w:lineRule="auto"/>
        <w:ind w:left="0" w:firstLine="1440"/>
        <w:rPr>
          <w:spacing w:val="-3"/>
        </w:rPr>
      </w:pPr>
      <w:r>
        <w:rPr>
          <w:spacing w:val="-3"/>
        </w:rPr>
        <w:t xml:space="preserve">That the formal Complaint filed by </w:t>
      </w:r>
      <w:r w:rsidR="00C17DF6">
        <w:rPr>
          <w:rFonts w:ascii="Times New Roman" w:hAnsi="Times New Roman" w:cs="Times New Roman"/>
          <w:spacing w:val="-3"/>
        </w:rPr>
        <w:t>Robert Green</w:t>
      </w:r>
      <w:r>
        <w:rPr>
          <w:spacing w:val="-3"/>
        </w:rPr>
        <w:t xml:space="preserve"> against </w:t>
      </w:r>
      <w:r w:rsidR="00C17DF6">
        <w:rPr>
          <w:rFonts w:ascii="Times New Roman" w:hAnsi="Times New Roman" w:cs="Times New Roman"/>
          <w:spacing w:val="-3"/>
        </w:rPr>
        <w:t xml:space="preserve">UGI </w:t>
      </w:r>
      <w:r w:rsidR="008C18EB">
        <w:rPr>
          <w:rFonts w:ascii="Times New Roman" w:hAnsi="Times New Roman" w:cs="Times New Roman"/>
          <w:spacing w:val="-3"/>
        </w:rPr>
        <w:t>Utilities</w:t>
      </w:r>
      <w:r w:rsidR="00C17DF6">
        <w:rPr>
          <w:rFonts w:ascii="Times New Roman" w:hAnsi="Times New Roman" w:cs="Times New Roman"/>
          <w:spacing w:val="-3"/>
        </w:rPr>
        <w:t>, Inc. (Gas Division)</w:t>
      </w:r>
      <w:r>
        <w:rPr>
          <w:spacing w:val="-3"/>
        </w:rPr>
        <w:t xml:space="preserve"> at Docket No. </w:t>
      </w:r>
      <w:r w:rsidR="00C17DF6">
        <w:rPr>
          <w:rFonts w:ascii="Times New Roman" w:hAnsi="Times New Roman" w:cs="Times New Roman"/>
          <w:spacing w:val="-3"/>
        </w:rPr>
        <w:t>C-2022-3033307</w:t>
      </w:r>
      <w:r>
        <w:rPr>
          <w:spacing w:val="-3"/>
        </w:rPr>
        <w:t xml:space="preserve"> is dismissed to the extent it seeks monetary damages;</w:t>
      </w:r>
      <w:r w:rsidR="00737626">
        <w:rPr>
          <w:spacing w:val="-3"/>
        </w:rPr>
        <w:t xml:space="preserve"> and</w:t>
      </w:r>
    </w:p>
    <w:p w14:paraId="275EAAA6" w14:textId="77777777" w:rsidR="00C17DF6" w:rsidRPr="00C17DF6" w:rsidRDefault="00C17DF6" w:rsidP="00C17DF6">
      <w:pPr>
        <w:pStyle w:val="ListParagraph"/>
        <w:rPr>
          <w:spacing w:val="-3"/>
        </w:rPr>
      </w:pPr>
    </w:p>
    <w:p w14:paraId="31A87A0A" w14:textId="017BD096" w:rsidR="00C17DF6" w:rsidRDefault="00C17DF6" w:rsidP="00DE48E6">
      <w:pPr>
        <w:pStyle w:val="ListParagraph"/>
        <w:numPr>
          <w:ilvl w:val="0"/>
          <w:numId w:val="41"/>
        </w:numPr>
        <w:autoSpaceDE/>
        <w:autoSpaceDN/>
        <w:spacing w:line="360" w:lineRule="auto"/>
        <w:ind w:left="0" w:firstLine="1440"/>
        <w:rPr>
          <w:spacing w:val="-3"/>
        </w:rPr>
      </w:pPr>
      <w:r>
        <w:rPr>
          <w:spacing w:val="-3"/>
        </w:rPr>
        <w:t xml:space="preserve">That the </w:t>
      </w:r>
      <w:r w:rsidR="0074501D">
        <w:rPr>
          <w:spacing w:val="-3"/>
        </w:rPr>
        <w:t>October 13, 2022 hearing proceed as scheduled to address the remaining allegations o</w:t>
      </w:r>
      <w:r w:rsidR="000A2514">
        <w:rPr>
          <w:spacing w:val="-3"/>
        </w:rPr>
        <w:t>f</w:t>
      </w:r>
      <w:r w:rsidR="0074501D">
        <w:rPr>
          <w:spacing w:val="-3"/>
        </w:rPr>
        <w:t xml:space="preserve"> reasonableness and adequacy of service set forth in the formal Complaint at Docket No. </w:t>
      </w:r>
      <w:r w:rsidR="0074501D">
        <w:rPr>
          <w:rFonts w:ascii="Times New Roman" w:hAnsi="Times New Roman" w:cs="Times New Roman"/>
          <w:spacing w:val="-3"/>
        </w:rPr>
        <w:t>C-2022-3033307.</w:t>
      </w:r>
    </w:p>
    <w:p w14:paraId="7141F0FB" w14:textId="073D8881" w:rsidR="00364E00" w:rsidRPr="003E6DC6" w:rsidRDefault="000C25E3" w:rsidP="004B641F">
      <w:pPr>
        <w:pStyle w:val="ParaTab1"/>
        <w:tabs>
          <w:tab w:val="left" w:pos="0"/>
        </w:tabs>
        <w:spacing w:line="360" w:lineRule="auto"/>
        <w:ind w:firstLine="0"/>
        <w:rPr>
          <w:rFonts w:ascii="Times New Roman" w:hAnsi="Times New Roman" w:cs="Times New Roman"/>
          <w:bCs/>
        </w:rPr>
      </w:pPr>
      <w:r w:rsidRPr="0040636D">
        <w:rPr>
          <w:rFonts w:ascii="Times New Roman" w:hAnsi="Times New Roman" w:cs="Times New Roman"/>
          <w:spacing w:val="-3"/>
        </w:rPr>
        <w:tab/>
      </w:r>
      <w:r w:rsidRPr="0040636D">
        <w:rPr>
          <w:rFonts w:ascii="Times New Roman" w:hAnsi="Times New Roman" w:cs="Times New Roman"/>
          <w:spacing w:val="-3"/>
        </w:rPr>
        <w:tab/>
      </w: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CB9DCA9" w:rsidR="008D6670" w:rsidRPr="002D1426" w:rsidRDefault="008D6670" w:rsidP="008D6670">
      <w:pPr>
        <w:pStyle w:val="NoSpacing"/>
        <w:rPr>
          <w:szCs w:val="24"/>
        </w:rPr>
      </w:pPr>
      <w:r w:rsidRPr="002D1426">
        <w:rPr>
          <w:szCs w:val="24"/>
        </w:rPr>
        <w:t>Date:</w:t>
      </w:r>
      <w:r w:rsidR="00BF3530">
        <w:rPr>
          <w:szCs w:val="24"/>
        </w:rPr>
        <w:t xml:space="preserve">  </w:t>
      </w:r>
      <w:r w:rsidR="00BF3530" w:rsidRPr="00BF3530">
        <w:rPr>
          <w:szCs w:val="24"/>
          <w:u w:val="single"/>
        </w:rPr>
        <w:t>October 7, 2022</w:t>
      </w:r>
      <w:r w:rsidR="00BF3530">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3462A451" w:rsidR="007C2EEF" w:rsidRDefault="007C2EEF">
      <w:pPr>
        <w:autoSpaceDE/>
        <w:autoSpaceDN/>
        <w:rPr>
          <w:rFonts w:ascii="Times New Roman" w:hAnsi="Times New Roman" w:cs="Times New Roman"/>
          <w:spacing w:val="-3"/>
        </w:rPr>
      </w:pPr>
    </w:p>
    <w:p w14:paraId="47469995" w14:textId="7A7EC104" w:rsidR="00BF3530" w:rsidRDefault="00BF3530">
      <w:pPr>
        <w:autoSpaceDE/>
        <w:autoSpaceDN/>
        <w:rPr>
          <w:rFonts w:ascii="Times New Roman" w:hAnsi="Times New Roman" w:cs="Times New Roman"/>
          <w:spacing w:val="-3"/>
        </w:rPr>
      </w:pPr>
      <w:r>
        <w:rPr>
          <w:rFonts w:ascii="Times New Roman" w:hAnsi="Times New Roman" w:cs="Times New Roman"/>
          <w:spacing w:val="-3"/>
        </w:rPr>
        <w:br w:type="page"/>
      </w:r>
    </w:p>
    <w:p w14:paraId="217BEB1A" w14:textId="77777777" w:rsidR="00D75358" w:rsidRPr="00D75358" w:rsidRDefault="00D75358" w:rsidP="00D75358">
      <w:pPr>
        <w:rPr>
          <w:rFonts w:ascii="Times New Roman" w:eastAsia="Microsoft Sans Serif" w:hAnsi="Times New Roman" w:cs="Times New Roman"/>
          <w:b/>
          <w:u w:val="single"/>
        </w:rPr>
      </w:pPr>
      <w:r w:rsidRPr="00D75358">
        <w:rPr>
          <w:rFonts w:ascii="Times New Roman" w:eastAsia="Microsoft Sans Serif" w:hAnsi="Times New Roman" w:cs="Times New Roman"/>
          <w:b/>
          <w:u w:val="single"/>
        </w:rPr>
        <w:lastRenderedPageBreak/>
        <w:t>C-2022-3033307 - ROBERT GREEN v. UGI UTILITIES, INC (GAS DIVISION)</w:t>
      </w:r>
      <w:r w:rsidRPr="00D75358">
        <w:rPr>
          <w:rFonts w:ascii="Times New Roman" w:eastAsia="Microsoft Sans Serif" w:hAnsi="Times New Roman" w:cs="Times New Roman"/>
          <w:b/>
          <w:u w:val="single"/>
        </w:rPr>
        <w:cr/>
      </w:r>
      <w:r w:rsidRPr="00D75358">
        <w:rPr>
          <w:rFonts w:ascii="Times New Roman" w:eastAsia="Microsoft Sans Serif" w:hAnsi="Times New Roman" w:cs="Times New Roman"/>
          <w:b/>
          <w:u w:val="single"/>
        </w:rPr>
        <w:cr/>
      </w:r>
      <w:r w:rsidRPr="00D75358">
        <w:rPr>
          <w:rFonts w:ascii="Times New Roman" w:eastAsia="Microsoft Sans Serif" w:hAnsi="Times New Roman" w:cs="Times New Roman"/>
        </w:rPr>
        <w:t>ROBERT GREEN</w:t>
      </w:r>
      <w:r w:rsidRPr="00D75358">
        <w:rPr>
          <w:rFonts w:ascii="Times New Roman" w:eastAsia="Microsoft Sans Serif" w:hAnsi="Times New Roman" w:cs="Times New Roman"/>
        </w:rPr>
        <w:cr/>
        <w:t>1402 LAUBACH AVE</w:t>
      </w:r>
      <w:r w:rsidRPr="00D75358">
        <w:rPr>
          <w:rFonts w:ascii="Times New Roman" w:eastAsia="Microsoft Sans Serif" w:hAnsi="Times New Roman" w:cs="Times New Roman"/>
        </w:rPr>
        <w:cr/>
        <w:t>NORTHAMPTON PA  18067</w:t>
      </w:r>
      <w:r w:rsidRPr="00D75358">
        <w:rPr>
          <w:rFonts w:ascii="Times New Roman" w:eastAsia="Microsoft Sans Serif" w:hAnsi="Times New Roman" w:cs="Times New Roman"/>
        </w:rPr>
        <w:cr/>
      </w:r>
      <w:r w:rsidRPr="00D75358">
        <w:rPr>
          <w:rFonts w:ascii="Times New Roman" w:eastAsia="Microsoft Sans Serif" w:hAnsi="Times New Roman" w:cs="Times New Roman"/>
          <w:b/>
          <w:bCs/>
        </w:rPr>
        <w:t>610.392.9767</w:t>
      </w:r>
      <w:r w:rsidRPr="00D75358">
        <w:rPr>
          <w:rFonts w:ascii="Times New Roman" w:eastAsia="Microsoft Sans Serif" w:hAnsi="Times New Roman" w:cs="Times New Roman"/>
        </w:rPr>
        <w:cr/>
        <w:t>rjgreen43@gmail.com</w:t>
      </w:r>
    </w:p>
    <w:p w14:paraId="29F6F706" w14:textId="77777777" w:rsidR="00D75358" w:rsidRPr="00D75358" w:rsidRDefault="00D75358" w:rsidP="00D75358">
      <w:pPr>
        <w:rPr>
          <w:rFonts w:ascii="Times New Roman" w:eastAsia="Microsoft Sans Serif" w:hAnsi="Times New Roman" w:cs="Times New Roman"/>
        </w:rPr>
      </w:pPr>
      <w:r w:rsidRPr="00D75358">
        <w:rPr>
          <w:rFonts w:ascii="Times New Roman" w:eastAsia="Microsoft Sans Serif" w:hAnsi="Times New Roman" w:cs="Times New Roman"/>
        </w:rPr>
        <w:cr/>
        <w:t>LARRY R CRAYNE ESQUIRE</w:t>
      </w:r>
      <w:r w:rsidRPr="00D75358">
        <w:rPr>
          <w:rFonts w:ascii="Times New Roman" w:eastAsia="Microsoft Sans Serif" w:hAnsi="Times New Roman" w:cs="Times New Roman"/>
        </w:rPr>
        <w:cr/>
        <w:t>238 JOHNSTON ROAD</w:t>
      </w:r>
      <w:r w:rsidRPr="00D75358">
        <w:rPr>
          <w:rFonts w:ascii="Times New Roman" w:eastAsia="Microsoft Sans Serif" w:hAnsi="Times New Roman" w:cs="Times New Roman"/>
        </w:rPr>
        <w:cr/>
        <w:t>PITTSBURGH PA  15241-2556</w:t>
      </w:r>
      <w:r w:rsidRPr="00D75358">
        <w:rPr>
          <w:rFonts w:ascii="Times New Roman" w:eastAsia="Microsoft Sans Serif" w:hAnsi="Times New Roman" w:cs="Times New Roman"/>
        </w:rPr>
        <w:cr/>
      </w:r>
      <w:r w:rsidRPr="00D75358">
        <w:rPr>
          <w:rFonts w:ascii="Times New Roman" w:eastAsia="Microsoft Sans Serif" w:hAnsi="Times New Roman" w:cs="Times New Roman"/>
          <w:b/>
          <w:bCs/>
        </w:rPr>
        <w:t>412.831.5462</w:t>
      </w:r>
      <w:r w:rsidRPr="00D75358">
        <w:rPr>
          <w:rFonts w:ascii="Times New Roman" w:eastAsia="Microsoft Sans Serif" w:hAnsi="Times New Roman" w:cs="Times New Roman"/>
          <w:b/>
          <w:bCs/>
        </w:rPr>
        <w:cr/>
        <w:t>412.425.4029</w:t>
      </w:r>
      <w:r w:rsidRPr="00D75358">
        <w:rPr>
          <w:rFonts w:ascii="Times New Roman" w:eastAsia="Microsoft Sans Serif" w:hAnsi="Times New Roman" w:cs="Times New Roman"/>
          <w:b/>
          <w:bCs/>
        </w:rPr>
        <w:cr/>
      </w:r>
      <w:r w:rsidRPr="00D75358">
        <w:rPr>
          <w:rFonts w:ascii="Times New Roman" w:eastAsia="Microsoft Sans Serif" w:hAnsi="Times New Roman" w:cs="Times New Roman"/>
        </w:rPr>
        <w:t>lrcrayne@comcast.net</w:t>
      </w:r>
      <w:r w:rsidRPr="00D75358">
        <w:rPr>
          <w:rFonts w:ascii="Times New Roman" w:eastAsia="Microsoft Sans Serif" w:hAnsi="Times New Roman" w:cs="Times New Roman"/>
        </w:rPr>
        <w:cr/>
        <w:t>Accepts eService</w:t>
      </w:r>
    </w:p>
    <w:p w14:paraId="026F6BF6" w14:textId="77777777" w:rsidR="00D75358" w:rsidRPr="00D75358" w:rsidRDefault="00D75358" w:rsidP="00D75358">
      <w:pPr>
        <w:rPr>
          <w:rFonts w:ascii="Times New Roman" w:hAnsi="Times New Roman" w:cs="Times New Roman"/>
          <w:i/>
          <w:iCs/>
        </w:rPr>
      </w:pPr>
      <w:r w:rsidRPr="00D75358">
        <w:rPr>
          <w:rFonts w:ascii="Times New Roman" w:eastAsia="Microsoft Sans Serif" w:hAnsi="Times New Roman" w:cs="Times New Roman"/>
          <w:i/>
          <w:iCs/>
        </w:rPr>
        <w:t>Represents UGI Utilities, Inc.</w:t>
      </w:r>
    </w:p>
    <w:p w14:paraId="078D7A7D" w14:textId="77777777" w:rsidR="00D75358" w:rsidRPr="00D75358" w:rsidRDefault="00D75358" w:rsidP="00D75358">
      <w:pPr>
        <w:rPr>
          <w:rFonts w:ascii="Times New Roman" w:hAnsi="Times New Roman" w:cs="Times New Roman"/>
        </w:rPr>
      </w:pPr>
    </w:p>
    <w:p w14:paraId="6BBFB920" w14:textId="77777777" w:rsidR="00BF3530" w:rsidRPr="00D75358" w:rsidRDefault="00BF3530">
      <w:pPr>
        <w:autoSpaceDE/>
        <w:autoSpaceDN/>
        <w:rPr>
          <w:rFonts w:ascii="Times New Roman" w:hAnsi="Times New Roman" w:cs="Times New Roman"/>
          <w:spacing w:val="-3"/>
        </w:rPr>
      </w:pPr>
    </w:p>
    <w:sectPr w:rsidR="00BF3530" w:rsidRPr="00D75358"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94CA" w14:textId="77777777" w:rsidR="00217259" w:rsidRDefault="00217259" w:rsidP="00244F8F">
      <w:r>
        <w:separator/>
      </w:r>
    </w:p>
  </w:endnote>
  <w:endnote w:type="continuationSeparator" w:id="0">
    <w:p w14:paraId="231E954E" w14:textId="77777777" w:rsidR="00217259" w:rsidRDefault="0021725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7D0A" w14:textId="77777777" w:rsidR="00217259" w:rsidRDefault="00217259" w:rsidP="00244F8F">
      <w:r>
        <w:separator/>
      </w:r>
    </w:p>
  </w:footnote>
  <w:footnote w:type="continuationSeparator" w:id="0">
    <w:p w14:paraId="14613EF6" w14:textId="77777777" w:rsidR="00217259" w:rsidRDefault="00217259" w:rsidP="00244F8F">
      <w:r>
        <w:continuationSeparator/>
      </w:r>
    </w:p>
  </w:footnote>
  <w:footnote w:id="1">
    <w:p w14:paraId="2A915B3A" w14:textId="647732DD" w:rsidR="00963E46" w:rsidRPr="00085207" w:rsidRDefault="00963E46" w:rsidP="00085207">
      <w:pPr>
        <w:pStyle w:val="FootnoteText"/>
        <w:ind w:firstLine="720"/>
        <w:rPr>
          <w:rFonts w:ascii="Times New Roman" w:hAnsi="Times New Roman" w:cs="Times New Roman"/>
          <w:sz w:val="20"/>
        </w:rPr>
      </w:pPr>
      <w:r w:rsidRPr="00085207">
        <w:rPr>
          <w:rStyle w:val="FootnoteReference"/>
          <w:rFonts w:ascii="Times New Roman" w:hAnsi="Times New Roman" w:cs="Times New Roman"/>
          <w:sz w:val="20"/>
        </w:rPr>
        <w:footnoteRef/>
      </w:r>
      <w:r w:rsidRPr="00085207">
        <w:rPr>
          <w:rFonts w:ascii="Times New Roman" w:hAnsi="Times New Roman" w:cs="Times New Roman"/>
          <w:sz w:val="20"/>
        </w:rPr>
        <w:t xml:space="preserve"> </w:t>
      </w:r>
      <w:r w:rsidRPr="00085207">
        <w:rPr>
          <w:rFonts w:ascii="Times New Roman" w:hAnsi="Times New Roman" w:cs="Times New Roman"/>
          <w:sz w:val="20"/>
        </w:rPr>
        <w:tab/>
      </w:r>
      <w:r w:rsidR="0003443B" w:rsidRPr="00085207">
        <w:rPr>
          <w:rFonts w:ascii="Times New Roman" w:hAnsi="Times New Roman" w:cs="Times New Roman"/>
          <w:sz w:val="20"/>
        </w:rPr>
        <w:t xml:space="preserve">A preliminary objection must contain a notice to plead which states that an answer to the objection shall be filed within 10 days of service of the objection.  52 Pa. Code </w:t>
      </w:r>
      <w:r w:rsidR="00085207" w:rsidRPr="00085207">
        <w:rPr>
          <w:rFonts w:ascii="Times New Roman" w:hAnsi="Times New Roman" w:cs="Times New Roman"/>
          <w:sz w:val="20"/>
        </w:rPr>
        <w:t xml:space="preserve">§ </w:t>
      </w:r>
      <w:r w:rsidR="0003443B" w:rsidRPr="00085207">
        <w:rPr>
          <w:rFonts w:ascii="Times New Roman" w:hAnsi="Times New Roman" w:cs="Times New Roman"/>
          <w:sz w:val="20"/>
        </w:rPr>
        <w:t>5.101</w:t>
      </w:r>
      <w:r w:rsidR="00085207" w:rsidRPr="00085207">
        <w:rPr>
          <w:rFonts w:ascii="Times New Roman" w:hAnsi="Times New Roman" w:cs="Times New Roman"/>
          <w:sz w:val="20"/>
        </w:rPr>
        <w:t xml:space="preserve">(b).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5"/>
  </w:num>
  <w:num w:numId="2" w16cid:durableId="1173764100">
    <w:abstractNumId w:val="14"/>
  </w:num>
  <w:num w:numId="3" w16cid:durableId="90047938">
    <w:abstractNumId w:val="11"/>
  </w:num>
  <w:num w:numId="4" w16cid:durableId="1692947750">
    <w:abstractNumId w:val="37"/>
  </w:num>
  <w:num w:numId="5" w16cid:durableId="107743218">
    <w:abstractNumId w:val="17"/>
  </w:num>
  <w:num w:numId="6" w16cid:durableId="1543783350">
    <w:abstractNumId w:val="28"/>
  </w:num>
  <w:num w:numId="7" w16cid:durableId="1428621476">
    <w:abstractNumId w:val="34"/>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6"/>
  </w:num>
  <w:num w:numId="21" w16cid:durableId="1850177266">
    <w:abstractNumId w:val="32"/>
  </w:num>
  <w:num w:numId="22" w16cid:durableId="1040671582">
    <w:abstractNumId w:val="13"/>
  </w:num>
  <w:num w:numId="23" w16cid:durableId="90665977">
    <w:abstractNumId w:val="40"/>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3"/>
  </w:num>
  <w:num w:numId="30" w16cid:durableId="1407530737">
    <w:abstractNumId w:val="20"/>
  </w:num>
  <w:num w:numId="31" w16cid:durableId="1855919655">
    <w:abstractNumId w:val="26"/>
  </w:num>
  <w:num w:numId="32" w16cid:durableId="1023440828">
    <w:abstractNumId w:val="39"/>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8"/>
  </w:num>
  <w:num w:numId="40" w16cid:durableId="2025285778">
    <w:abstractNumId w:val="15"/>
  </w:num>
  <w:num w:numId="41" w16cid:durableId="7507402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070C"/>
    <w:rsid w:val="00002BD9"/>
    <w:rsid w:val="00005FBD"/>
    <w:rsid w:val="00006DA6"/>
    <w:rsid w:val="00021493"/>
    <w:rsid w:val="00030A79"/>
    <w:rsid w:val="0003443B"/>
    <w:rsid w:val="00040B38"/>
    <w:rsid w:val="00046C0F"/>
    <w:rsid w:val="000571B7"/>
    <w:rsid w:val="00057321"/>
    <w:rsid w:val="00062DEF"/>
    <w:rsid w:val="00064176"/>
    <w:rsid w:val="00070F9E"/>
    <w:rsid w:val="00085207"/>
    <w:rsid w:val="00096CB5"/>
    <w:rsid w:val="000A2514"/>
    <w:rsid w:val="000A69B3"/>
    <w:rsid w:val="000C1579"/>
    <w:rsid w:val="000C1A32"/>
    <w:rsid w:val="000C25E3"/>
    <w:rsid w:val="000C3DFC"/>
    <w:rsid w:val="000D19FF"/>
    <w:rsid w:val="000D4818"/>
    <w:rsid w:val="000D6838"/>
    <w:rsid w:val="000E169E"/>
    <w:rsid w:val="000E244C"/>
    <w:rsid w:val="000E69C3"/>
    <w:rsid w:val="000F574E"/>
    <w:rsid w:val="000F5803"/>
    <w:rsid w:val="000F72EF"/>
    <w:rsid w:val="000F7848"/>
    <w:rsid w:val="00100DED"/>
    <w:rsid w:val="00102FFB"/>
    <w:rsid w:val="00136D85"/>
    <w:rsid w:val="001511DD"/>
    <w:rsid w:val="00157114"/>
    <w:rsid w:val="00166D3F"/>
    <w:rsid w:val="00172900"/>
    <w:rsid w:val="00174DB7"/>
    <w:rsid w:val="00177B18"/>
    <w:rsid w:val="00185A89"/>
    <w:rsid w:val="00187155"/>
    <w:rsid w:val="00190484"/>
    <w:rsid w:val="001950EA"/>
    <w:rsid w:val="001A1E4F"/>
    <w:rsid w:val="001A4041"/>
    <w:rsid w:val="001A4E19"/>
    <w:rsid w:val="001B155C"/>
    <w:rsid w:val="001C67DB"/>
    <w:rsid w:val="001E20C0"/>
    <w:rsid w:val="001E2831"/>
    <w:rsid w:val="001E5370"/>
    <w:rsid w:val="001F152D"/>
    <w:rsid w:val="00204018"/>
    <w:rsid w:val="0021278A"/>
    <w:rsid w:val="00217259"/>
    <w:rsid w:val="0022324C"/>
    <w:rsid w:val="00223BA7"/>
    <w:rsid w:val="0023187E"/>
    <w:rsid w:val="002348A1"/>
    <w:rsid w:val="00236822"/>
    <w:rsid w:val="00237895"/>
    <w:rsid w:val="00244F8F"/>
    <w:rsid w:val="00253DBA"/>
    <w:rsid w:val="00257FA8"/>
    <w:rsid w:val="002626EA"/>
    <w:rsid w:val="002638F3"/>
    <w:rsid w:val="0028740E"/>
    <w:rsid w:val="00290B15"/>
    <w:rsid w:val="002A1542"/>
    <w:rsid w:val="002A2153"/>
    <w:rsid w:val="002A2598"/>
    <w:rsid w:val="002A48CD"/>
    <w:rsid w:val="002B2F20"/>
    <w:rsid w:val="002C04D6"/>
    <w:rsid w:val="002D3974"/>
    <w:rsid w:val="002D4D4B"/>
    <w:rsid w:val="002E769F"/>
    <w:rsid w:val="003121EA"/>
    <w:rsid w:val="0032153D"/>
    <w:rsid w:val="0032346D"/>
    <w:rsid w:val="00331863"/>
    <w:rsid w:val="00332D89"/>
    <w:rsid w:val="00336F4C"/>
    <w:rsid w:val="00345D70"/>
    <w:rsid w:val="0034617E"/>
    <w:rsid w:val="00352467"/>
    <w:rsid w:val="00362C38"/>
    <w:rsid w:val="00364E00"/>
    <w:rsid w:val="0037240C"/>
    <w:rsid w:val="00376D4C"/>
    <w:rsid w:val="00394965"/>
    <w:rsid w:val="00394B4C"/>
    <w:rsid w:val="003960F5"/>
    <w:rsid w:val="003C2535"/>
    <w:rsid w:val="003C26DD"/>
    <w:rsid w:val="003D53E4"/>
    <w:rsid w:val="003E4DE8"/>
    <w:rsid w:val="003E6DC6"/>
    <w:rsid w:val="003F0684"/>
    <w:rsid w:val="003F44AE"/>
    <w:rsid w:val="004054B8"/>
    <w:rsid w:val="00417F7E"/>
    <w:rsid w:val="00423284"/>
    <w:rsid w:val="004836A2"/>
    <w:rsid w:val="00485311"/>
    <w:rsid w:val="004938AF"/>
    <w:rsid w:val="00497845"/>
    <w:rsid w:val="004A437F"/>
    <w:rsid w:val="004B0FC5"/>
    <w:rsid w:val="004B3A02"/>
    <w:rsid w:val="004B3AE5"/>
    <w:rsid w:val="004B463F"/>
    <w:rsid w:val="004B641F"/>
    <w:rsid w:val="004E1986"/>
    <w:rsid w:val="004E5A48"/>
    <w:rsid w:val="005003F6"/>
    <w:rsid w:val="00502879"/>
    <w:rsid w:val="00535EB0"/>
    <w:rsid w:val="00573F58"/>
    <w:rsid w:val="00580C48"/>
    <w:rsid w:val="00581E81"/>
    <w:rsid w:val="00586F6D"/>
    <w:rsid w:val="00593BF1"/>
    <w:rsid w:val="00596213"/>
    <w:rsid w:val="005A0CF6"/>
    <w:rsid w:val="005A33DB"/>
    <w:rsid w:val="005A6901"/>
    <w:rsid w:val="005B49DA"/>
    <w:rsid w:val="005E0459"/>
    <w:rsid w:val="005E10E9"/>
    <w:rsid w:val="005E26F7"/>
    <w:rsid w:val="005E4466"/>
    <w:rsid w:val="005F6A32"/>
    <w:rsid w:val="00623539"/>
    <w:rsid w:val="00631A5E"/>
    <w:rsid w:val="00636518"/>
    <w:rsid w:val="00645252"/>
    <w:rsid w:val="00646A22"/>
    <w:rsid w:val="00653209"/>
    <w:rsid w:val="00654737"/>
    <w:rsid w:val="00654BA1"/>
    <w:rsid w:val="00660F6D"/>
    <w:rsid w:val="00663476"/>
    <w:rsid w:val="006706DB"/>
    <w:rsid w:val="00670B59"/>
    <w:rsid w:val="00684C58"/>
    <w:rsid w:val="00693D2F"/>
    <w:rsid w:val="006B4ED2"/>
    <w:rsid w:val="006C483E"/>
    <w:rsid w:val="006D3D74"/>
    <w:rsid w:val="006D4620"/>
    <w:rsid w:val="006E30B2"/>
    <w:rsid w:val="006E3660"/>
    <w:rsid w:val="006E6368"/>
    <w:rsid w:val="006F3108"/>
    <w:rsid w:val="006F400C"/>
    <w:rsid w:val="006F53ED"/>
    <w:rsid w:val="00704042"/>
    <w:rsid w:val="0070517D"/>
    <w:rsid w:val="00706DBE"/>
    <w:rsid w:val="00713A30"/>
    <w:rsid w:val="00723367"/>
    <w:rsid w:val="00723B81"/>
    <w:rsid w:val="00724ACB"/>
    <w:rsid w:val="00737626"/>
    <w:rsid w:val="00744D4F"/>
    <w:rsid w:val="0074501D"/>
    <w:rsid w:val="0075227A"/>
    <w:rsid w:val="00767DDE"/>
    <w:rsid w:val="0077585C"/>
    <w:rsid w:val="00777389"/>
    <w:rsid w:val="0078007D"/>
    <w:rsid w:val="007A4C3A"/>
    <w:rsid w:val="007B4E63"/>
    <w:rsid w:val="007C2EEF"/>
    <w:rsid w:val="007C3060"/>
    <w:rsid w:val="007C46C6"/>
    <w:rsid w:val="007C5196"/>
    <w:rsid w:val="007E5539"/>
    <w:rsid w:val="007F4956"/>
    <w:rsid w:val="007F5FCB"/>
    <w:rsid w:val="007F7E16"/>
    <w:rsid w:val="00820793"/>
    <w:rsid w:val="00821B31"/>
    <w:rsid w:val="0083569A"/>
    <w:rsid w:val="00845606"/>
    <w:rsid w:val="00855059"/>
    <w:rsid w:val="00864317"/>
    <w:rsid w:val="008749E6"/>
    <w:rsid w:val="00875788"/>
    <w:rsid w:val="0089529B"/>
    <w:rsid w:val="008B6732"/>
    <w:rsid w:val="008B7E3E"/>
    <w:rsid w:val="008C18EB"/>
    <w:rsid w:val="008C5B3E"/>
    <w:rsid w:val="008D3305"/>
    <w:rsid w:val="008D3A01"/>
    <w:rsid w:val="008D3F2A"/>
    <w:rsid w:val="008D6670"/>
    <w:rsid w:val="008E0085"/>
    <w:rsid w:val="008E04B5"/>
    <w:rsid w:val="008E0D6A"/>
    <w:rsid w:val="008E3252"/>
    <w:rsid w:val="008E3282"/>
    <w:rsid w:val="008E5F61"/>
    <w:rsid w:val="008F4438"/>
    <w:rsid w:val="008F6111"/>
    <w:rsid w:val="009136C1"/>
    <w:rsid w:val="00913A7F"/>
    <w:rsid w:val="00921971"/>
    <w:rsid w:val="00924FA5"/>
    <w:rsid w:val="0093655A"/>
    <w:rsid w:val="00943758"/>
    <w:rsid w:val="00950645"/>
    <w:rsid w:val="00950856"/>
    <w:rsid w:val="00963E46"/>
    <w:rsid w:val="009744AF"/>
    <w:rsid w:val="0098348C"/>
    <w:rsid w:val="009A6DD4"/>
    <w:rsid w:val="009B19A5"/>
    <w:rsid w:val="009F71D0"/>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2284"/>
    <w:rsid w:val="00AB349B"/>
    <w:rsid w:val="00AB3B9B"/>
    <w:rsid w:val="00AB3FFC"/>
    <w:rsid w:val="00AC5414"/>
    <w:rsid w:val="00AD04F2"/>
    <w:rsid w:val="00AD6F33"/>
    <w:rsid w:val="00AE0BDE"/>
    <w:rsid w:val="00AF4A2A"/>
    <w:rsid w:val="00B00CC7"/>
    <w:rsid w:val="00B03A7B"/>
    <w:rsid w:val="00B13146"/>
    <w:rsid w:val="00B15498"/>
    <w:rsid w:val="00B165DA"/>
    <w:rsid w:val="00B16BD4"/>
    <w:rsid w:val="00B21DAC"/>
    <w:rsid w:val="00B24F23"/>
    <w:rsid w:val="00B372AC"/>
    <w:rsid w:val="00B46F67"/>
    <w:rsid w:val="00B5347E"/>
    <w:rsid w:val="00B543F6"/>
    <w:rsid w:val="00B67E39"/>
    <w:rsid w:val="00B72F1F"/>
    <w:rsid w:val="00B75DC6"/>
    <w:rsid w:val="00B829AC"/>
    <w:rsid w:val="00B8412E"/>
    <w:rsid w:val="00B96B8B"/>
    <w:rsid w:val="00BA6E30"/>
    <w:rsid w:val="00BC164E"/>
    <w:rsid w:val="00BC3ED5"/>
    <w:rsid w:val="00BD0E6D"/>
    <w:rsid w:val="00BF057A"/>
    <w:rsid w:val="00BF17A9"/>
    <w:rsid w:val="00BF323B"/>
    <w:rsid w:val="00BF3530"/>
    <w:rsid w:val="00BF38A8"/>
    <w:rsid w:val="00BF7CEE"/>
    <w:rsid w:val="00C16DC1"/>
    <w:rsid w:val="00C175C7"/>
    <w:rsid w:val="00C17DF6"/>
    <w:rsid w:val="00C2358F"/>
    <w:rsid w:val="00C25146"/>
    <w:rsid w:val="00C541BD"/>
    <w:rsid w:val="00C60937"/>
    <w:rsid w:val="00C6327B"/>
    <w:rsid w:val="00C6377F"/>
    <w:rsid w:val="00C66B8C"/>
    <w:rsid w:val="00C745AB"/>
    <w:rsid w:val="00C87C9D"/>
    <w:rsid w:val="00CA0FD7"/>
    <w:rsid w:val="00CA3B10"/>
    <w:rsid w:val="00CA5032"/>
    <w:rsid w:val="00CA5FBE"/>
    <w:rsid w:val="00CB1A24"/>
    <w:rsid w:val="00CC31F4"/>
    <w:rsid w:val="00CC3F21"/>
    <w:rsid w:val="00CC77BE"/>
    <w:rsid w:val="00CD3F67"/>
    <w:rsid w:val="00CE7E2C"/>
    <w:rsid w:val="00CF06C4"/>
    <w:rsid w:val="00CF1D2B"/>
    <w:rsid w:val="00D07EE2"/>
    <w:rsid w:val="00D11195"/>
    <w:rsid w:val="00D22E3F"/>
    <w:rsid w:val="00D322E3"/>
    <w:rsid w:val="00D5283A"/>
    <w:rsid w:val="00D67AA8"/>
    <w:rsid w:val="00D70320"/>
    <w:rsid w:val="00D75358"/>
    <w:rsid w:val="00D833F3"/>
    <w:rsid w:val="00D93F4C"/>
    <w:rsid w:val="00DA42A4"/>
    <w:rsid w:val="00DA542B"/>
    <w:rsid w:val="00DB3AE3"/>
    <w:rsid w:val="00DB3BF4"/>
    <w:rsid w:val="00DC347B"/>
    <w:rsid w:val="00DD3E04"/>
    <w:rsid w:val="00DD5640"/>
    <w:rsid w:val="00DE48E6"/>
    <w:rsid w:val="00DE4D4D"/>
    <w:rsid w:val="00DF6444"/>
    <w:rsid w:val="00E00E94"/>
    <w:rsid w:val="00E20B50"/>
    <w:rsid w:val="00E27B08"/>
    <w:rsid w:val="00E30DF9"/>
    <w:rsid w:val="00E3157A"/>
    <w:rsid w:val="00E42CDD"/>
    <w:rsid w:val="00E43791"/>
    <w:rsid w:val="00E5422C"/>
    <w:rsid w:val="00E54984"/>
    <w:rsid w:val="00E650D0"/>
    <w:rsid w:val="00E65574"/>
    <w:rsid w:val="00E82045"/>
    <w:rsid w:val="00E848A3"/>
    <w:rsid w:val="00E8563B"/>
    <w:rsid w:val="00E97590"/>
    <w:rsid w:val="00EB7DA3"/>
    <w:rsid w:val="00EC74A1"/>
    <w:rsid w:val="00ED672F"/>
    <w:rsid w:val="00ED6C45"/>
    <w:rsid w:val="00EE2AA5"/>
    <w:rsid w:val="00EF0867"/>
    <w:rsid w:val="00EF40F4"/>
    <w:rsid w:val="00F00719"/>
    <w:rsid w:val="00F0161B"/>
    <w:rsid w:val="00F14BEB"/>
    <w:rsid w:val="00F527E9"/>
    <w:rsid w:val="00F64B0F"/>
    <w:rsid w:val="00F73768"/>
    <w:rsid w:val="00F774A0"/>
    <w:rsid w:val="00F779FB"/>
    <w:rsid w:val="00F85E6D"/>
    <w:rsid w:val="00F86F1D"/>
    <w:rsid w:val="00F96071"/>
    <w:rsid w:val="00FA77C2"/>
    <w:rsid w:val="00FB19CC"/>
    <w:rsid w:val="00FB1FCF"/>
    <w:rsid w:val="00FB49E0"/>
    <w:rsid w:val="00FC3314"/>
    <w:rsid w:val="00FD60AC"/>
    <w:rsid w:val="00FD70A2"/>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0C25E3"/>
    <w:pPr>
      <w:spacing w:after="120"/>
    </w:pPr>
  </w:style>
  <w:style w:type="character" w:customStyle="1" w:styleId="BodyTextChar">
    <w:name w:val="Body Text Char"/>
    <w:basedOn w:val="DefaultParagraphFont"/>
    <w:link w:val="BodyText"/>
    <w:uiPriority w:val="99"/>
    <w:semiHidden/>
    <w:rsid w:val="000C25E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529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30</TotalTime>
  <Pages>7</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2022-01-03T15:08:00Z</cp:lastPrinted>
  <dcterms:created xsi:type="dcterms:W3CDTF">2022-10-07T15:59:00Z</dcterms:created>
  <dcterms:modified xsi:type="dcterms:W3CDTF">2022-10-07T16:25:00Z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