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1FEE138A" w:rsidR="00F22CB3" w:rsidRPr="00EE5548" w:rsidRDefault="00682942" w:rsidP="00F22CB3">
      <w:pPr>
        <w:spacing w:line="259" w:lineRule="auto"/>
        <w:jc w:val="both"/>
        <w:rPr>
          <w:rFonts w:eastAsiaTheme="minorEastAsia"/>
        </w:rPr>
      </w:pPr>
      <w:r>
        <w:rPr>
          <w:rFonts w:eastAsiaTheme="minorEastAsia"/>
        </w:rPr>
        <w:t>Jodi Mellott</w:t>
      </w:r>
      <w:r>
        <w:rPr>
          <w:rFonts w:eastAsiaTheme="minorEastAsia"/>
        </w:rPr>
        <w:tab/>
      </w:r>
      <w:r>
        <w:rPr>
          <w:rFonts w:eastAsiaTheme="minorEastAsia"/>
        </w:rPr>
        <w:tab/>
      </w:r>
      <w:r>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65457E19"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8F74D6">
        <w:rPr>
          <w:rFonts w:eastAsiaTheme="minorEastAsia"/>
          <w:spacing w:val="-3"/>
        </w:rPr>
        <w:t>C-2022-</w:t>
      </w:r>
      <w:r w:rsidR="007F7EA0">
        <w:rPr>
          <w:rFonts w:eastAsiaTheme="minorEastAsia"/>
          <w:spacing w:val="-3"/>
        </w:rPr>
        <w:t>303</w:t>
      </w:r>
      <w:r w:rsidR="00682942">
        <w:rPr>
          <w:rFonts w:eastAsiaTheme="minorEastAsia"/>
          <w:spacing w:val="-3"/>
        </w:rPr>
        <w:t>4656</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42A82CCF" w:rsidR="00F22CB3" w:rsidRDefault="00682942" w:rsidP="00F22CB3">
      <w:pPr>
        <w:spacing w:line="259" w:lineRule="auto"/>
        <w:jc w:val="both"/>
        <w:rPr>
          <w:rFonts w:eastAsiaTheme="minorEastAsia"/>
        </w:rPr>
      </w:pPr>
      <w:r>
        <w:rPr>
          <w:rFonts w:eastAsiaTheme="minorEastAsia"/>
        </w:rPr>
        <w:t>West Penn Power Company</w:t>
      </w:r>
      <w:r>
        <w:rPr>
          <w:rFonts w:eastAsiaTheme="minorEastAsia"/>
        </w:rPr>
        <w:tab/>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8C79AF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82942">
        <w:rPr>
          <w:rFonts w:ascii="Times New Roman" w:hAnsi="Times New Roman" w:cs="Times New Roman"/>
        </w:rPr>
        <w:t>11</w:t>
      </w:r>
      <w:r w:rsidR="007F7EA0" w:rsidRPr="007F7EA0">
        <w:rPr>
          <w:rFonts w:ascii="Times New Roman" w:hAnsi="Times New Roman" w:cs="Times New Roman"/>
          <w:vertAlign w:val="superscript"/>
        </w:rPr>
        <w:t>th</w:t>
      </w:r>
      <w:r w:rsidR="007F7EA0">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682942">
        <w:rPr>
          <w:rFonts w:ascii="Times New Roman" w:hAnsi="Times New Roman" w:cs="Times New Roman"/>
        </w:rPr>
        <w:t>October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2CDF83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82942">
        <w:rPr>
          <w:rFonts w:ascii="Times New Roman" w:hAnsi="Times New Roman" w:cs="Times New Roman"/>
        </w:rPr>
        <w:t>Thursday</w:t>
      </w:r>
      <w:r w:rsidR="008C69D7">
        <w:rPr>
          <w:rFonts w:ascii="Times New Roman" w:hAnsi="Times New Roman" w:cs="Times New Roman"/>
        </w:rPr>
        <w:t>,</w:t>
      </w:r>
      <w:r w:rsidR="00682942">
        <w:rPr>
          <w:rFonts w:ascii="Times New Roman" w:hAnsi="Times New Roman" w:cs="Times New Roman"/>
        </w:rPr>
        <w:t xml:space="preserve"> December 15,</w:t>
      </w:r>
      <w:r w:rsidR="00A33BC1">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4017F100" w14:textId="77777777" w:rsidR="002B136B" w:rsidRDefault="002B136B" w:rsidP="00ED672F">
      <w:pPr>
        <w:pStyle w:val="BalloonText"/>
        <w:spacing w:line="360" w:lineRule="auto"/>
        <w:rPr>
          <w:rFonts w:ascii="Times New Roman" w:hAnsi="Times New Roman" w:cs="Times New Roman"/>
          <w:szCs w:val="24"/>
        </w:rPr>
        <w:sectPr w:rsidR="002B136B">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2B136B"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41ACAEA4" w14:textId="77777777" w:rsidR="002B136B" w:rsidRDefault="002B136B" w:rsidP="008B6732">
      <w:pPr>
        <w:tabs>
          <w:tab w:val="left" w:pos="720"/>
        </w:tabs>
        <w:spacing w:line="360" w:lineRule="auto"/>
        <w:rPr>
          <w:rFonts w:ascii="Times New Roman" w:hAnsi="Times New Roman" w:cs="Times New Roman"/>
          <w:spacing w:val="-3"/>
        </w:rPr>
        <w:sectPr w:rsidR="002B136B" w:rsidSect="002B136B">
          <w:footerReference w:type="default" r:id="rId17"/>
          <w:type w:val="continuous"/>
          <w:pgSz w:w="12240" w:h="15840"/>
          <w:pgMar w:top="1440" w:right="1440" w:bottom="1440" w:left="1440" w:header="720" w:footer="720" w:gutter="0"/>
          <w:cols w:space="720"/>
          <w:docGrid w:linePitch="360"/>
        </w:sectPr>
      </w:pPr>
    </w:p>
    <w:p w14:paraId="3931E2F7" w14:textId="77777777" w:rsidR="002B136B" w:rsidRDefault="002B136B" w:rsidP="002B136B">
      <w:r>
        <w:rPr>
          <w:rFonts w:ascii="Microsoft Sans Serif" w:eastAsia="Microsoft Sans Serif" w:hAnsi="Microsoft Sans Serif" w:cs="Microsoft Sans Serif"/>
          <w:b/>
          <w:u w:val="single"/>
        </w:rPr>
        <w:lastRenderedPageBreak/>
        <w:t>C-2022-3034656 - JODI MELLOTT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JODI MELLOTT</w:t>
      </w:r>
      <w:r>
        <w:rPr>
          <w:rFonts w:ascii="Microsoft Sans Serif" w:eastAsia="Microsoft Sans Serif" w:hAnsi="Microsoft Sans Serif" w:cs="Microsoft Sans Serif"/>
        </w:rPr>
        <w:cr/>
        <w:t>7276 LINCOLN WAY WEST</w:t>
      </w:r>
      <w:r>
        <w:rPr>
          <w:rFonts w:ascii="Microsoft Sans Serif" w:eastAsia="Microsoft Sans Serif" w:hAnsi="Microsoft Sans Serif" w:cs="Microsoft Sans Serif"/>
        </w:rPr>
        <w:cr/>
        <w:t>ST THOMAS PA  17252</w:t>
      </w:r>
      <w:r>
        <w:rPr>
          <w:rFonts w:ascii="Microsoft Sans Serif" w:eastAsia="Microsoft Sans Serif" w:hAnsi="Microsoft Sans Serif" w:cs="Microsoft Sans Serif"/>
        </w:rPr>
        <w:cr/>
      </w:r>
      <w:r w:rsidRPr="00897E1A">
        <w:rPr>
          <w:rFonts w:ascii="Microsoft Sans Serif" w:eastAsia="Microsoft Sans Serif" w:hAnsi="Microsoft Sans Serif" w:cs="Microsoft Sans Serif"/>
          <w:b/>
          <w:bCs/>
        </w:rPr>
        <w:t>717.660.7890</w:t>
      </w:r>
      <w:r>
        <w:rPr>
          <w:rFonts w:ascii="Microsoft Sans Serif" w:eastAsia="Microsoft Sans Serif" w:hAnsi="Microsoft Sans Serif" w:cs="Microsoft Sans Serif"/>
        </w:rPr>
        <w:cr/>
        <w:t>jofantasy2017@gmail.com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897E1A">
        <w:rPr>
          <w:rFonts w:ascii="Microsoft Sans Serif" w:eastAsia="Microsoft Sans Serif" w:hAnsi="Microsoft Sans Serif" w:cs="Microsoft Sans Serif"/>
          <w:b/>
          <w:bCs/>
        </w:rPr>
        <w:t>215.495.6524</w:t>
      </w:r>
      <w:r w:rsidRPr="00897E1A">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West Penn Power</w:t>
      </w:r>
      <w:r>
        <w:rPr>
          <w:rFonts w:ascii="Microsoft Sans Serif" w:eastAsia="Microsoft Sans Serif" w:hAnsi="Microsoft Sans Serif" w:cs="Microsoft Sans Serif"/>
        </w:rPr>
        <w:cr/>
      </w:r>
    </w:p>
    <w:p w14:paraId="49DCECEE" w14:textId="77777777" w:rsidR="002B136B" w:rsidRDefault="002B136B" w:rsidP="002B136B"/>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FA06" w14:textId="77777777" w:rsidR="009C7D94" w:rsidRDefault="009C7D94" w:rsidP="00244F8F">
      <w:r>
        <w:separator/>
      </w:r>
    </w:p>
  </w:endnote>
  <w:endnote w:type="continuationSeparator" w:id="0">
    <w:p w14:paraId="75C1FA11" w14:textId="77777777" w:rsidR="009C7D94" w:rsidRDefault="009C7D9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42333608"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096674"/>
      <w:docPartObj>
        <w:docPartGallery w:val="Page Numbers (Bottom of Page)"/>
        <w:docPartUnique/>
      </w:docPartObj>
    </w:sdtPr>
    <w:sdtEndPr>
      <w:rPr>
        <w:rFonts w:ascii="Times New Roman" w:hAnsi="Times New Roman" w:cs="Times New Roman"/>
        <w:noProof/>
        <w:sz w:val="20"/>
        <w:szCs w:val="20"/>
      </w:rPr>
    </w:sdtEndPr>
    <w:sdtContent>
      <w:p w14:paraId="07B7ABAD" w14:textId="77777777" w:rsidR="002B136B" w:rsidRPr="000F70EF" w:rsidRDefault="002B136B">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44F6" w14:textId="6206BD6F" w:rsidR="002B136B" w:rsidRPr="000F70EF" w:rsidRDefault="002B136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98AF" w14:textId="77777777" w:rsidR="009C7D94" w:rsidRDefault="009C7D94" w:rsidP="00244F8F">
      <w:r>
        <w:separator/>
      </w:r>
    </w:p>
  </w:footnote>
  <w:footnote w:type="continuationSeparator" w:id="0">
    <w:p w14:paraId="32B86EB7" w14:textId="77777777" w:rsidR="009C7D94" w:rsidRDefault="009C7D94"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479F8"/>
    <w:rsid w:val="0015543E"/>
    <w:rsid w:val="00166D3F"/>
    <w:rsid w:val="00172900"/>
    <w:rsid w:val="00174DB7"/>
    <w:rsid w:val="00174DCA"/>
    <w:rsid w:val="00187155"/>
    <w:rsid w:val="001A4E19"/>
    <w:rsid w:val="001B155C"/>
    <w:rsid w:val="001C2DBA"/>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136B"/>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22652"/>
    <w:rsid w:val="00634E0B"/>
    <w:rsid w:val="00636518"/>
    <w:rsid w:val="006437B0"/>
    <w:rsid w:val="00645252"/>
    <w:rsid w:val="006472B3"/>
    <w:rsid w:val="00654737"/>
    <w:rsid w:val="0066251F"/>
    <w:rsid w:val="00663476"/>
    <w:rsid w:val="00666E22"/>
    <w:rsid w:val="006706DB"/>
    <w:rsid w:val="006813A4"/>
    <w:rsid w:val="00682942"/>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60A78"/>
    <w:rsid w:val="0077585C"/>
    <w:rsid w:val="00777FA5"/>
    <w:rsid w:val="00782427"/>
    <w:rsid w:val="007A4C3A"/>
    <w:rsid w:val="007D0B59"/>
    <w:rsid w:val="007D4690"/>
    <w:rsid w:val="007E4F12"/>
    <w:rsid w:val="007E6AA2"/>
    <w:rsid w:val="007F7EA0"/>
    <w:rsid w:val="00803CF3"/>
    <w:rsid w:val="008109AD"/>
    <w:rsid w:val="00821699"/>
    <w:rsid w:val="008274BB"/>
    <w:rsid w:val="008278DE"/>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C7D94"/>
    <w:rsid w:val="009D0D0E"/>
    <w:rsid w:val="009D4276"/>
    <w:rsid w:val="009D5059"/>
    <w:rsid w:val="00A20341"/>
    <w:rsid w:val="00A25E93"/>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60937"/>
    <w:rsid w:val="00C629A7"/>
    <w:rsid w:val="00C6377F"/>
    <w:rsid w:val="00C66B8C"/>
    <w:rsid w:val="00C71484"/>
    <w:rsid w:val="00C745AB"/>
    <w:rsid w:val="00C93584"/>
    <w:rsid w:val="00CA3B10"/>
    <w:rsid w:val="00CC226F"/>
    <w:rsid w:val="00CC77BE"/>
    <w:rsid w:val="00CD3F67"/>
    <w:rsid w:val="00CD4954"/>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D0AAF"/>
    <w:rsid w:val="00DD460B"/>
    <w:rsid w:val="00DD5640"/>
    <w:rsid w:val="00DD622B"/>
    <w:rsid w:val="00E00811"/>
    <w:rsid w:val="00E14B3A"/>
    <w:rsid w:val="00E15C07"/>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1538</Words>
  <Characters>8773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2022-10-11T12:57:00Z</dcterms:created>
  <dcterms:modified xsi:type="dcterms:W3CDTF">2022-10-11T12:57:00Z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