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23784112" w:rsidR="009F6689" w:rsidRDefault="00AF7FC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Valerie A. Hibbert </w:t>
      </w:r>
      <w:r>
        <w:rPr>
          <w:rFonts w:ascii="Times New Roman" w:hAnsi="Times New Roman" w:cs="Times New Roman"/>
          <w:spacing w:val="-3"/>
        </w:rPr>
        <w:tab/>
      </w:r>
      <w:r>
        <w:rPr>
          <w:rFonts w:ascii="Times New Roman" w:hAnsi="Times New Roman" w:cs="Times New Roman"/>
          <w:spacing w:val="-3"/>
        </w:rPr>
        <w:tab/>
      </w:r>
      <w:r w:rsidR="007C79EB">
        <w:rPr>
          <w:rFonts w:ascii="Times New Roman" w:hAnsi="Times New Roman" w:cs="Times New Roman"/>
          <w:spacing w:val="-3"/>
        </w:rPr>
        <w:tab/>
      </w:r>
      <w:r w:rsidR="007C79EB">
        <w:rPr>
          <w:rFonts w:ascii="Times New Roman" w:hAnsi="Times New Roman" w:cs="Times New Roman"/>
          <w:spacing w:val="-3"/>
        </w:rPr>
        <w:tab/>
      </w:r>
      <w:r w:rsidR="005F4BDA">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4E15FF">
        <w:rPr>
          <w:rFonts w:ascii="Times New Roman" w:hAnsi="Times New Roman" w:cs="Times New Roman"/>
          <w:spacing w:val="-3"/>
        </w:rPr>
        <w:t>C-2022-303</w:t>
      </w:r>
      <w:r>
        <w:rPr>
          <w:rFonts w:ascii="Times New Roman" w:hAnsi="Times New Roman" w:cs="Times New Roman"/>
          <w:spacing w:val="-3"/>
        </w:rPr>
        <w:t>5211</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9541882" w:rsidR="00CF1D2B" w:rsidRPr="007A4C3A" w:rsidRDefault="00AF7FC4"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7C79EB">
        <w:rPr>
          <w:rFonts w:ascii="Times New Roman" w:hAnsi="Times New Roman" w:cs="Times New Roman"/>
          <w:spacing w:val="-3"/>
        </w:rPr>
        <w:tab/>
      </w:r>
      <w:r w:rsidR="009F6689">
        <w:rPr>
          <w:rFonts w:ascii="Times New Roman" w:hAnsi="Times New Roman" w:cs="Times New Roman"/>
          <w:spacing w:val="-3"/>
        </w:rPr>
        <w:tab/>
      </w:r>
      <w:r w:rsidR="009F6689">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503218A2"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F7FC4">
        <w:rPr>
          <w:rFonts w:ascii="Times New Roman" w:hAnsi="Times New Roman" w:cs="Times New Roman"/>
        </w:rPr>
        <w:t>11</w:t>
      </w:r>
      <w:r w:rsidR="00AF7FC4" w:rsidRPr="00AF7FC4">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601B9E">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27ED5B5"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4E15FF">
        <w:rPr>
          <w:rFonts w:ascii="Times New Roman" w:hAnsi="Times New Roman" w:cs="Times New Roman"/>
        </w:rPr>
        <w:t>T</w:t>
      </w:r>
      <w:r w:rsidR="00AF7FC4">
        <w:rPr>
          <w:rFonts w:ascii="Times New Roman" w:hAnsi="Times New Roman" w:cs="Times New Roman"/>
        </w:rPr>
        <w:t>uesday</w:t>
      </w:r>
      <w:r w:rsidR="007C79EB">
        <w:rPr>
          <w:rFonts w:ascii="Times New Roman" w:hAnsi="Times New Roman" w:cs="Times New Roman"/>
        </w:rPr>
        <w:t>,</w:t>
      </w:r>
      <w:r w:rsidR="00451EC1">
        <w:rPr>
          <w:rFonts w:ascii="Times New Roman" w:hAnsi="Times New Roman" w:cs="Times New Roman"/>
        </w:rPr>
        <w:t xml:space="preserve"> </w:t>
      </w:r>
      <w:r w:rsidR="00AF7FC4">
        <w:rPr>
          <w:rFonts w:ascii="Times New Roman" w:hAnsi="Times New Roman" w:cs="Times New Roman"/>
        </w:rPr>
        <w:t>December</w:t>
      </w:r>
      <w:r w:rsidR="00451EC1">
        <w:rPr>
          <w:rFonts w:ascii="Times New Roman" w:hAnsi="Times New Roman" w:cs="Times New Roman"/>
        </w:rPr>
        <w:t xml:space="preserve"> 1</w:t>
      </w:r>
      <w:r w:rsidR="00AF7FC4">
        <w:rPr>
          <w:rFonts w:ascii="Times New Roman" w:hAnsi="Times New Roman" w:cs="Times New Roman"/>
        </w:rPr>
        <w:t>3</w:t>
      </w:r>
      <w:r w:rsidR="00451EC1">
        <w:rPr>
          <w:rFonts w:ascii="Times New Roman" w:hAnsi="Times New Roman" w:cs="Times New Roman"/>
        </w:rPr>
        <w:t>,</w:t>
      </w:r>
      <w:r w:rsidR="00ED17F9">
        <w:rPr>
          <w:rFonts w:ascii="Times New Roman" w:hAnsi="Times New Roman" w:cs="Times New Roman"/>
        </w:rPr>
        <w:t xml:space="preserve">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w:t>
      </w:r>
      <w:proofErr w:type="gramStart"/>
      <w:r w:rsidRPr="002A2FC2">
        <w:rPr>
          <w:rFonts w:ascii="Times New Roman" w:hAnsi="Times New Roman" w:cs="Times New Roman"/>
        </w:rPr>
        <w:t>Pa.Code</w:t>
      </w:r>
      <w:proofErr w:type="gramEnd"/>
      <w:r w:rsidRPr="002A2FC2">
        <w:rPr>
          <w:rFonts w:ascii="Times New Roman" w:hAnsi="Times New Roman" w:cs="Times New Roman"/>
        </w:rPr>
        <w:t xml:space="preserve"> § 5.421.  You must submit your written application to the Legal Assistant and all other parties sufficiently in advance of the hearing date so that the other parties will have the required ten (10) </w:t>
      </w:r>
      <w:proofErr w:type="spellStart"/>
      <w:r w:rsidRPr="002A2FC2">
        <w:rPr>
          <w:rFonts w:ascii="Times New Roman" w:hAnsi="Times New Roman" w:cs="Times New Roman"/>
        </w:rPr>
        <w:t>days notice</w:t>
      </w:r>
      <w:proofErr w:type="spellEnd"/>
      <w:r w:rsidRPr="002A2FC2">
        <w:rPr>
          <w:rFonts w:ascii="Times New Roman" w:hAnsi="Times New Roman" w:cs="Times New Roman"/>
        </w:rPr>
        <w:t xml:space="preserv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3C02781" w:rsidR="008D6670" w:rsidRPr="002D1426" w:rsidRDefault="008D6670" w:rsidP="008D6670">
      <w:pPr>
        <w:pStyle w:val="NoSpacing"/>
        <w:rPr>
          <w:szCs w:val="24"/>
        </w:rPr>
      </w:pPr>
      <w:r w:rsidRPr="002D1426">
        <w:rPr>
          <w:szCs w:val="24"/>
        </w:rPr>
        <w:t>Date:</w:t>
      </w:r>
      <w:r w:rsidRPr="002D1426">
        <w:rPr>
          <w:szCs w:val="24"/>
        </w:rPr>
        <w:tab/>
      </w:r>
      <w:r w:rsidR="00601B9E">
        <w:rPr>
          <w:szCs w:val="24"/>
          <w:u w:val="single"/>
        </w:rPr>
        <w:t xml:space="preserve">October </w:t>
      </w:r>
      <w:r w:rsidR="00A8488C">
        <w:rPr>
          <w:szCs w:val="24"/>
          <w:u w:val="single"/>
        </w:rPr>
        <w:t>11</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D691CED" w14:textId="77777777" w:rsidR="00A8488C" w:rsidRPr="00A8488C" w:rsidRDefault="00A8488C" w:rsidP="00A8488C">
      <w:pPr>
        <w:rPr>
          <w:rFonts w:ascii="Times New Roman" w:eastAsia="Microsoft Sans Serif" w:hAnsi="Times New Roman" w:cs="Times New Roman"/>
          <w:b/>
          <w:bCs/>
        </w:rPr>
      </w:pPr>
      <w:r w:rsidRPr="00A8488C">
        <w:rPr>
          <w:rFonts w:ascii="Times New Roman" w:eastAsia="Microsoft Sans Serif" w:hAnsi="Times New Roman" w:cs="Times New Roman"/>
          <w:b/>
          <w:u w:val="single"/>
        </w:rPr>
        <w:lastRenderedPageBreak/>
        <w:t xml:space="preserve">C-2022-3035211 - VALERIE A </w:t>
      </w:r>
      <w:proofErr w:type="gramStart"/>
      <w:r w:rsidRPr="00A8488C">
        <w:rPr>
          <w:rFonts w:ascii="Times New Roman" w:eastAsia="Microsoft Sans Serif" w:hAnsi="Times New Roman" w:cs="Times New Roman"/>
          <w:b/>
          <w:u w:val="single"/>
        </w:rPr>
        <w:t>HIBBERT  v.</w:t>
      </w:r>
      <w:proofErr w:type="gramEnd"/>
      <w:r w:rsidRPr="00A8488C">
        <w:rPr>
          <w:rFonts w:ascii="Times New Roman" w:eastAsia="Microsoft Sans Serif" w:hAnsi="Times New Roman" w:cs="Times New Roman"/>
          <w:b/>
          <w:u w:val="single"/>
        </w:rPr>
        <w:t xml:space="preserve"> PECO ENERGY COMPANY</w:t>
      </w:r>
      <w:r w:rsidRPr="00A8488C">
        <w:rPr>
          <w:rFonts w:ascii="Times New Roman" w:eastAsia="Microsoft Sans Serif" w:hAnsi="Times New Roman" w:cs="Times New Roman"/>
          <w:b/>
          <w:u w:val="single"/>
        </w:rPr>
        <w:cr/>
      </w:r>
      <w:r w:rsidRPr="00A8488C">
        <w:rPr>
          <w:rFonts w:ascii="Times New Roman" w:eastAsia="Microsoft Sans Serif" w:hAnsi="Times New Roman" w:cs="Times New Roman"/>
        </w:rPr>
        <w:cr/>
        <w:t>VALERIE A HIBBERT</w:t>
      </w:r>
      <w:r w:rsidRPr="00A8488C">
        <w:rPr>
          <w:rFonts w:ascii="Times New Roman" w:eastAsia="Microsoft Sans Serif" w:hAnsi="Times New Roman" w:cs="Times New Roman"/>
        </w:rPr>
        <w:cr/>
        <w:t>206 LECARRA DRIVE</w:t>
      </w:r>
      <w:r w:rsidRPr="00A8488C">
        <w:rPr>
          <w:rFonts w:ascii="Times New Roman" w:eastAsia="Microsoft Sans Serif" w:hAnsi="Times New Roman" w:cs="Times New Roman"/>
        </w:rPr>
        <w:cr/>
        <w:t>LANSDOWNE PA  19050</w:t>
      </w:r>
      <w:r w:rsidRPr="00A8488C">
        <w:rPr>
          <w:rFonts w:ascii="Times New Roman" w:eastAsia="Microsoft Sans Serif" w:hAnsi="Times New Roman" w:cs="Times New Roman"/>
        </w:rPr>
        <w:cr/>
      </w:r>
      <w:r w:rsidRPr="00A8488C">
        <w:rPr>
          <w:rFonts w:ascii="Times New Roman" w:eastAsia="Microsoft Sans Serif" w:hAnsi="Times New Roman" w:cs="Times New Roman"/>
          <w:b/>
          <w:bCs/>
        </w:rPr>
        <w:t>2679710894</w:t>
      </w:r>
      <w:r w:rsidRPr="00A8488C">
        <w:rPr>
          <w:rFonts w:ascii="Times New Roman" w:eastAsia="Microsoft Sans Serif" w:hAnsi="Times New Roman" w:cs="Times New Roman"/>
          <w:b/>
          <w:bCs/>
        </w:rPr>
        <w:cr/>
      </w:r>
      <w:hyperlink r:id="rId12" w:history="1">
        <w:r w:rsidRPr="00A8488C">
          <w:rPr>
            <w:rFonts w:ascii="Times New Roman" w:eastAsia="Microsoft Sans Serif" w:hAnsi="Times New Roman" w:cs="Times New Roman"/>
            <w:color w:val="0563C1" w:themeColor="hyperlink"/>
            <w:u w:val="single"/>
          </w:rPr>
          <w:t>vah963@gmail.com</w:t>
        </w:r>
      </w:hyperlink>
      <w:r w:rsidRPr="00A8488C">
        <w:rPr>
          <w:rFonts w:ascii="Times New Roman" w:eastAsia="Microsoft Sans Serif" w:hAnsi="Times New Roman" w:cs="Times New Roman"/>
          <w:b/>
          <w:bCs/>
        </w:rPr>
        <w:br/>
      </w:r>
      <w:r w:rsidRPr="00A8488C">
        <w:rPr>
          <w:rFonts w:ascii="Times New Roman" w:eastAsia="Microsoft Sans Serif" w:hAnsi="Times New Roman" w:cs="Times New Roman"/>
        </w:rPr>
        <w:t>Accepts eService</w:t>
      </w:r>
      <w:r w:rsidRPr="00A8488C">
        <w:rPr>
          <w:rFonts w:ascii="Times New Roman" w:eastAsia="Microsoft Sans Serif" w:hAnsi="Times New Roman" w:cs="Times New Roman"/>
        </w:rPr>
        <w:br/>
      </w:r>
    </w:p>
    <w:p w14:paraId="2487A01E" w14:textId="77777777" w:rsidR="00A8488C" w:rsidRPr="00A8488C" w:rsidRDefault="00A8488C" w:rsidP="00A8488C">
      <w:pPr>
        <w:spacing w:after="160" w:line="259" w:lineRule="auto"/>
        <w:rPr>
          <w:rFonts w:ascii="Times New Roman" w:eastAsia="Microsoft Sans Serif" w:hAnsi="Times New Roman" w:cs="Times New Roman"/>
        </w:rPr>
      </w:pPr>
      <w:r w:rsidRPr="00A8488C">
        <w:rPr>
          <w:rFonts w:ascii="Times New Roman" w:eastAsia="Microsoft Sans Serif" w:hAnsi="Times New Roman" w:cs="Times New Roman"/>
        </w:rPr>
        <w:t>KHADIJAH SCOTT ESQUIRE</w:t>
      </w:r>
      <w:r w:rsidRPr="00A8488C">
        <w:rPr>
          <w:rFonts w:ascii="Times New Roman" w:eastAsia="Microsoft Sans Serif" w:hAnsi="Times New Roman" w:cs="Times New Roman"/>
        </w:rPr>
        <w:br/>
        <w:t>2301 MARKET STREET S23-1</w:t>
      </w:r>
      <w:r w:rsidRPr="00A8488C">
        <w:rPr>
          <w:rFonts w:ascii="Times New Roman" w:eastAsia="Microsoft Sans Serif" w:hAnsi="Times New Roman" w:cs="Times New Roman"/>
        </w:rPr>
        <w:cr/>
        <w:t>PHILADELPHIA PA  19103</w:t>
      </w:r>
      <w:r w:rsidRPr="00A8488C">
        <w:rPr>
          <w:rFonts w:ascii="Times New Roman" w:eastAsia="Microsoft Sans Serif" w:hAnsi="Times New Roman" w:cs="Times New Roman"/>
        </w:rPr>
        <w:cr/>
      </w:r>
      <w:r w:rsidRPr="00A8488C">
        <w:rPr>
          <w:rFonts w:ascii="Times New Roman" w:eastAsia="Microsoft Sans Serif" w:hAnsi="Times New Roman" w:cs="Times New Roman"/>
          <w:b/>
          <w:bCs/>
        </w:rPr>
        <w:t>215.841.6841</w:t>
      </w:r>
      <w:r w:rsidRPr="00A8488C">
        <w:rPr>
          <w:rFonts w:ascii="Times New Roman" w:eastAsia="Microsoft Sans Serif" w:hAnsi="Times New Roman" w:cs="Times New Roman"/>
          <w:b/>
          <w:bCs/>
        </w:rPr>
        <w:cr/>
      </w:r>
      <w:hyperlink r:id="rId13" w:history="1">
        <w:r w:rsidRPr="00A8488C">
          <w:rPr>
            <w:rFonts w:ascii="Times New Roman" w:eastAsia="Microsoft Sans Serif" w:hAnsi="Times New Roman" w:cs="Times New Roman"/>
            <w:color w:val="0563C1" w:themeColor="hyperlink"/>
            <w:u w:val="single"/>
          </w:rPr>
          <w:t>khadijah.scott@exeloncorp.com</w:t>
        </w:r>
      </w:hyperlink>
      <w:r w:rsidRPr="00A8488C">
        <w:rPr>
          <w:rFonts w:ascii="Times New Roman" w:eastAsia="Microsoft Sans Serif" w:hAnsi="Times New Roman" w:cs="Times New Roman"/>
        </w:rPr>
        <w:br/>
        <w:t>Accepts eService</w:t>
      </w:r>
      <w:r w:rsidRPr="00A8488C">
        <w:rPr>
          <w:rFonts w:ascii="Times New Roman" w:eastAsia="Microsoft Sans Serif" w:hAnsi="Times New Roman" w:cs="Times New Roman"/>
        </w:rPr>
        <w:br/>
      </w:r>
      <w:r w:rsidRPr="00A8488C">
        <w:rPr>
          <w:rFonts w:ascii="Times New Roman" w:eastAsia="Microsoft Sans Serif" w:hAnsi="Times New Roman" w:cs="Times New Roman"/>
          <w:i/>
          <w:iCs/>
        </w:rPr>
        <w:t>(Counsel for PECO Energy)</w:t>
      </w:r>
      <w:r w:rsidRPr="00A8488C">
        <w:rPr>
          <w:rFonts w:ascii="Times New Roman" w:eastAsia="Microsoft Sans Serif" w:hAnsi="Times New Roman" w:cs="Times New Roman"/>
          <w:i/>
          <w:iCs/>
        </w:rPr>
        <w:cr/>
      </w:r>
    </w:p>
    <w:p w14:paraId="7104A93E" w14:textId="37C0BE6A" w:rsidR="005F338D" w:rsidRPr="00A8488C" w:rsidRDefault="005F338D" w:rsidP="00A8488C">
      <w:pPr>
        <w:rPr>
          <w:rFonts w:ascii="Times New Roman" w:hAnsi="Times New Roman" w:cs="Times New Roman"/>
        </w:rPr>
      </w:pPr>
    </w:p>
    <w:sectPr w:rsidR="005F338D" w:rsidRPr="00A8488C"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AA1B" w14:textId="77777777" w:rsidR="008B119D" w:rsidRDefault="008B119D" w:rsidP="00244F8F">
      <w:r>
        <w:separator/>
      </w:r>
    </w:p>
  </w:endnote>
  <w:endnote w:type="continuationSeparator" w:id="0">
    <w:p w14:paraId="6AE00A09" w14:textId="77777777" w:rsidR="008B119D" w:rsidRDefault="008B119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FF239" w14:textId="77777777" w:rsidR="008B119D" w:rsidRDefault="008B119D" w:rsidP="00244F8F">
      <w:r>
        <w:separator/>
      </w:r>
    </w:p>
  </w:footnote>
  <w:footnote w:type="continuationSeparator" w:id="0">
    <w:p w14:paraId="3F3E0BD4" w14:textId="77777777" w:rsidR="008B119D" w:rsidRDefault="008B119D"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30095"/>
    <w:rsid w:val="00040B38"/>
    <w:rsid w:val="00046219"/>
    <w:rsid w:val="00046C0F"/>
    <w:rsid w:val="00054761"/>
    <w:rsid w:val="000571B7"/>
    <w:rsid w:val="00064176"/>
    <w:rsid w:val="0006506F"/>
    <w:rsid w:val="00070350"/>
    <w:rsid w:val="00070F7D"/>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1608"/>
    <w:rsid w:val="000F2E0E"/>
    <w:rsid w:val="00100DED"/>
    <w:rsid w:val="00102FFB"/>
    <w:rsid w:val="001158B7"/>
    <w:rsid w:val="00120CEE"/>
    <w:rsid w:val="00126DE9"/>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65269"/>
    <w:rsid w:val="00467677"/>
    <w:rsid w:val="004962BA"/>
    <w:rsid w:val="00497845"/>
    <w:rsid w:val="004A34D8"/>
    <w:rsid w:val="004A437F"/>
    <w:rsid w:val="004B0FC5"/>
    <w:rsid w:val="004B3ABB"/>
    <w:rsid w:val="004B3AE5"/>
    <w:rsid w:val="004D12BD"/>
    <w:rsid w:val="004E15FF"/>
    <w:rsid w:val="004E1986"/>
    <w:rsid w:val="005104B6"/>
    <w:rsid w:val="00510542"/>
    <w:rsid w:val="00586F6D"/>
    <w:rsid w:val="00590790"/>
    <w:rsid w:val="00592888"/>
    <w:rsid w:val="005960D8"/>
    <w:rsid w:val="005A0CF6"/>
    <w:rsid w:val="005B0613"/>
    <w:rsid w:val="005B0C9D"/>
    <w:rsid w:val="005B2D54"/>
    <w:rsid w:val="005C0C04"/>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C79EB"/>
    <w:rsid w:val="007E33B8"/>
    <w:rsid w:val="007F7BDD"/>
    <w:rsid w:val="008003B9"/>
    <w:rsid w:val="00803EE9"/>
    <w:rsid w:val="00820703"/>
    <w:rsid w:val="00821B31"/>
    <w:rsid w:val="008245C8"/>
    <w:rsid w:val="008258E2"/>
    <w:rsid w:val="0083569A"/>
    <w:rsid w:val="008405E9"/>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20D5"/>
    <w:rsid w:val="009136C1"/>
    <w:rsid w:val="00921971"/>
    <w:rsid w:val="00927FF5"/>
    <w:rsid w:val="00930232"/>
    <w:rsid w:val="0093655A"/>
    <w:rsid w:val="00946DAD"/>
    <w:rsid w:val="00950645"/>
    <w:rsid w:val="00965A2B"/>
    <w:rsid w:val="0097055D"/>
    <w:rsid w:val="00976049"/>
    <w:rsid w:val="0098348C"/>
    <w:rsid w:val="00994492"/>
    <w:rsid w:val="009A0510"/>
    <w:rsid w:val="009A410A"/>
    <w:rsid w:val="009A60AC"/>
    <w:rsid w:val="009C05B6"/>
    <w:rsid w:val="009E12DF"/>
    <w:rsid w:val="009F0E86"/>
    <w:rsid w:val="009F6689"/>
    <w:rsid w:val="00A01711"/>
    <w:rsid w:val="00A04C95"/>
    <w:rsid w:val="00A25E93"/>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F"/>
    <w:rsid w:val="00AB3B9B"/>
    <w:rsid w:val="00AB3C01"/>
    <w:rsid w:val="00AB3FFC"/>
    <w:rsid w:val="00AC2046"/>
    <w:rsid w:val="00AD0252"/>
    <w:rsid w:val="00AD04F2"/>
    <w:rsid w:val="00AF4A2A"/>
    <w:rsid w:val="00AF7FC4"/>
    <w:rsid w:val="00B00364"/>
    <w:rsid w:val="00B13EAE"/>
    <w:rsid w:val="00B15498"/>
    <w:rsid w:val="00B165DA"/>
    <w:rsid w:val="00B21DAC"/>
    <w:rsid w:val="00B2354B"/>
    <w:rsid w:val="00B24F23"/>
    <w:rsid w:val="00B27D49"/>
    <w:rsid w:val="00B372AC"/>
    <w:rsid w:val="00B40C90"/>
    <w:rsid w:val="00B72F1F"/>
    <w:rsid w:val="00B77E73"/>
    <w:rsid w:val="00B810E9"/>
    <w:rsid w:val="00B829AC"/>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6DC1"/>
    <w:rsid w:val="00C175C7"/>
    <w:rsid w:val="00C206E5"/>
    <w:rsid w:val="00C25146"/>
    <w:rsid w:val="00C4098B"/>
    <w:rsid w:val="00C41CC0"/>
    <w:rsid w:val="00C434D7"/>
    <w:rsid w:val="00C526AF"/>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52699"/>
    <w:rsid w:val="00D5283A"/>
    <w:rsid w:val="00D5296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15D88"/>
    <w:rsid w:val="00E20B50"/>
    <w:rsid w:val="00E30DF9"/>
    <w:rsid w:val="00E3157A"/>
    <w:rsid w:val="00E351F5"/>
    <w:rsid w:val="00E4021E"/>
    <w:rsid w:val="00E42CDD"/>
    <w:rsid w:val="00E43791"/>
    <w:rsid w:val="00E5422C"/>
    <w:rsid w:val="00E54984"/>
    <w:rsid w:val="00E554D4"/>
    <w:rsid w:val="00E636A1"/>
    <w:rsid w:val="00E65574"/>
    <w:rsid w:val="00E8563B"/>
    <w:rsid w:val="00E86CC9"/>
    <w:rsid w:val="00E916E1"/>
    <w:rsid w:val="00EA6383"/>
    <w:rsid w:val="00EC71A2"/>
    <w:rsid w:val="00EC74A1"/>
    <w:rsid w:val="00EC7BEF"/>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h963@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1485</Words>
  <Characters>8468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2022-10-11T18:41:00Z</dcterms:created>
  <dcterms:modified xsi:type="dcterms:W3CDTF">2022-10-11T18:43:00Z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