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8A066AF" w:rsidR="00CF1D2B" w:rsidRPr="007A4C3A" w:rsidRDefault="0040450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Feng Wang</w:t>
      </w:r>
      <w:r>
        <w:rPr>
          <w:rFonts w:ascii="Times New Roman" w:hAnsi="Times New Roman" w:cs="Times New Roman"/>
          <w:spacing w:val="-3"/>
        </w:rPr>
        <w:tab/>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3F2AC1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4504">
        <w:rPr>
          <w:rFonts w:ascii="Times New Roman" w:hAnsi="Times New Roman" w:cs="Times New Roman"/>
          <w:spacing w:val="-3"/>
        </w:rPr>
        <w:t>C-2022-3035113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3E5C3A5D" w:rsidR="00CF1D2B" w:rsidRDefault="00F93084"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E705E">
        <w:rPr>
          <w:rFonts w:ascii="Times New Roman" w:hAnsi="Times New Roman" w:cs="Times New Roman"/>
          <w:spacing w:val="-3"/>
        </w:rPr>
        <w:t>ECO Energy C</w:t>
      </w:r>
      <w:r w:rsidR="00404504">
        <w:rPr>
          <w:rFonts w:ascii="Times New Roman" w:hAnsi="Times New Roman" w:cs="Times New Roman"/>
          <w:spacing w:val="-3"/>
        </w:rPr>
        <w:t>ompany</w:t>
      </w:r>
      <w:r w:rsidR="008E705E">
        <w:rPr>
          <w:rFonts w:ascii="Times New Roman" w:hAnsi="Times New Roman" w:cs="Times New Roman"/>
          <w:spacing w:val="-3"/>
        </w:rPr>
        <w:tab/>
      </w:r>
      <w:r w:rsidR="008E705E">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F409437"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404504">
        <w:rPr>
          <w:rFonts w:ascii="Times New Roman" w:hAnsi="Times New Roman" w:cs="Times New Roman"/>
        </w:rPr>
        <w:t>11</w:t>
      </w:r>
      <w:r w:rsidR="008E705E">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7C5196">
        <w:rPr>
          <w:rFonts w:ascii="Times New Roman" w:hAnsi="Times New Roman" w:cs="Times New Roman"/>
        </w:rPr>
        <w:t xml:space="preserve"> </w:t>
      </w:r>
      <w:proofErr w:type="gramStart"/>
      <w:r w:rsidR="00F93084">
        <w:rPr>
          <w:rFonts w:ascii="Times New Roman" w:hAnsi="Times New Roman" w:cs="Times New Roman"/>
        </w:rPr>
        <w:t>October</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A4F53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04504">
        <w:rPr>
          <w:rFonts w:ascii="Times New Roman" w:hAnsi="Times New Roman" w:cs="Times New Roman"/>
        </w:rPr>
        <w:t>Wednesday, December 21</w:t>
      </w:r>
      <w:r w:rsidR="00F93084">
        <w:rPr>
          <w:rFonts w:ascii="Times New Roman" w:hAnsi="Times New Roman" w:cs="Times New Roman"/>
        </w:rPr>
        <w:t>,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61BC3ADC" w:rsidR="008D6670" w:rsidRPr="002D1426" w:rsidRDefault="008D6670" w:rsidP="008D6670">
      <w:pPr>
        <w:pStyle w:val="NoSpacing"/>
        <w:rPr>
          <w:szCs w:val="24"/>
        </w:rPr>
      </w:pPr>
      <w:r w:rsidRPr="002D1426">
        <w:rPr>
          <w:szCs w:val="24"/>
        </w:rPr>
        <w:t>Date:</w:t>
      </w:r>
      <w:r w:rsidRPr="002D1426">
        <w:rPr>
          <w:szCs w:val="24"/>
        </w:rPr>
        <w:tab/>
      </w:r>
      <w:r w:rsidR="00F93084">
        <w:rPr>
          <w:szCs w:val="24"/>
          <w:u w:val="single"/>
        </w:rPr>
        <w:t xml:space="preserve">October </w:t>
      </w:r>
      <w:r w:rsidR="00404504">
        <w:rPr>
          <w:szCs w:val="24"/>
          <w:u w:val="single"/>
        </w:rPr>
        <w:t>11</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3D3ADE87" w14:textId="77777777" w:rsidR="00404504" w:rsidRPr="00404504" w:rsidRDefault="00404504" w:rsidP="00404504">
      <w:pPr>
        <w:rPr>
          <w:rFonts w:ascii="Times New Roman" w:eastAsia="Microsoft Sans Serif" w:hAnsi="Times New Roman" w:cs="Times New Roman"/>
        </w:rPr>
      </w:pPr>
      <w:r w:rsidRPr="00404504">
        <w:rPr>
          <w:rFonts w:ascii="Times New Roman" w:eastAsia="Microsoft Sans Serif" w:hAnsi="Times New Roman" w:cs="Times New Roman"/>
          <w:b/>
          <w:u w:val="single"/>
        </w:rPr>
        <w:lastRenderedPageBreak/>
        <w:t>C-2022-3035113 - FENG WANG v. PECO ENERGY COMPANY</w:t>
      </w:r>
      <w:r w:rsidRPr="00404504">
        <w:rPr>
          <w:rFonts w:ascii="Times New Roman" w:eastAsia="Microsoft Sans Serif" w:hAnsi="Times New Roman" w:cs="Times New Roman"/>
        </w:rPr>
        <w:t xml:space="preserve"> </w:t>
      </w:r>
      <w:r w:rsidRPr="00404504">
        <w:rPr>
          <w:rFonts w:ascii="Times New Roman" w:eastAsia="Microsoft Sans Serif" w:hAnsi="Times New Roman" w:cs="Times New Roman"/>
        </w:rPr>
        <w:cr/>
      </w:r>
      <w:r w:rsidRPr="00404504">
        <w:rPr>
          <w:rFonts w:ascii="Times New Roman" w:eastAsia="Microsoft Sans Serif" w:hAnsi="Times New Roman" w:cs="Times New Roman"/>
        </w:rPr>
        <w:cr/>
        <w:t xml:space="preserve">FENG WANG </w:t>
      </w:r>
      <w:r w:rsidRPr="00404504">
        <w:rPr>
          <w:rFonts w:ascii="Times New Roman" w:eastAsia="Microsoft Sans Serif" w:hAnsi="Times New Roman" w:cs="Times New Roman"/>
        </w:rPr>
        <w:br/>
        <w:t>4857 GREEN HEATHER COURT</w:t>
      </w:r>
      <w:r w:rsidRPr="00404504">
        <w:rPr>
          <w:rFonts w:ascii="Times New Roman" w:eastAsia="Microsoft Sans Serif" w:hAnsi="Times New Roman" w:cs="Times New Roman"/>
        </w:rPr>
        <w:cr/>
        <w:t>DOYLESTOWN PA  18902</w:t>
      </w:r>
      <w:r w:rsidRPr="00404504">
        <w:rPr>
          <w:rFonts w:ascii="Times New Roman" w:eastAsia="Microsoft Sans Serif" w:hAnsi="Times New Roman" w:cs="Times New Roman"/>
        </w:rPr>
        <w:cr/>
      </w:r>
      <w:r w:rsidRPr="00404504">
        <w:rPr>
          <w:rFonts w:ascii="Times New Roman" w:eastAsia="Microsoft Sans Serif" w:hAnsi="Times New Roman" w:cs="Times New Roman"/>
          <w:b/>
          <w:bCs/>
        </w:rPr>
        <w:t>215.500.1130</w:t>
      </w:r>
      <w:r w:rsidRPr="00404504">
        <w:rPr>
          <w:rFonts w:ascii="Times New Roman" w:eastAsia="Microsoft Sans Serif" w:hAnsi="Times New Roman" w:cs="Times New Roman"/>
          <w:b/>
          <w:bCs/>
        </w:rPr>
        <w:cr/>
      </w:r>
      <w:hyperlink r:id="rId11" w:history="1">
        <w:r w:rsidRPr="00404504">
          <w:rPr>
            <w:rStyle w:val="Hyperlink"/>
            <w:rFonts w:ascii="Times New Roman" w:eastAsia="Microsoft Sans Serif" w:hAnsi="Times New Roman" w:cs="Times New Roman"/>
          </w:rPr>
          <w:t>fengwangli@gmail.com</w:t>
        </w:r>
      </w:hyperlink>
      <w:r w:rsidRPr="00404504">
        <w:rPr>
          <w:rFonts w:ascii="Times New Roman" w:eastAsia="Microsoft Sans Serif" w:hAnsi="Times New Roman" w:cs="Times New Roman"/>
        </w:rPr>
        <w:br/>
        <w:t>Accepts eService</w:t>
      </w:r>
      <w:r w:rsidRPr="00404504">
        <w:rPr>
          <w:rFonts w:ascii="Times New Roman" w:eastAsia="Microsoft Sans Serif" w:hAnsi="Times New Roman" w:cs="Times New Roman"/>
        </w:rPr>
        <w:cr/>
      </w:r>
    </w:p>
    <w:p w14:paraId="1677C1C7" w14:textId="77777777" w:rsidR="00404504" w:rsidRPr="00404504" w:rsidRDefault="00404504" w:rsidP="00404504">
      <w:pPr>
        <w:rPr>
          <w:rFonts w:ascii="Times New Roman" w:eastAsia="Microsoft Sans Serif" w:hAnsi="Times New Roman" w:cs="Times New Roman"/>
          <w:i/>
          <w:iCs/>
        </w:rPr>
      </w:pPr>
      <w:r w:rsidRPr="00404504">
        <w:rPr>
          <w:rFonts w:ascii="Times New Roman" w:eastAsia="Microsoft Sans Serif" w:hAnsi="Times New Roman" w:cs="Times New Roman"/>
        </w:rPr>
        <w:t>KHADIJAH SCOTT ESQUIRE</w:t>
      </w:r>
      <w:r w:rsidRPr="00404504">
        <w:rPr>
          <w:rFonts w:ascii="Times New Roman" w:eastAsia="Microsoft Sans Serif" w:hAnsi="Times New Roman" w:cs="Times New Roman"/>
        </w:rPr>
        <w:cr/>
        <w:t>2301 MARKET STREET S23-1</w:t>
      </w:r>
      <w:r w:rsidRPr="00404504">
        <w:rPr>
          <w:rFonts w:ascii="Times New Roman" w:eastAsia="Microsoft Sans Serif" w:hAnsi="Times New Roman" w:cs="Times New Roman"/>
        </w:rPr>
        <w:cr/>
        <w:t>PHILADELPHIA PA  19103</w:t>
      </w:r>
      <w:r w:rsidRPr="00404504">
        <w:rPr>
          <w:rFonts w:ascii="Times New Roman" w:eastAsia="Microsoft Sans Serif" w:hAnsi="Times New Roman" w:cs="Times New Roman"/>
        </w:rPr>
        <w:cr/>
      </w:r>
      <w:r w:rsidRPr="00404504">
        <w:rPr>
          <w:rFonts w:ascii="Times New Roman" w:eastAsia="Microsoft Sans Serif" w:hAnsi="Times New Roman" w:cs="Times New Roman"/>
          <w:b/>
          <w:bCs/>
        </w:rPr>
        <w:t>215.841.6841</w:t>
      </w:r>
      <w:r w:rsidRPr="00404504">
        <w:rPr>
          <w:rFonts w:ascii="Times New Roman" w:eastAsia="Microsoft Sans Serif" w:hAnsi="Times New Roman" w:cs="Times New Roman"/>
          <w:b/>
          <w:bCs/>
        </w:rPr>
        <w:cr/>
      </w:r>
      <w:hyperlink r:id="rId12" w:history="1">
        <w:r w:rsidRPr="00404504">
          <w:rPr>
            <w:rStyle w:val="Hyperlink"/>
            <w:rFonts w:ascii="Times New Roman" w:eastAsia="Microsoft Sans Serif" w:hAnsi="Times New Roman" w:cs="Times New Roman"/>
          </w:rPr>
          <w:t>khadijah.scott@exeloncorp.com</w:t>
        </w:r>
      </w:hyperlink>
      <w:r w:rsidRPr="00404504">
        <w:rPr>
          <w:rFonts w:ascii="Times New Roman" w:eastAsia="Microsoft Sans Serif" w:hAnsi="Times New Roman" w:cs="Times New Roman"/>
        </w:rPr>
        <w:br/>
        <w:t>Accepts eService</w:t>
      </w:r>
      <w:r w:rsidRPr="00404504">
        <w:rPr>
          <w:rFonts w:ascii="Times New Roman" w:eastAsia="Microsoft Sans Serif" w:hAnsi="Times New Roman" w:cs="Times New Roman"/>
        </w:rPr>
        <w:br/>
      </w:r>
      <w:r w:rsidRPr="00404504">
        <w:rPr>
          <w:rFonts w:ascii="Times New Roman" w:eastAsia="Microsoft Sans Serif" w:hAnsi="Times New Roman" w:cs="Times New Roman"/>
          <w:i/>
          <w:iCs/>
        </w:rPr>
        <w:t>(Counsel for PECO Energy Company)</w:t>
      </w:r>
    </w:p>
    <w:p w14:paraId="0B51B5E1" w14:textId="77777777" w:rsidR="00404504" w:rsidRPr="00404504" w:rsidRDefault="00404504" w:rsidP="00404504">
      <w:pPr>
        <w:rPr>
          <w:rFonts w:ascii="Times New Roman" w:hAnsi="Times New Roman" w:cs="Times New Roman"/>
        </w:rPr>
      </w:pPr>
    </w:p>
    <w:p w14:paraId="033EFE87" w14:textId="568CE023" w:rsidR="00AB3FFC" w:rsidRPr="00404504" w:rsidRDefault="00AB3FFC" w:rsidP="00404504">
      <w:pPr>
        <w:rPr>
          <w:rFonts w:ascii="Times New Roman" w:hAnsi="Times New Roman" w:cs="Times New Roman"/>
        </w:rPr>
      </w:pPr>
    </w:p>
    <w:sectPr w:rsidR="00AB3FFC" w:rsidRPr="00404504"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F6CD" w14:textId="77777777" w:rsidR="00297BF8" w:rsidRDefault="00297BF8" w:rsidP="00244F8F">
      <w:r>
        <w:separator/>
      </w:r>
    </w:p>
  </w:endnote>
  <w:endnote w:type="continuationSeparator" w:id="0">
    <w:p w14:paraId="7EE759E4" w14:textId="77777777" w:rsidR="00297BF8" w:rsidRDefault="00297BF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BD83" w14:textId="77777777" w:rsidR="00297BF8" w:rsidRDefault="00297BF8" w:rsidP="00244F8F">
      <w:r>
        <w:separator/>
      </w:r>
    </w:p>
  </w:footnote>
  <w:footnote w:type="continuationSeparator" w:id="0">
    <w:p w14:paraId="08AE289F" w14:textId="77777777" w:rsidR="00297BF8" w:rsidRDefault="00297BF8"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38D4"/>
    <w:rsid w:val="00064176"/>
    <w:rsid w:val="00070F9E"/>
    <w:rsid w:val="00096CB5"/>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97BF8"/>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47B7A"/>
    <w:rsid w:val="00573F58"/>
    <w:rsid w:val="00581E81"/>
    <w:rsid w:val="00585D3B"/>
    <w:rsid w:val="00586F6D"/>
    <w:rsid w:val="005A0CF6"/>
    <w:rsid w:val="005B49DA"/>
    <w:rsid w:val="005E0459"/>
    <w:rsid w:val="005E10E9"/>
    <w:rsid w:val="005E26F7"/>
    <w:rsid w:val="005E4466"/>
    <w:rsid w:val="00636518"/>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23045"/>
    <w:rsid w:val="0083569A"/>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ngwangl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2022-10-11T18:48:00Z</dcterms:created>
  <dcterms:modified xsi:type="dcterms:W3CDTF">2022-10-11T18:48:00Z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