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38356165"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szCs w:val="20"/>
        </w:rPr>
        <w:t>Indian Head Development LLC</w:t>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t>:</w:t>
      </w:r>
    </w:p>
    <w:p w14:paraId="72E634E2"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szCs w:val="20"/>
        </w:rPr>
        <w:t>:</w:t>
      </w:r>
    </w:p>
    <w:p w14:paraId="0487B01A"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szCs w:val="20"/>
        </w:rPr>
        <w:tab/>
        <w:t>v.</w:t>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t>:</w:t>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Cs/>
          <w:szCs w:val="20"/>
        </w:rPr>
        <w:t>C-2022-3034290</w:t>
      </w:r>
    </w:p>
    <w:p w14:paraId="647B7B6F"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t>:</w:t>
      </w:r>
    </w:p>
    <w:p w14:paraId="703B2EAF"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szCs w:val="20"/>
        </w:rPr>
        <w:t>Duquesne Light Company</w:t>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t>:</w:t>
      </w:r>
    </w:p>
    <w:p w14:paraId="297AD5DA" w14:textId="77777777" w:rsidR="00B14799" w:rsidRPr="00B14799" w:rsidRDefault="00B14799" w:rsidP="00B14799">
      <w:pPr>
        <w:autoSpaceDE/>
        <w:autoSpaceDN/>
        <w:rPr>
          <w:rFonts w:ascii="Times New Roman" w:eastAsia="SimSun" w:hAnsi="Times New Roman" w:cs="Times New Roman"/>
          <w:szCs w:val="20"/>
        </w:rPr>
      </w:pPr>
    </w:p>
    <w:p w14:paraId="686AE3C9" w14:textId="77777777" w:rsidR="00B14799" w:rsidRPr="00B14799" w:rsidRDefault="00B14799" w:rsidP="00B14799">
      <w:pPr>
        <w:tabs>
          <w:tab w:val="left" w:pos="0"/>
        </w:tabs>
        <w:autoSpaceDE/>
        <w:autoSpaceDN/>
        <w:jc w:val="both"/>
        <w:rPr>
          <w:rFonts w:ascii="Times New Roman" w:hAnsi="Times New Roman" w:cs="Times New Roman"/>
          <w:bCs/>
          <w:szCs w:val="20"/>
        </w:rPr>
      </w:pPr>
    </w:p>
    <w:p w14:paraId="67B17CD2" w14:textId="77777777" w:rsidR="00B14799" w:rsidRPr="00B14799" w:rsidRDefault="00B14799" w:rsidP="00B14799">
      <w:pPr>
        <w:tabs>
          <w:tab w:val="left" w:pos="0"/>
        </w:tabs>
        <w:autoSpaceDE/>
        <w:autoSpaceDN/>
        <w:jc w:val="both"/>
        <w:rPr>
          <w:rFonts w:ascii="Times New Roman" w:hAnsi="Times New Roman" w:cs="Times New Roman"/>
          <w:b/>
          <w:szCs w:val="20"/>
        </w:rPr>
      </w:pPr>
      <w:r w:rsidRPr="00B14799">
        <w:rPr>
          <w:rFonts w:ascii="Times New Roman" w:hAnsi="Times New Roman" w:cs="Times New Roman"/>
          <w:szCs w:val="20"/>
        </w:rPr>
        <w:t xml:space="preserve">Indian Head Development LLC </w:t>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t>:</w:t>
      </w:r>
    </w:p>
    <w:p w14:paraId="1F0E6639"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szCs w:val="20"/>
        </w:rPr>
        <w:t>:</w:t>
      </w:r>
    </w:p>
    <w:p w14:paraId="06745BB2"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szCs w:val="20"/>
        </w:rPr>
        <w:tab/>
        <w:t>v.</w:t>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t>:</w:t>
      </w:r>
      <w:r w:rsidRPr="00B14799">
        <w:rPr>
          <w:rFonts w:ascii="Times New Roman" w:hAnsi="Times New Roman" w:cs="Times New Roman"/>
          <w:b/>
          <w:szCs w:val="20"/>
        </w:rPr>
        <w:tab/>
      </w:r>
      <w:r w:rsidRPr="00B14799">
        <w:rPr>
          <w:rFonts w:ascii="Times New Roman" w:hAnsi="Times New Roman" w:cs="Times New Roman"/>
          <w:b/>
          <w:szCs w:val="20"/>
        </w:rPr>
        <w:tab/>
      </w:r>
      <w:r w:rsidRPr="00B14799">
        <w:rPr>
          <w:rFonts w:ascii="Times New Roman" w:hAnsi="Times New Roman" w:cs="Times New Roman"/>
          <w:bCs/>
          <w:szCs w:val="20"/>
        </w:rPr>
        <w:t>C-2022-3034309</w:t>
      </w:r>
    </w:p>
    <w:p w14:paraId="38EE7DFA"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t>:</w:t>
      </w:r>
    </w:p>
    <w:p w14:paraId="3063B025" w14:textId="77777777" w:rsidR="00B14799" w:rsidRPr="00B14799" w:rsidRDefault="00B14799" w:rsidP="00B14799">
      <w:pPr>
        <w:tabs>
          <w:tab w:val="left" w:pos="0"/>
        </w:tabs>
        <w:autoSpaceDE/>
        <w:autoSpaceDN/>
        <w:jc w:val="both"/>
        <w:rPr>
          <w:rFonts w:ascii="Times New Roman" w:hAnsi="Times New Roman" w:cs="Times New Roman"/>
          <w:szCs w:val="20"/>
        </w:rPr>
      </w:pPr>
      <w:r w:rsidRPr="00B14799">
        <w:rPr>
          <w:rFonts w:ascii="Times New Roman" w:hAnsi="Times New Roman" w:cs="Times New Roman"/>
          <w:szCs w:val="20"/>
        </w:rPr>
        <w:t xml:space="preserve">Duquesne Light Company </w:t>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r>
      <w:r w:rsidRPr="00B14799">
        <w:rPr>
          <w:rFonts w:ascii="Times New Roman" w:hAnsi="Times New Roman" w:cs="Times New Roman"/>
          <w:szCs w:val="20"/>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29E2166F"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34E62">
        <w:rPr>
          <w:rFonts w:ascii="Times New Roman" w:hAnsi="Times New Roman" w:cs="Times New Roman"/>
        </w:rPr>
        <w:t xml:space="preserve"> </w:t>
      </w:r>
      <w:r w:rsidR="00B14799">
        <w:rPr>
          <w:rFonts w:ascii="Times New Roman" w:hAnsi="Times New Roman" w:cs="Times New Roman"/>
        </w:rPr>
        <w:t>13</w:t>
      </w:r>
      <w:r w:rsidR="00D3019C" w:rsidRPr="00D3019C">
        <w:rPr>
          <w:rFonts w:ascii="Times New Roman" w:hAnsi="Times New Roman" w:cs="Times New Roman"/>
          <w:vertAlign w:val="superscript"/>
        </w:rPr>
        <w:t>th</w:t>
      </w:r>
      <w:r w:rsidR="00D3019C">
        <w:rPr>
          <w:rFonts w:ascii="Times New Roman" w:hAnsi="Times New Roman" w:cs="Times New Roman"/>
        </w:rPr>
        <w:t xml:space="preserve"> </w:t>
      </w:r>
      <w:r w:rsidR="00A34E62" w:rsidRPr="007A4C3A">
        <w:rPr>
          <w:rFonts w:ascii="Times New Roman" w:hAnsi="Times New Roman" w:cs="Times New Roman"/>
        </w:rPr>
        <w:t xml:space="preserve">day of </w:t>
      </w:r>
      <w:r w:rsidR="00B14799">
        <w:rPr>
          <w:rFonts w:ascii="Times New Roman" w:hAnsi="Times New Roman" w:cs="Times New Roman"/>
        </w:rPr>
        <w:t>Octo</w:t>
      </w:r>
      <w:r w:rsidR="007E581B">
        <w:rPr>
          <w:rFonts w:ascii="Times New Roman" w:hAnsi="Times New Roman" w:cs="Times New Roman"/>
        </w:rPr>
        <w:t>ber</w:t>
      </w:r>
      <w:r w:rsidR="00A34E62" w:rsidRPr="007A4C3A">
        <w:rPr>
          <w:rFonts w:ascii="Times New Roman" w:hAnsi="Times New Roman" w:cs="Times New Roman"/>
        </w:rPr>
        <w:t xml:space="preserve"> 20</w:t>
      </w:r>
      <w:r w:rsidR="00A34E62">
        <w:rPr>
          <w:rFonts w:ascii="Times New Roman" w:hAnsi="Times New Roman" w:cs="Times New Roman"/>
        </w:rPr>
        <w:t>2</w:t>
      </w:r>
      <w:r w:rsidR="00A936BD">
        <w:rPr>
          <w:rFonts w:ascii="Times New Roman" w:hAnsi="Times New Roman" w:cs="Times New Roman"/>
        </w:rPr>
        <w:t>2</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2620249D" w:rsidR="007A4C3A" w:rsidRPr="007A4C3A" w:rsidRDefault="00D3019C">
      <w:pPr>
        <w:rPr>
          <w:rFonts w:ascii="Times New Roman" w:hAnsi="Times New Roman" w:cs="Times New Roman"/>
        </w:rPr>
      </w:pPr>
      <w:r>
        <w:rPr>
          <w:rFonts w:ascii="Times New Roman" w:hAnsi="Times New Roman" w:cs="Times New Roman"/>
        </w:rPr>
        <w:t xml:space="preserve"> </w:t>
      </w: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1A8F9AAD"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14799">
        <w:rPr>
          <w:rFonts w:ascii="Times New Roman" w:hAnsi="Times New Roman" w:cs="Times New Roman"/>
          <w:b/>
          <w:bCs/>
        </w:rPr>
        <w:t>Wednesday</w:t>
      </w:r>
      <w:r w:rsidR="00A34E62" w:rsidRPr="0061621F">
        <w:rPr>
          <w:rFonts w:ascii="Times New Roman" w:hAnsi="Times New Roman" w:cs="Times New Roman"/>
          <w:b/>
          <w:bCs/>
        </w:rPr>
        <w:t xml:space="preserve">, </w:t>
      </w:r>
      <w:r w:rsidR="0039240D">
        <w:rPr>
          <w:rFonts w:ascii="Times New Roman" w:hAnsi="Times New Roman" w:cs="Times New Roman"/>
          <w:b/>
          <w:bCs/>
        </w:rPr>
        <w:t>November</w:t>
      </w:r>
      <w:r w:rsidR="00A34E62">
        <w:rPr>
          <w:rFonts w:ascii="Times New Roman" w:hAnsi="Times New Roman" w:cs="Times New Roman"/>
          <w:b/>
          <w:bCs/>
        </w:rPr>
        <w:t xml:space="preserve"> </w:t>
      </w:r>
      <w:r w:rsidR="00B14799">
        <w:rPr>
          <w:rFonts w:ascii="Times New Roman" w:hAnsi="Times New Roman" w:cs="Times New Roman"/>
          <w:b/>
          <w:bCs/>
        </w:rPr>
        <w:t>30</w:t>
      </w:r>
      <w:r w:rsidR="00A34E62" w:rsidRPr="0061621F">
        <w:rPr>
          <w:rFonts w:ascii="Times New Roman" w:hAnsi="Times New Roman" w:cs="Times New Roman"/>
          <w:b/>
          <w:bCs/>
        </w:rPr>
        <w:t>, 202</w:t>
      </w:r>
      <w:r w:rsidR="00A34E62">
        <w:rPr>
          <w:rFonts w:ascii="Times New Roman" w:hAnsi="Times New Roman" w:cs="Times New Roman"/>
          <w:b/>
          <w:bCs/>
        </w:rPr>
        <w:t>2</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10:00 a.m.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 xml:space="preserve">Your case may be dismissed “with prejudice” which </w:t>
      </w:r>
      <w:r w:rsidR="00ED672F" w:rsidRPr="00ED672F">
        <w:rPr>
          <w:rFonts w:ascii="Times New Roman" w:hAnsi="Times New Roman" w:cs="Times New Roman"/>
          <w:szCs w:val="24"/>
        </w:rPr>
        <w:lastRenderedPageBreak/>
        <w:t>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D95965F" w14:textId="77777777" w:rsidR="007E581B" w:rsidRPr="00ED672F" w:rsidRDefault="007E581B"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9B92530" w:rsidR="00723367" w:rsidRDefault="00723367" w:rsidP="00723367">
      <w:pPr>
        <w:spacing w:line="360" w:lineRule="auto"/>
        <w:rPr>
          <w:rFonts w:ascii="Times New Roman" w:hAnsi="Times New Roman" w:cs="Times New Roman"/>
          <w:b/>
        </w:rPr>
      </w:pPr>
    </w:p>
    <w:p w14:paraId="4ED4A20A" w14:textId="4E59405C" w:rsidR="00B14799" w:rsidRDefault="00B14799" w:rsidP="00723367">
      <w:pPr>
        <w:spacing w:line="360" w:lineRule="auto"/>
        <w:rPr>
          <w:rFonts w:ascii="Times New Roman" w:hAnsi="Times New Roman" w:cs="Times New Roman"/>
          <w:b/>
        </w:rPr>
      </w:pPr>
    </w:p>
    <w:p w14:paraId="5106E462" w14:textId="10747113" w:rsidR="00B14799" w:rsidRDefault="00B14799" w:rsidP="00723367">
      <w:pPr>
        <w:spacing w:line="360" w:lineRule="auto"/>
        <w:rPr>
          <w:rFonts w:ascii="Times New Roman" w:hAnsi="Times New Roman" w:cs="Times New Roman"/>
          <w:b/>
        </w:rPr>
      </w:pPr>
    </w:p>
    <w:p w14:paraId="5E22A7D6" w14:textId="728DB6F3" w:rsidR="00B14799" w:rsidRDefault="00B14799" w:rsidP="00723367">
      <w:pPr>
        <w:spacing w:line="360" w:lineRule="auto"/>
        <w:rPr>
          <w:rFonts w:ascii="Times New Roman" w:hAnsi="Times New Roman" w:cs="Times New Roman"/>
          <w:b/>
        </w:rPr>
      </w:pPr>
    </w:p>
    <w:p w14:paraId="41B06BEF" w14:textId="77777777" w:rsidR="00B14799" w:rsidRPr="00723367" w:rsidRDefault="00B14799"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14799"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lastRenderedPageBreak/>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67DE791A" w14:textId="77777777" w:rsidR="00B14799" w:rsidRPr="00B14799" w:rsidRDefault="00B14799" w:rsidP="00B14799">
      <w:pPr>
        <w:autoSpaceDE/>
        <w:autoSpaceDN/>
        <w:rPr>
          <w:rFonts w:ascii="Microsoft Sans Serif" w:eastAsia="Microsoft Sans Serif" w:hAnsi="Microsoft Sans Serif" w:cs="Microsoft Sans Serif"/>
          <w:b/>
          <w:szCs w:val="20"/>
          <w:u w:val="single"/>
        </w:rPr>
      </w:pPr>
      <w:r w:rsidRPr="00B14799">
        <w:rPr>
          <w:rFonts w:ascii="Microsoft Sans Serif" w:eastAsia="Microsoft Sans Serif" w:hAnsi="Microsoft Sans Serif" w:cs="Microsoft Sans Serif"/>
          <w:b/>
          <w:szCs w:val="20"/>
          <w:u w:val="single"/>
        </w:rPr>
        <w:lastRenderedPageBreak/>
        <w:t>C-2022-3034290, C-2022-3034309 - INDIAN HEAD DEVELOPMENT LLC v. DUQUESNE LIGHT COMPANY</w:t>
      </w:r>
      <w:r w:rsidRPr="00B14799">
        <w:rPr>
          <w:rFonts w:ascii="Microsoft Sans Serif" w:eastAsia="Microsoft Sans Serif" w:hAnsi="Microsoft Sans Serif" w:cs="Microsoft Sans Serif"/>
          <w:b/>
          <w:szCs w:val="20"/>
          <w:u w:val="single"/>
        </w:rPr>
        <w:cr/>
      </w:r>
    </w:p>
    <w:p w14:paraId="5CD8BAA7" w14:textId="77777777" w:rsidR="00B14799" w:rsidRPr="00B14799" w:rsidRDefault="00B14799" w:rsidP="00B14799">
      <w:pPr>
        <w:autoSpaceDE/>
        <w:autoSpaceDN/>
        <w:rPr>
          <w:rFonts w:ascii="Microsoft Sans Serif" w:eastAsia="Microsoft Sans Serif" w:hAnsi="Microsoft Sans Serif" w:cs="Microsoft Sans Serif"/>
          <w:szCs w:val="20"/>
        </w:rPr>
      </w:pPr>
      <w:r w:rsidRPr="00B14799">
        <w:rPr>
          <w:rFonts w:ascii="Microsoft Sans Serif" w:eastAsia="Microsoft Sans Serif" w:hAnsi="Microsoft Sans Serif" w:cs="Microsoft Sans Serif"/>
          <w:szCs w:val="20"/>
        </w:rPr>
        <w:t>DANIEL LLOYD</w:t>
      </w:r>
    </w:p>
    <w:p w14:paraId="017D7B34" w14:textId="77777777" w:rsidR="00B14799" w:rsidRPr="00B14799" w:rsidRDefault="00B14799" w:rsidP="00B14799">
      <w:pPr>
        <w:autoSpaceDE/>
        <w:autoSpaceDN/>
        <w:rPr>
          <w:rFonts w:ascii="Microsoft Sans Serif" w:eastAsia="Microsoft Sans Serif" w:hAnsi="Microsoft Sans Serif" w:cs="Microsoft Sans Serif"/>
          <w:szCs w:val="20"/>
        </w:rPr>
      </w:pPr>
      <w:r w:rsidRPr="00B14799">
        <w:rPr>
          <w:rFonts w:ascii="Microsoft Sans Serif" w:eastAsia="Microsoft Sans Serif" w:hAnsi="Microsoft Sans Serif" w:cs="Microsoft Sans Serif"/>
          <w:szCs w:val="20"/>
        </w:rPr>
        <w:t>INDIAN HEAD DEVELOPMENT LLC</w:t>
      </w:r>
      <w:r w:rsidRPr="00B14799">
        <w:rPr>
          <w:rFonts w:ascii="Microsoft Sans Serif" w:eastAsia="Microsoft Sans Serif" w:hAnsi="Microsoft Sans Serif" w:cs="Microsoft Sans Serif"/>
          <w:szCs w:val="20"/>
        </w:rPr>
        <w:cr/>
        <w:t>434 E 8</w:t>
      </w:r>
      <w:r w:rsidRPr="00B14799">
        <w:rPr>
          <w:rFonts w:ascii="Microsoft Sans Serif" w:eastAsia="Microsoft Sans Serif" w:hAnsi="Microsoft Sans Serif" w:cs="Microsoft Sans Serif"/>
          <w:szCs w:val="20"/>
          <w:vertAlign w:val="superscript"/>
        </w:rPr>
        <w:t>TH</w:t>
      </w:r>
      <w:r w:rsidRPr="00B14799">
        <w:rPr>
          <w:rFonts w:ascii="Microsoft Sans Serif" w:eastAsia="Microsoft Sans Serif" w:hAnsi="Microsoft Sans Serif" w:cs="Microsoft Sans Serif"/>
          <w:szCs w:val="20"/>
        </w:rPr>
        <w:t xml:space="preserve"> AVE FL 2</w:t>
      </w:r>
      <w:r w:rsidRPr="00B14799">
        <w:rPr>
          <w:rFonts w:ascii="Microsoft Sans Serif" w:eastAsia="Microsoft Sans Serif" w:hAnsi="Microsoft Sans Serif" w:cs="Microsoft Sans Serif"/>
          <w:szCs w:val="20"/>
        </w:rPr>
        <w:cr/>
        <w:t>MUNHALL PA 15120</w:t>
      </w:r>
      <w:r w:rsidRPr="00B14799">
        <w:rPr>
          <w:rFonts w:ascii="Microsoft Sans Serif" w:eastAsia="Microsoft Sans Serif" w:hAnsi="Microsoft Sans Serif" w:cs="Microsoft Sans Serif"/>
          <w:szCs w:val="20"/>
        </w:rPr>
        <w:cr/>
      </w:r>
      <w:r w:rsidRPr="00B14799">
        <w:rPr>
          <w:rFonts w:ascii="Microsoft Sans Serif" w:eastAsia="Microsoft Sans Serif" w:hAnsi="Microsoft Sans Serif" w:cs="Microsoft Sans Serif"/>
          <w:b/>
          <w:bCs/>
          <w:szCs w:val="20"/>
        </w:rPr>
        <w:t>412.462.5700</w:t>
      </w:r>
      <w:r w:rsidRPr="00B14799">
        <w:rPr>
          <w:rFonts w:ascii="Microsoft Sans Serif" w:eastAsia="Microsoft Sans Serif" w:hAnsi="Microsoft Sans Serif" w:cs="Microsoft Sans Serif"/>
          <w:b/>
          <w:bCs/>
          <w:szCs w:val="20"/>
        </w:rPr>
        <w:cr/>
        <w:t>412.779.0616</w:t>
      </w:r>
      <w:r w:rsidRPr="00B14799">
        <w:rPr>
          <w:rFonts w:ascii="Microsoft Sans Serif" w:eastAsia="Microsoft Sans Serif" w:hAnsi="Microsoft Sans Serif" w:cs="Microsoft Sans Serif"/>
          <w:b/>
          <w:bCs/>
          <w:szCs w:val="20"/>
        </w:rPr>
        <w:cr/>
      </w:r>
      <w:r w:rsidRPr="00B14799">
        <w:rPr>
          <w:rFonts w:ascii="Microsoft Sans Serif" w:eastAsia="Microsoft Sans Serif" w:hAnsi="Microsoft Sans Serif" w:cs="Microsoft Sans Serif"/>
          <w:szCs w:val="20"/>
        </w:rPr>
        <w:t>DLloyd@Lloydsofmunhall.com</w:t>
      </w:r>
      <w:r w:rsidRPr="00B14799">
        <w:rPr>
          <w:rFonts w:ascii="Microsoft Sans Serif" w:eastAsia="Microsoft Sans Serif" w:hAnsi="Microsoft Sans Serif" w:cs="Microsoft Sans Serif"/>
          <w:szCs w:val="20"/>
        </w:rPr>
        <w:cr/>
        <w:t>Accepts eService</w:t>
      </w:r>
    </w:p>
    <w:p w14:paraId="45EC27E6" w14:textId="77777777" w:rsidR="00B14799" w:rsidRPr="00B14799" w:rsidRDefault="00B14799" w:rsidP="00B14799">
      <w:pPr>
        <w:autoSpaceDE/>
        <w:autoSpaceDN/>
        <w:rPr>
          <w:rFonts w:ascii="Microsoft Sans Serif" w:eastAsia="Microsoft Sans Serif" w:hAnsi="Microsoft Sans Serif" w:cs="Microsoft Sans Serif"/>
          <w:szCs w:val="20"/>
        </w:rPr>
      </w:pPr>
      <w:r w:rsidRPr="00B14799">
        <w:rPr>
          <w:rFonts w:ascii="Microsoft Sans Serif" w:eastAsia="Microsoft Sans Serif" w:hAnsi="Microsoft Sans Serif" w:cs="Microsoft Sans Serif"/>
          <w:szCs w:val="20"/>
        </w:rPr>
        <w:cr/>
        <w:t>DONALD R WAGNER ESQUIRE</w:t>
      </w:r>
      <w:r w:rsidRPr="00B14799">
        <w:rPr>
          <w:rFonts w:ascii="Microsoft Sans Serif" w:eastAsia="Microsoft Sans Serif" w:hAnsi="Microsoft Sans Serif" w:cs="Microsoft Sans Serif"/>
          <w:szCs w:val="20"/>
        </w:rPr>
        <w:cr/>
        <w:t>DAVID R BEANE ESQUIRE</w:t>
      </w:r>
    </w:p>
    <w:p w14:paraId="0FC36A44" w14:textId="77777777" w:rsidR="00B14799" w:rsidRPr="00B14799" w:rsidRDefault="00B14799" w:rsidP="00B14799">
      <w:pPr>
        <w:autoSpaceDE/>
        <w:autoSpaceDN/>
        <w:rPr>
          <w:rFonts w:ascii="Microsoft Sans Serif" w:eastAsia="Microsoft Sans Serif" w:hAnsi="Microsoft Sans Serif" w:cs="Microsoft Sans Serif"/>
          <w:szCs w:val="20"/>
        </w:rPr>
      </w:pPr>
      <w:r w:rsidRPr="00B14799">
        <w:rPr>
          <w:rFonts w:ascii="Microsoft Sans Serif" w:eastAsia="Microsoft Sans Serif" w:hAnsi="Microsoft Sans Serif" w:cs="Microsoft Sans Serif"/>
          <w:szCs w:val="20"/>
        </w:rPr>
        <w:t>STEVENS &amp; LEE</w:t>
      </w:r>
      <w:r w:rsidRPr="00B14799">
        <w:rPr>
          <w:rFonts w:ascii="Microsoft Sans Serif" w:eastAsia="Microsoft Sans Serif" w:hAnsi="Microsoft Sans Serif" w:cs="Microsoft Sans Serif"/>
          <w:szCs w:val="20"/>
        </w:rPr>
        <w:cr/>
        <w:t>111 N SIXTH STREET</w:t>
      </w:r>
      <w:r w:rsidRPr="00B14799">
        <w:rPr>
          <w:rFonts w:ascii="Microsoft Sans Serif" w:eastAsia="Microsoft Sans Serif" w:hAnsi="Microsoft Sans Serif" w:cs="Microsoft Sans Serif"/>
          <w:szCs w:val="20"/>
        </w:rPr>
        <w:cr/>
        <w:t>READING PA  19601</w:t>
      </w:r>
      <w:r w:rsidRPr="00B14799">
        <w:rPr>
          <w:rFonts w:ascii="Microsoft Sans Serif" w:eastAsia="Microsoft Sans Serif" w:hAnsi="Microsoft Sans Serif" w:cs="Microsoft Sans Serif"/>
          <w:szCs w:val="20"/>
        </w:rPr>
        <w:cr/>
      </w:r>
      <w:r w:rsidRPr="00B14799">
        <w:rPr>
          <w:rFonts w:ascii="Microsoft Sans Serif" w:eastAsia="Microsoft Sans Serif" w:hAnsi="Microsoft Sans Serif" w:cs="Microsoft Sans Serif"/>
          <w:b/>
          <w:bCs/>
          <w:szCs w:val="20"/>
        </w:rPr>
        <w:t>610.478.2216</w:t>
      </w:r>
      <w:r w:rsidRPr="00B14799">
        <w:rPr>
          <w:rFonts w:ascii="Microsoft Sans Serif" w:eastAsia="Microsoft Sans Serif" w:hAnsi="Microsoft Sans Serif" w:cs="Microsoft Sans Serif"/>
          <w:szCs w:val="20"/>
        </w:rPr>
        <w:cr/>
        <w:t>donald.wagner@stevenslee.com</w:t>
      </w:r>
    </w:p>
    <w:p w14:paraId="56D06B20" w14:textId="77777777" w:rsidR="00B14799" w:rsidRPr="00B14799" w:rsidRDefault="00B14799" w:rsidP="00B14799">
      <w:pPr>
        <w:autoSpaceDE/>
        <w:autoSpaceDN/>
        <w:rPr>
          <w:rFonts w:ascii="Microsoft Sans Serif" w:eastAsia="Microsoft Sans Serif" w:hAnsi="Microsoft Sans Serif" w:cs="Microsoft Sans Serif"/>
          <w:szCs w:val="20"/>
        </w:rPr>
      </w:pPr>
      <w:r w:rsidRPr="00B14799">
        <w:rPr>
          <w:rFonts w:ascii="Microsoft Sans Serif" w:eastAsia="Microsoft Sans Serif" w:hAnsi="Microsoft Sans Serif" w:cs="Microsoft Sans Serif"/>
          <w:szCs w:val="20"/>
        </w:rPr>
        <w:t>david.bean@stevenslee.com</w:t>
      </w:r>
      <w:r w:rsidRPr="00B14799">
        <w:rPr>
          <w:rFonts w:ascii="Microsoft Sans Serif" w:eastAsia="Microsoft Sans Serif" w:hAnsi="Microsoft Sans Serif" w:cs="Microsoft Sans Serif"/>
          <w:szCs w:val="20"/>
        </w:rPr>
        <w:cr/>
        <w:t>Accepts eService</w:t>
      </w:r>
    </w:p>
    <w:p w14:paraId="14AA7BDA" w14:textId="77777777" w:rsidR="00B14799" w:rsidRPr="00B14799" w:rsidRDefault="00B14799" w:rsidP="00B14799">
      <w:pPr>
        <w:autoSpaceDE/>
        <w:autoSpaceDN/>
        <w:rPr>
          <w:rFonts w:ascii="Times New Roman" w:hAnsi="Times New Roman" w:cs="Times New Roman"/>
          <w:sz w:val="20"/>
          <w:szCs w:val="20"/>
        </w:rPr>
      </w:pPr>
      <w:r w:rsidRPr="00B14799">
        <w:rPr>
          <w:rFonts w:ascii="Microsoft Sans Serif" w:eastAsia="Microsoft Sans Serif" w:hAnsi="Microsoft Sans Serif" w:cs="Microsoft Sans Serif"/>
          <w:i/>
          <w:iCs/>
          <w:szCs w:val="20"/>
        </w:rPr>
        <w:t>Represent Duquesne Light Company</w:t>
      </w:r>
      <w:r w:rsidRPr="00B14799">
        <w:rPr>
          <w:rFonts w:ascii="Microsoft Sans Serif" w:eastAsia="Microsoft Sans Serif" w:hAnsi="Microsoft Sans Serif" w:cs="Microsoft Sans Serif"/>
          <w:szCs w:val="20"/>
        </w:rPr>
        <w:cr/>
      </w:r>
    </w:p>
    <w:p w14:paraId="090F091C" w14:textId="700539FE" w:rsidR="008B6732" w:rsidRPr="00B3210F" w:rsidRDefault="008B6732" w:rsidP="00B3210F">
      <w:pPr>
        <w:autoSpaceDE/>
        <w:autoSpaceDN/>
        <w:rPr>
          <w:rFonts w:ascii="Times New Roman" w:hAnsi="Times New Roman" w:cs="Times New Roman"/>
        </w:rPr>
      </w:pPr>
    </w:p>
    <w:sectPr w:rsidR="008B6732"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46E1" w14:textId="2ACDDA6D" w:rsidR="00F526A8" w:rsidRDefault="00F526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9423E"/>
    <w:rsid w:val="002B2F20"/>
    <w:rsid w:val="0032153D"/>
    <w:rsid w:val="0032346D"/>
    <w:rsid w:val="00331863"/>
    <w:rsid w:val="00332D89"/>
    <w:rsid w:val="0034617E"/>
    <w:rsid w:val="00352467"/>
    <w:rsid w:val="00364E00"/>
    <w:rsid w:val="0039240D"/>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3A6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2DE9"/>
    <w:rsid w:val="00736823"/>
    <w:rsid w:val="0075227A"/>
    <w:rsid w:val="0077585C"/>
    <w:rsid w:val="007A4C3A"/>
    <w:rsid w:val="007E581B"/>
    <w:rsid w:val="0083569A"/>
    <w:rsid w:val="00864317"/>
    <w:rsid w:val="008749E6"/>
    <w:rsid w:val="008B3AD2"/>
    <w:rsid w:val="008B6732"/>
    <w:rsid w:val="008E3282"/>
    <w:rsid w:val="00921971"/>
    <w:rsid w:val="0093655A"/>
    <w:rsid w:val="00950645"/>
    <w:rsid w:val="0098348C"/>
    <w:rsid w:val="009B42D7"/>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4799"/>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D22E3F"/>
    <w:rsid w:val="00D3019C"/>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6A8"/>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70819061">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2022-10-13T16:02:00Z</dcterms:created>
  <dcterms:modified xsi:type="dcterms:W3CDTF">2022-10-13T16:02:00Z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