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31993" w14:textId="77777777" w:rsidR="000C6362" w:rsidRPr="000C6362" w:rsidRDefault="000C6362" w:rsidP="000C6362">
      <w:pPr>
        <w:tabs>
          <w:tab w:val="left" w:pos="360"/>
        </w:tabs>
        <w:autoSpaceDE/>
        <w:autoSpaceDN/>
        <w:ind w:left="420"/>
        <w:jc w:val="center"/>
        <w:rPr>
          <w:rFonts w:ascii="Times New Roman" w:eastAsia="SimSun" w:hAnsi="Times New Roman" w:cs="Times New Roman"/>
          <w:b/>
          <w:szCs w:val="20"/>
        </w:rPr>
      </w:pPr>
      <w:r w:rsidRPr="000C6362">
        <w:rPr>
          <w:rFonts w:ascii="Times New Roman" w:eastAsia="SimSun" w:hAnsi="Times New Roman" w:cs="Times New Roman"/>
          <w:b/>
          <w:szCs w:val="20"/>
        </w:rPr>
        <w:t>BEFORE THE</w:t>
      </w:r>
    </w:p>
    <w:p w14:paraId="4DC8EFA6" w14:textId="77777777" w:rsidR="000C6362" w:rsidRPr="000C6362" w:rsidRDefault="000C6362" w:rsidP="000C6362">
      <w:pPr>
        <w:tabs>
          <w:tab w:val="left" w:pos="360"/>
        </w:tabs>
        <w:autoSpaceDE/>
        <w:autoSpaceDN/>
        <w:jc w:val="center"/>
        <w:rPr>
          <w:rFonts w:ascii="Times New Roman" w:eastAsia="SimSun" w:hAnsi="Times New Roman" w:cs="Times New Roman"/>
          <w:b/>
          <w:szCs w:val="20"/>
        </w:rPr>
      </w:pPr>
      <w:r w:rsidRPr="000C6362">
        <w:rPr>
          <w:rFonts w:ascii="Times New Roman" w:eastAsia="SimSun" w:hAnsi="Times New Roman" w:cs="Times New Roman"/>
          <w:b/>
          <w:szCs w:val="20"/>
        </w:rPr>
        <w:t>PENNSYLVANIA PUBLIC UTILITY COMMISSION</w:t>
      </w:r>
    </w:p>
    <w:p w14:paraId="309E8594" w14:textId="77777777" w:rsidR="000C6362" w:rsidRPr="000C6362" w:rsidRDefault="000C6362" w:rsidP="000C6362">
      <w:pPr>
        <w:tabs>
          <w:tab w:val="left" w:pos="360"/>
        </w:tabs>
        <w:autoSpaceDE/>
        <w:autoSpaceDN/>
        <w:jc w:val="both"/>
        <w:rPr>
          <w:rFonts w:ascii="Times New Roman" w:eastAsia="SimSun" w:hAnsi="Times New Roman" w:cs="Times New Roman"/>
          <w:b/>
          <w:szCs w:val="20"/>
        </w:rPr>
      </w:pPr>
    </w:p>
    <w:p w14:paraId="4C77432D" w14:textId="77777777" w:rsidR="000C6362" w:rsidRPr="000C6362" w:rsidRDefault="000C6362" w:rsidP="000C6362">
      <w:pPr>
        <w:tabs>
          <w:tab w:val="left" w:pos="360"/>
        </w:tabs>
        <w:autoSpaceDE/>
        <w:autoSpaceDN/>
        <w:jc w:val="both"/>
        <w:rPr>
          <w:rFonts w:ascii="Times New Roman" w:eastAsia="SimSun" w:hAnsi="Times New Roman" w:cs="Times New Roman"/>
          <w:b/>
          <w:szCs w:val="20"/>
        </w:rPr>
      </w:pPr>
    </w:p>
    <w:p w14:paraId="1658E8F8" w14:textId="77777777" w:rsidR="000C6362" w:rsidRPr="000C6362" w:rsidRDefault="000C6362" w:rsidP="000C6362">
      <w:pPr>
        <w:tabs>
          <w:tab w:val="left" w:pos="360"/>
        </w:tabs>
        <w:autoSpaceDE/>
        <w:autoSpaceDN/>
        <w:jc w:val="both"/>
        <w:rPr>
          <w:rFonts w:ascii="Times New Roman" w:eastAsia="SimSun" w:hAnsi="Times New Roman" w:cs="Times New Roman"/>
          <w:b/>
          <w:szCs w:val="20"/>
        </w:rPr>
      </w:pPr>
    </w:p>
    <w:p w14:paraId="6BEE40D7" w14:textId="47A30CBB" w:rsidR="000C6362" w:rsidRPr="000C6362" w:rsidRDefault="005A5E83" w:rsidP="000C6362">
      <w:pPr>
        <w:tabs>
          <w:tab w:val="left" w:pos="360"/>
        </w:tabs>
        <w:autoSpaceDE/>
        <w:autoSpaceDN/>
        <w:jc w:val="both"/>
        <w:rPr>
          <w:rFonts w:ascii="Times New Roman" w:eastAsia="SimSun" w:hAnsi="Times New Roman" w:cs="Times New Roman"/>
          <w:szCs w:val="20"/>
        </w:rPr>
      </w:pPr>
      <w:r w:rsidRPr="005A5E83">
        <w:rPr>
          <w:rFonts w:ascii="Times New Roman" w:eastAsia="SimSun" w:hAnsi="Times New Roman" w:cs="Times New Roman"/>
          <w:szCs w:val="20"/>
        </w:rPr>
        <w:t>Ewing D Newcomer</w:t>
      </w:r>
      <w:r w:rsidR="00412C8C">
        <w:rPr>
          <w:rFonts w:ascii="Times New Roman" w:eastAsia="SimSun" w:hAnsi="Times New Roman" w:cs="Times New Roman"/>
          <w:szCs w:val="20"/>
        </w:rPr>
        <w:tab/>
      </w:r>
      <w:r w:rsidR="00412C8C">
        <w:rPr>
          <w:rFonts w:ascii="Times New Roman" w:eastAsia="SimSun" w:hAnsi="Times New Roman" w:cs="Times New Roman"/>
          <w:szCs w:val="20"/>
        </w:rPr>
        <w:tab/>
      </w:r>
      <w:r w:rsidR="00412C8C">
        <w:rPr>
          <w:rFonts w:ascii="Times New Roman" w:eastAsia="SimSun" w:hAnsi="Times New Roman" w:cs="Times New Roman"/>
          <w:szCs w:val="20"/>
        </w:rPr>
        <w:tab/>
      </w:r>
      <w:r w:rsidR="000C6362" w:rsidRPr="000C6362">
        <w:rPr>
          <w:rFonts w:ascii="Times New Roman" w:eastAsia="SimSun" w:hAnsi="Times New Roman" w:cs="Times New Roman"/>
          <w:szCs w:val="20"/>
        </w:rPr>
        <w:tab/>
      </w:r>
      <w:r w:rsidR="000C6362" w:rsidRPr="000C6362">
        <w:rPr>
          <w:rFonts w:ascii="Times New Roman" w:eastAsia="SimSun" w:hAnsi="Times New Roman" w:cs="Times New Roman"/>
          <w:szCs w:val="20"/>
        </w:rPr>
        <w:tab/>
        <w:t>:</w:t>
      </w:r>
    </w:p>
    <w:p w14:paraId="2E3A74A3" w14:textId="77777777" w:rsidR="000C6362" w:rsidRPr="000C6362" w:rsidRDefault="000C6362" w:rsidP="000C6362">
      <w:pPr>
        <w:tabs>
          <w:tab w:val="left" w:pos="360"/>
        </w:tabs>
        <w:autoSpaceDE/>
        <w:autoSpaceDN/>
        <w:jc w:val="both"/>
        <w:rPr>
          <w:rFonts w:ascii="Times New Roman" w:eastAsia="SimSun" w:hAnsi="Times New Roman" w:cs="Times New Roman"/>
          <w:szCs w:val="20"/>
        </w:rPr>
      </w:pP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t>:</w:t>
      </w:r>
    </w:p>
    <w:p w14:paraId="139966DC" w14:textId="7C281F21" w:rsidR="000C6362" w:rsidRPr="000C6362" w:rsidRDefault="000C6362" w:rsidP="000C6362">
      <w:pPr>
        <w:tabs>
          <w:tab w:val="left" w:pos="360"/>
          <w:tab w:val="left" w:pos="720"/>
        </w:tabs>
        <w:autoSpaceDE/>
        <w:autoSpaceDN/>
        <w:jc w:val="both"/>
        <w:rPr>
          <w:rFonts w:ascii="Times New Roman" w:eastAsia="SimSun" w:hAnsi="Times New Roman" w:cs="Times New Roman"/>
          <w:szCs w:val="20"/>
        </w:rPr>
      </w:pPr>
      <w:r w:rsidRPr="000C6362">
        <w:rPr>
          <w:rFonts w:ascii="Times New Roman" w:eastAsia="SimSun" w:hAnsi="Times New Roman" w:cs="Times New Roman"/>
          <w:szCs w:val="20"/>
        </w:rPr>
        <w:tab/>
      </w:r>
      <w:r w:rsidRPr="000C6362">
        <w:rPr>
          <w:rFonts w:ascii="Times New Roman" w:eastAsia="SimSun" w:hAnsi="Times New Roman" w:cs="Times New Roman"/>
          <w:szCs w:val="20"/>
        </w:rPr>
        <w:tab/>
        <w:t>v.</w:t>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t>:</w:t>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005A5E83" w:rsidRPr="005A5E83">
        <w:rPr>
          <w:rFonts w:ascii="Times New Roman" w:eastAsia="SimSun" w:hAnsi="Times New Roman" w:cs="Times New Roman"/>
          <w:szCs w:val="20"/>
        </w:rPr>
        <w:t>C-2022-3031631</w:t>
      </w:r>
    </w:p>
    <w:p w14:paraId="7F0BD0FF" w14:textId="77777777" w:rsidR="000C6362" w:rsidRPr="000C6362" w:rsidRDefault="000C6362" w:rsidP="000C6362">
      <w:pPr>
        <w:tabs>
          <w:tab w:val="left" w:pos="360"/>
        </w:tabs>
        <w:autoSpaceDE/>
        <w:autoSpaceDN/>
        <w:jc w:val="both"/>
        <w:rPr>
          <w:rFonts w:ascii="Times New Roman" w:eastAsia="SimSun" w:hAnsi="Times New Roman" w:cs="Times New Roman"/>
          <w:szCs w:val="20"/>
        </w:rPr>
      </w:pP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t>:</w:t>
      </w:r>
    </w:p>
    <w:p w14:paraId="035DC6FE" w14:textId="6741D16C" w:rsidR="000C6362" w:rsidRPr="000C6362" w:rsidRDefault="005A5E83" w:rsidP="000C6362">
      <w:pPr>
        <w:tabs>
          <w:tab w:val="left" w:pos="360"/>
        </w:tabs>
        <w:autoSpaceDE/>
        <w:autoSpaceDN/>
        <w:jc w:val="both"/>
        <w:rPr>
          <w:rFonts w:ascii="Times New Roman" w:eastAsia="SimSun" w:hAnsi="Times New Roman" w:cs="Times New Roman"/>
          <w:szCs w:val="20"/>
        </w:rPr>
      </w:pPr>
      <w:r w:rsidRPr="005A5E83">
        <w:rPr>
          <w:rFonts w:ascii="Times New Roman" w:eastAsia="SimSun" w:hAnsi="Times New Roman" w:cs="Times New Roman"/>
          <w:szCs w:val="20"/>
        </w:rPr>
        <w:t>AT &amp; T Corporation</w:t>
      </w:r>
      <w:r w:rsidR="000C6362" w:rsidRPr="000C6362">
        <w:rPr>
          <w:rFonts w:ascii="Times New Roman" w:eastAsia="SimSun" w:hAnsi="Times New Roman" w:cs="Times New Roman"/>
          <w:szCs w:val="20"/>
        </w:rPr>
        <w:tab/>
      </w:r>
      <w:r w:rsidR="00412C8C">
        <w:rPr>
          <w:rFonts w:ascii="Times New Roman" w:eastAsia="SimSun" w:hAnsi="Times New Roman" w:cs="Times New Roman"/>
          <w:szCs w:val="20"/>
        </w:rPr>
        <w:tab/>
      </w:r>
      <w:r w:rsidR="000C6362" w:rsidRPr="000C6362">
        <w:rPr>
          <w:rFonts w:ascii="Times New Roman" w:eastAsia="SimSun" w:hAnsi="Times New Roman" w:cs="Times New Roman"/>
          <w:szCs w:val="20"/>
        </w:rPr>
        <w:t>:</w:t>
      </w:r>
    </w:p>
    <w:p w14:paraId="3FA7B798" w14:textId="27CB8293" w:rsidR="000C6362" w:rsidRDefault="000C6362" w:rsidP="000C6362">
      <w:pPr>
        <w:tabs>
          <w:tab w:val="left" w:pos="-720"/>
          <w:tab w:val="left" w:pos="5040"/>
        </w:tabs>
        <w:suppressAutoHyphens/>
        <w:jc w:val="both"/>
        <w:rPr>
          <w:rFonts w:ascii="Times New Roman" w:hAnsi="Times New Roman" w:cs="Times New Roman"/>
          <w:spacing w:val="-3"/>
        </w:rPr>
      </w:pPr>
    </w:p>
    <w:p w14:paraId="455CFBEC" w14:textId="1B396142" w:rsidR="00ED19E3" w:rsidRDefault="00ED19E3" w:rsidP="000C6362">
      <w:pPr>
        <w:tabs>
          <w:tab w:val="left" w:pos="-720"/>
          <w:tab w:val="left" w:pos="5040"/>
        </w:tabs>
        <w:suppressAutoHyphens/>
        <w:jc w:val="both"/>
        <w:rPr>
          <w:rFonts w:ascii="Times New Roman" w:hAnsi="Times New Roman" w:cs="Times New Roman"/>
          <w:spacing w:val="-3"/>
        </w:rPr>
      </w:pPr>
    </w:p>
    <w:p w14:paraId="166E2019" w14:textId="77777777" w:rsidR="000C6362" w:rsidRPr="000C6362" w:rsidRDefault="000C6362" w:rsidP="000C6362">
      <w:pPr>
        <w:tabs>
          <w:tab w:val="left" w:pos="-720"/>
          <w:tab w:val="left" w:pos="5040"/>
        </w:tabs>
        <w:suppressAutoHyphens/>
        <w:jc w:val="both"/>
        <w:rPr>
          <w:rFonts w:ascii="Times New Roman" w:hAnsi="Times New Roman" w:cs="Times New Roman"/>
          <w:spacing w:val="-3"/>
        </w:rPr>
      </w:pPr>
    </w:p>
    <w:p w14:paraId="3109DD7B" w14:textId="367E2E00" w:rsidR="00DC347B" w:rsidRDefault="00730185" w:rsidP="00CF1D2B">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SECOND </w:t>
      </w:r>
      <w:r w:rsidR="00CF1D2B"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BE36C85"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5A5E83">
        <w:rPr>
          <w:rFonts w:ascii="Times New Roman" w:hAnsi="Times New Roman" w:cs="Times New Roman"/>
        </w:rPr>
        <w:t>1</w:t>
      </w:r>
      <w:r w:rsidR="0044370C">
        <w:rPr>
          <w:rFonts w:ascii="Times New Roman" w:hAnsi="Times New Roman" w:cs="Times New Roman"/>
        </w:rPr>
        <w:t>3</w:t>
      </w:r>
      <w:r w:rsidR="00D34F45" w:rsidRPr="00D34F45">
        <w:rPr>
          <w:rFonts w:ascii="Times New Roman" w:hAnsi="Times New Roman" w:cs="Times New Roman"/>
          <w:vertAlign w:val="superscript"/>
        </w:rPr>
        <w:t>th</w:t>
      </w:r>
      <w:r w:rsidR="00D34F45">
        <w:rPr>
          <w:rFonts w:ascii="Times New Roman" w:hAnsi="Times New Roman" w:cs="Times New Roman"/>
        </w:rPr>
        <w:t xml:space="preserve"> </w:t>
      </w:r>
      <w:r w:rsidRPr="007A4C3A">
        <w:rPr>
          <w:rFonts w:ascii="Times New Roman" w:hAnsi="Times New Roman" w:cs="Times New Roman"/>
        </w:rPr>
        <w:t xml:space="preserve">day of </w:t>
      </w:r>
      <w:r w:rsidR="0044370C">
        <w:rPr>
          <w:rFonts w:ascii="Times New Roman" w:hAnsi="Times New Roman" w:cs="Times New Roman"/>
        </w:rPr>
        <w:t>October</w:t>
      </w:r>
      <w:r w:rsidRPr="007A4C3A">
        <w:rPr>
          <w:rFonts w:ascii="Times New Roman" w:hAnsi="Times New Roman" w:cs="Times New Roman"/>
        </w:rPr>
        <w:t>, 20</w:t>
      </w:r>
      <w:r w:rsidR="00D322E3">
        <w:rPr>
          <w:rFonts w:ascii="Times New Roman" w:hAnsi="Times New Roman" w:cs="Times New Roman"/>
        </w:rPr>
        <w:t>2</w:t>
      </w:r>
      <w:r w:rsidR="002C7DE1">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904CEA4"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44370C">
        <w:rPr>
          <w:rFonts w:ascii="Times New Roman" w:hAnsi="Times New Roman" w:cs="Times New Roman"/>
          <w:b/>
          <w:bCs/>
        </w:rPr>
        <w:t>Wednesday</w:t>
      </w:r>
      <w:r w:rsidR="00B83438" w:rsidRPr="00B83438">
        <w:rPr>
          <w:rFonts w:ascii="Times New Roman" w:hAnsi="Times New Roman" w:cs="Times New Roman"/>
          <w:b/>
          <w:bCs/>
        </w:rPr>
        <w:t xml:space="preserve">, </w:t>
      </w:r>
      <w:r w:rsidR="0044370C">
        <w:rPr>
          <w:rFonts w:ascii="Times New Roman" w:hAnsi="Times New Roman" w:cs="Times New Roman"/>
          <w:b/>
          <w:bCs/>
        </w:rPr>
        <w:t>December</w:t>
      </w:r>
      <w:r w:rsidR="00B83438" w:rsidRPr="00B83438">
        <w:rPr>
          <w:rFonts w:ascii="Times New Roman" w:hAnsi="Times New Roman" w:cs="Times New Roman"/>
          <w:b/>
          <w:bCs/>
        </w:rPr>
        <w:t xml:space="preserve"> </w:t>
      </w:r>
      <w:r w:rsidR="0044370C">
        <w:rPr>
          <w:rFonts w:ascii="Times New Roman" w:hAnsi="Times New Roman" w:cs="Times New Roman"/>
          <w:b/>
          <w:bCs/>
        </w:rPr>
        <w:t>7</w:t>
      </w:r>
      <w:r w:rsidR="00B83438" w:rsidRPr="00B83438">
        <w:rPr>
          <w:rFonts w:ascii="Times New Roman" w:hAnsi="Times New Roman" w:cs="Times New Roman"/>
          <w:b/>
          <w:bCs/>
        </w:rPr>
        <w:t>, 202</w:t>
      </w:r>
      <w:r w:rsidR="002C7DE1">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2C9B922A"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A9255F">
        <w:rPr>
          <w:rFonts w:ascii="Times New Roman" w:hAnsi="Times New Roman" w:cs="Times New Roman"/>
        </w:rPr>
        <w:t>1</w:t>
      </w:r>
      <w:r>
        <w:rPr>
          <w:rFonts w:ascii="Times New Roman" w:hAnsi="Times New Roman" w:cs="Times New Roman"/>
        </w:rPr>
        <w:t>-</w:t>
      </w:r>
      <w:r w:rsidRPr="00134926">
        <w:rPr>
          <w:rFonts w:ascii="Times New Roman" w:hAnsi="Times New Roman" w:cs="Times New Roman"/>
        </w:rPr>
        <w:t>866</w:t>
      </w:r>
      <w:r>
        <w:rPr>
          <w:rFonts w:ascii="Times New Roman" w:hAnsi="Times New Roman" w:cs="Times New Roman"/>
        </w:rPr>
        <w:t>-</w:t>
      </w:r>
      <w:r w:rsidRPr="00134926">
        <w:rPr>
          <w:rFonts w:ascii="Times New Roman" w:hAnsi="Times New Roman" w:cs="Times New Roman"/>
        </w:rPr>
        <w:t>566</w:t>
      </w:r>
      <w:r>
        <w:rPr>
          <w:rFonts w:ascii="Times New Roman" w:hAnsi="Times New Roman" w:cs="Times New Roman"/>
        </w:rPr>
        <w:t>-</w:t>
      </w:r>
      <w:r w:rsidRPr="00134926">
        <w:rPr>
          <w:rFonts w:ascii="Times New Roman" w:hAnsi="Times New Roman" w:cs="Times New Roman"/>
        </w:rPr>
        <w:t>0649</w:t>
      </w:r>
    </w:p>
    <w:p w14:paraId="674312EC"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134926">
        <w:rPr>
          <w:rFonts w:ascii="Times New Roman" w:hAnsi="Times New Roman" w:cs="Times New Roman"/>
        </w:rPr>
        <w:t>83345259</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69AAD050" w14:textId="77777777" w:rsidR="002C7DE1" w:rsidRPr="00ED672F" w:rsidRDefault="002C7DE1"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lastRenderedPageBreak/>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E8A92EC" w14:textId="77777777" w:rsidR="00145D9F" w:rsidRPr="00484145" w:rsidRDefault="00145D9F" w:rsidP="00145D9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Mary D. Long</w:t>
      </w:r>
    </w:p>
    <w:p w14:paraId="753325FF" w14:textId="77777777" w:rsidR="00145D9F" w:rsidRDefault="00145D9F" w:rsidP="00145D9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2E7B6F">
          <w:rPr>
            <w:rStyle w:val="Hyperlink"/>
          </w:rPr>
          <w:t>malong@pa.gov</w:t>
        </w:r>
      </w:hyperlink>
      <w: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4D0F917B"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C74F7C" w:rsidRPr="00E43791">
        <w:rPr>
          <w:rFonts w:ascii="Times New Roman" w:hAnsi="Times New Roman" w:cs="Times New Roman"/>
          <w:sz w:val="24"/>
          <w:szCs w:val="24"/>
        </w:rPr>
        <w:t>to</w:t>
      </w:r>
      <w:r w:rsidR="00C74F7C" w:rsidRPr="00C9744D">
        <w:rPr>
          <w:rFonts w:ascii="Times New Roman" w:hAnsi="Times New Roman" w:cs="Times New Roman"/>
          <w:sz w:val="24"/>
          <w:szCs w:val="24"/>
        </w:rPr>
        <w:t xml:space="preserve"> the Presiding Officer at </w:t>
      </w:r>
      <w:hyperlink r:id="rId12" w:history="1">
        <w:r w:rsidR="00C74F7C" w:rsidRPr="00DD3FCC">
          <w:rPr>
            <w:rStyle w:val="Hyperlink"/>
            <w:rFonts w:ascii="Times New Roman" w:hAnsi="Times New Roman" w:cs="Times New Roman"/>
            <w:sz w:val="24"/>
            <w:szCs w:val="24"/>
          </w:rPr>
          <w:t>malong@pa.gov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3FFF1CB2" w14:textId="77777777" w:rsidR="00092030" w:rsidRPr="00723367" w:rsidRDefault="00092030"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590677FC"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44370C"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DB4963F"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C74F7C" w:rsidRPr="002E7B6F">
          <w:rPr>
            <w:rStyle w:val="Hyperlink"/>
          </w:rPr>
          <w:t>malong@pa.gov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280E2458" w14:textId="77777777" w:rsidR="002C7DE1" w:rsidRPr="00077D94" w:rsidRDefault="002C7DE1"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96F3A8A" w14:textId="77777777" w:rsidR="00C74F7C" w:rsidRPr="00052415" w:rsidRDefault="000C1A32" w:rsidP="00C74F7C">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74F7C">
        <w:rPr>
          <w:rFonts w:ascii="Times New Roman" w:hAnsi="Times New Roman" w:cs="Times New Roman"/>
        </w:rPr>
        <w:t>Mary D. Long</w:t>
      </w:r>
    </w:p>
    <w:p w14:paraId="5627EEC8" w14:textId="5BE6F5CE" w:rsidR="008B6732" w:rsidRPr="00077D94" w:rsidRDefault="00B83438" w:rsidP="00B83438">
      <w:pPr>
        <w:pStyle w:val="ParaTab1"/>
        <w:ind w:firstLine="0"/>
        <w:rPr>
          <w:rFonts w:ascii="Times New Roman" w:hAnsi="Times New Roman" w:cs="Times New Roman"/>
          <w:spacing w:val="-3"/>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13A8E608" w14:textId="77777777" w:rsidR="00880654" w:rsidRDefault="00880654" w:rsidP="008B6732">
      <w:pPr>
        <w:tabs>
          <w:tab w:val="left" w:pos="720"/>
        </w:tabs>
        <w:spacing w:line="360" w:lineRule="auto"/>
        <w:rPr>
          <w:rFonts w:ascii="Times New Roman" w:hAnsi="Times New Roman" w:cs="Times New Roman"/>
          <w:spacing w:val="-3"/>
        </w:rPr>
        <w:sectPr w:rsidR="00880654" w:rsidSect="00A974AF">
          <w:footerReference w:type="default" r:id="rId17"/>
          <w:pgSz w:w="12240" w:h="15840"/>
          <w:pgMar w:top="1440" w:right="1440" w:bottom="1440" w:left="1440" w:header="720" w:footer="720" w:gutter="0"/>
          <w:cols w:space="720"/>
          <w:titlePg/>
          <w:docGrid w:linePitch="360"/>
        </w:sectPr>
      </w:pPr>
    </w:p>
    <w:p w14:paraId="26596824" w14:textId="77777777" w:rsidR="005A5E83" w:rsidRPr="005A5E83" w:rsidRDefault="005A5E83" w:rsidP="005A5E83">
      <w:pPr>
        <w:autoSpaceDE/>
        <w:autoSpaceDN/>
        <w:rPr>
          <w:rFonts w:ascii="Microsoft Sans Serif" w:eastAsia="Microsoft Sans Serif" w:hAnsi="Microsoft Sans Serif" w:cs="Microsoft Sans Serif"/>
          <w:sz w:val="22"/>
          <w:szCs w:val="22"/>
        </w:rPr>
      </w:pPr>
      <w:r w:rsidRPr="005A5E83">
        <w:rPr>
          <w:rFonts w:ascii="Microsoft Sans Serif" w:eastAsia="Microsoft Sans Serif" w:hAnsi="Microsoft Sans Serif" w:cs="Microsoft Sans Serif"/>
          <w:b/>
          <w:szCs w:val="22"/>
          <w:u w:val="single"/>
        </w:rPr>
        <w:t>C-2022-3031631 - EWING D NEWCOMER v. AT&amp;T CORPORATION</w:t>
      </w:r>
      <w:r w:rsidRPr="005A5E83">
        <w:rPr>
          <w:rFonts w:ascii="Microsoft Sans Serif" w:eastAsia="Microsoft Sans Serif" w:hAnsi="Microsoft Sans Serif" w:cs="Microsoft Sans Serif"/>
          <w:b/>
          <w:szCs w:val="22"/>
          <w:u w:val="single"/>
        </w:rPr>
        <w:br/>
      </w:r>
      <w:r w:rsidRPr="005A5E83">
        <w:rPr>
          <w:rFonts w:ascii="Microsoft Sans Serif" w:eastAsia="Microsoft Sans Serif" w:hAnsi="Microsoft Sans Serif" w:cs="Microsoft Sans Serif"/>
          <w:b/>
          <w:szCs w:val="22"/>
          <w:u w:val="single"/>
        </w:rPr>
        <w:cr/>
      </w:r>
      <w:r w:rsidRPr="005A5E83">
        <w:rPr>
          <w:rFonts w:ascii="Microsoft Sans Serif" w:eastAsia="Microsoft Sans Serif" w:hAnsi="Microsoft Sans Serif" w:cs="Microsoft Sans Serif"/>
          <w:sz w:val="22"/>
          <w:szCs w:val="22"/>
        </w:rPr>
        <w:t>EWING D NEWCOMER ESQUIRE</w:t>
      </w:r>
      <w:r w:rsidRPr="005A5E83">
        <w:rPr>
          <w:rFonts w:ascii="Microsoft Sans Serif" w:eastAsia="Microsoft Sans Serif" w:hAnsi="Microsoft Sans Serif" w:cs="Microsoft Sans Serif"/>
          <w:sz w:val="22"/>
          <w:szCs w:val="22"/>
        </w:rPr>
        <w:br/>
        <w:t>4 NORTH BEESON BOULEVARD</w:t>
      </w:r>
      <w:r w:rsidRPr="005A5E83">
        <w:rPr>
          <w:rFonts w:ascii="Microsoft Sans Serif" w:eastAsia="Microsoft Sans Serif" w:hAnsi="Microsoft Sans Serif" w:cs="Microsoft Sans Serif"/>
          <w:sz w:val="22"/>
          <w:szCs w:val="22"/>
        </w:rPr>
        <w:cr/>
        <w:t>UNIONTOWN PA  15401</w:t>
      </w:r>
      <w:r w:rsidRPr="005A5E83">
        <w:rPr>
          <w:rFonts w:ascii="Microsoft Sans Serif" w:eastAsia="Microsoft Sans Serif" w:hAnsi="Microsoft Sans Serif" w:cs="Microsoft Sans Serif"/>
          <w:sz w:val="22"/>
          <w:szCs w:val="22"/>
        </w:rPr>
        <w:cr/>
      </w:r>
      <w:r w:rsidRPr="005A5E83">
        <w:rPr>
          <w:rFonts w:ascii="Microsoft Sans Serif" w:eastAsia="Microsoft Sans Serif" w:hAnsi="Microsoft Sans Serif" w:cs="Microsoft Sans Serif"/>
          <w:b/>
          <w:bCs/>
          <w:sz w:val="22"/>
          <w:szCs w:val="22"/>
        </w:rPr>
        <w:t>724.438.8766</w:t>
      </w:r>
      <w:r w:rsidRPr="005A5E83">
        <w:rPr>
          <w:rFonts w:ascii="Microsoft Sans Serif" w:eastAsia="Microsoft Sans Serif" w:hAnsi="Microsoft Sans Serif" w:cs="Microsoft Sans Serif"/>
          <w:sz w:val="22"/>
          <w:szCs w:val="22"/>
        </w:rPr>
        <w:cr/>
      </w:r>
      <w:hyperlink r:id="rId18" w:history="1">
        <w:r w:rsidRPr="005A5E83">
          <w:rPr>
            <w:rFonts w:ascii="Microsoft Sans Serif" w:eastAsia="Microsoft Sans Serif" w:hAnsi="Microsoft Sans Serif" w:cs="Microsoft Sans Serif"/>
            <w:color w:val="0563C1"/>
            <w:sz w:val="22"/>
            <w:szCs w:val="22"/>
            <w:u w:val="single"/>
          </w:rPr>
          <w:t>ed@newcomerlawoffices.com</w:t>
        </w:r>
      </w:hyperlink>
      <w:r w:rsidRPr="005A5E83">
        <w:rPr>
          <w:rFonts w:ascii="Microsoft Sans Serif" w:eastAsia="Microsoft Sans Serif" w:hAnsi="Microsoft Sans Serif" w:cs="Microsoft Sans Serif"/>
          <w:sz w:val="22"/>
          <w:szCs w:val="22"/>
        </w:rPr>
        <w:br/>
        <w:t>Accepts eService</w:t>
      </w:r>
      <w:r w:rsidRPr="005A5E83">
        <w:rPr>
          <w:rFonts w:ascii="Microsoft Sans Serif" w:eastAsia="Microsoft Sans Serif" w:hAnsi="Microsoft Sans Serif" w:cs="Microsoft Sans Serif"/>
          <w:sz w:val="22"/>
          <w:szCs w:val="22"/>
        </w:rPr>
        <w:cr/>
      </w:r>
    </w:p>
    <w:p w14:paraId="4EFCFE00" w14:textId="77777777" w:rsidR="005A5E83" w:rsidRPr="005A5E83" w:rsidRDefault="005A5E83" w:rsidP="005A5E83">
      <w:pPr>
        <w:autoSpaceDE/>
        <w:autoSpaceDN/>
        <w:spacing w:after="160" w:line="259" w:lineRule="auto"/>
        <w:rPr>
          <w:rFonts w:ascii="Microsoft Sans Serif" w:eastAsia="Microsoft Sans Serif" w:hAnsi="Microsoft Sans Serif" w:cs="Microsoft Sans Serif"/>
          <w:sz w:val="22"/>
          <w:szCs w:val="22"/>
        </w:rPr>
      </w:pPr>
      <w:r w:rsidRPr="005A5E83">
        <w:rPr>
          <w:rFonts w:ascii="Microsoft Sans Serif" w:eastAsia="Microsoft Sans Serif" w:hAnsi="Microsoft Sans Serif" w:cs="Microsoft Sans Serif"/>
          <w:sz w:val="22"/>
          <w:szCs w:val="22"/>
        </w:rPr>
        <w:t xml:space="preserve">TIMOTHY O'HARA </w:t>
      </w:r>
      <w:r w:rsidRPr="005A5E83">
        <w:rPr>
          <w:rFonts w:ascii="Microsoft Sans Serif" w:eastAsia="Microsoft Sans Serif" w:hAnsi="Microsoft Sans Serif" w:cs="Microsoft Sans Serif"/>
          <w:sz w:val="22"/>
          <w:szCs w:val="22"/>
        </w:rPr>
        <w:br/>
        <w:t>1120 20TH STREET NW</w:t>
      </w:r>
      <w:r w:rsidRPr="005A5E83">
        <w:rPr>
          <w:rFonts w:ascii="Microsoft Sans Serif" w:eastAsia="Microsoft Sans Serif" w:hAnsi="Microsoft Sans Serif" w:cs="Microsoft Sans Serif"/>
          <w:sz w:val="22"/>
          <w:szCs w:val="22"/>
        </w:rPr>
        <w:cr/>
        <w:t>SUITE 1000</w:t>
      </w:r>
      <w:r w:rsidRPr="005A5E83">
        <w:rPr>
          <w:rFonts w:ascii="Microsoft Sans Serif" w:eastAsia="Microsoft Sans Serif" w:hAnsi="Microsoft Sans Serif" w:cs="Microsoft Sans Serif"/>
          <w:sz w:val="22"/>
          <w:szCs w:val="22"/>
        </w:rPr>
        <w:cr/>
        <w:t>WASHINGTON DC  20036</w:t>
      </w:r>
      <w:r w:rsidRPr="005A5E83">
        <w:rPr>
          <w:rFonts w:ascii="Microsoft Sans Serif" w:eastAsia="Microsoft Sans Serif" w:hAnsi="Microsoft Sans Serif" w:cs="Microsoft Sans Serif"/>
          <w:sz w:val="22"/>
          <w:szCs w:val="22"/>
        </w:rPr>
        <w:cr/>
      </w:r>
      <w:r w:rsidRPr="005A5E83">
        <w:rPr>
          <w:rFonts w:ascii="Microsoft Sans Serif" w:eastAsia="Microsoft Sans Serif" w:hAnsi="Microsoft Sans Serif" w:cs="Microsoft Sans Serif"/>
          <w:b/>
          <w:bCs/>
          <w:sz w:val="22"/>
          <w:szCs w:val="22"/>
        </w:rPr>
        <w:t>202.457.2267</w:t>
      </w:r>
      <w:r w:rsidRPr="005A5E83">
        <w:rPr>
          <w:rFonts w:ascii="Microsoft Sans Serif" w:eastAsia="Microsoft Sans Serif" w:hAnsi="Microsoft Sans Serif" w:cs="Microsoft Sans Serif"/>
          <w:sz w:val="22"/>
          <w:szCs w:val="22"/>
        </w:rPr>
        <w:cr/>
      </w:r>
      <w:hyperlink r:id="rId19" w:history="1">
        <w:r w:rsidRPr="005A5E83">
          <w:rPr>
            <w:rFonts w:ascii="Microsoft Sans Serif" w:eastAsia="Microsoft Sans Serif" w:hAnsi="Microsoft Sans Serif" w:cs="Microsoft Sans Serif"/>
            <w:color w:val="0563C1"/>
            <w:sz w:val="22"/>
            <w:szCs w:val="22"/>
            <w:u w:val="single"/>
          </w:rPr>
          <w:t>to3548@att.com</w:t>
        </w:r>
      </w:hyperlink>
      <w:r w:rsidRPr="005A5E83">
        <w:rPr>
          <w:rFonts w:ascii="Microsoft Sans Serif" w:eastAsia="Microsoft Sans Serif" w:hAnsi="Microsoft Sans Serif" w:cs="Microsoft Sans Serif"/>
          <w:sz w:val="22"/>
          <w:szCs w:val="22"/>
        </w:rPr>
        <w:br/>
        <w:t>Accepts eService</w:t>
      </w:r>
      <w:r w:rsidRPr="005A5E83">
        <w:rPr>
          <w:rFonts w:ascii="Microsoft Sans Serif" w:eastAsia="Microsoft Sans Serif" w:hAnsi="Microsoft Sans Serif" w:cs="Microsoft Sans Serif"/>
          <w:sz w:val="22"/>
          <w:szCs w:val="22"/>
        </w:rPr>
        <w:cr/>
      </w:r>
    </w:p>
    <w:p w14:paraId="090F091C" w14:textId="74AB1DE5" w:rsidR="008B6732" w:rsidRPr="00077D94" w:rsidRDefault="008B6732" w:rsidP="00412C8C">
      <w:pPr>
        <w:autoSpaceDE/>
        <w:autoSpaceDN/>
        <w:rPr>
          <w:rFonts w:ascii="Times New Roman" w:hAnsi="Times New Roman" w:cs="Times New Roman"/>
          <w:spacing w:val="-3"/>
        </w:rPr>
      </w:pPr>
    </w:p>
    <w:sectPr w:rsidR="008B6732" w:rsidRPr="00077D94">
      <w:footerReference w:type="default" r:id="rId20"/>
      <w:pgSz w:w="12240" w:h="15840"/>
      <w:pgMar w:top="1440" w:right="2145" w:bottom="8584" w:left="14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79680" w14:textId="77777777" w:rsidR="002409DB" w:rsidRDefault="002409DB" w:rsidP="00244F8F">
      <w:r>
        <w:separator/>
      </w:r>
    </w:p>
  </w:endnote>
  <w:endnote w:type="continuationSeparator" w:id="0">
    <w:p w14:paraId="25C56E74" w14:textId="77777777" w:rsidR="002409DB" w:rsidRDefault="002409D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050C5" w14:textId="6A06A044" w:rsidR="00880654" w:rsidRDefault="008806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31999" w14:textId="77777777" w:rsidR="002409DB" w:rsidRDefault="002409DB" w:rsidP="00244F8F">
      <w:r>
        <w:separator/>
      </w:r>
    </w:p>
  </w:footnote>
  <w:footnote w:type="continuationSeparator" w:id="0">
    <w:p w14:paraId="2838A348" w14:textId="77777777" w:rsidR="002409DB" w:rsidRDefault="002409DB"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138833251">
    <w:abstractNumId w:val="32"/>
  </w:num>
  <w:num w:numId="2" w16cid:durableId="1658336360">
    <w:abstractNumId w:val="14"/>
  </w:num>
  <w:num w:numId="3" w16cid:durableId="260383358">
    <w:abstractNumId w:val="11"/>
  </w:num>
  <w:num w:numId="4" w16cid:durableId="481507925">
    <w:abstractNumId w:val="34"/>
  </w:num>
  <w:num w:numId="5" w16cid:durableId="1956714226">
    <w:abstractNumId w:val="16"/>
  </w:num>
  <w:num w:numId="6" w16cid:durableId="583881820">
    <w:abstractNumId w:val="27"/>
  </w:num>
  <w:num w:numId="7" w16cid:durableId="218441129">
    <w:abstractNumId w:val="31"/>
  </w:num>
  <w:num w:numId="8" w16cid:durableId="681860093">
    <w:abstractNumId w:val="9"/>
  </w:num>
  <w:num w:numId="9" w16cid:durableId="674452844">
    <w:abstractNumId w:val="7"/>
  </w:num>
  <w:num w:numId="10" w16cid:durableId="1842891262">
    <w:abstractNumId w:val="6"/>
  </w:num>
  <w:num w:numId="11" w16cid:durableId="1156386069">
    <w:abstractNumId w:val="5"/>
  </w:num>
  <w:num w:numId="12" w16cid:durableId="84768591">
    <w:abstractNumId w:val="4"/>
  </w:num>
  <w:num w:numId="13" w16cid:durableId="909967463">
    <w:abstractNumId w:val="8"/>
  </w:num>
  <w:num w:numId="14" w16cid:durableId="785079585">
    <w:abstractNumId w:val="3"/>
  </w:num>
  <w:num w:numId="15" w16cid:durableId="603609497">
    <w:abstractNumId w:val="2"/>
  </w:num>
  <w:num w:numId="16" w16cid:durableId="1539128100">
    <w:abstractNumId w:val="1"/>
  </w:num>
  <w:num w:numId="17" w16cid:durableId="741486893">
    <w:abstractNumId w:val="0"/>
  </w:num>
  <w:num w:numId="18" w16cid:durableId="1496874956">
    <w:abstractNumId w:val="21"/>
  </w:num>
  <w:num w:numId="19" w16cid:durableId="1529296933">
    <w:abstractNumId w:val="24"/>
  </w:num>
  <w:num w:numId="20" w16cid:durableId="876704181">
    <w:abstractNumId w:val="33"/>
  </w:num>
  <w:num w:numId="21" w16cid:durableId="88504885">
    <w:abstractNumId w:val="29"/>
  </w:num>
  <w:num w:numId="22" w16cid:durableId="1681156415">
    <w:abstractNumId w:val="13"/>
  </w:num>
  <w:num w:numId="23" w16cid:durableId="1312521758">
    <w:abstractNumId w:val="36"/>
  </w:num>
  <w:num w:numId="24" w16cid:durableId="1951618023">
    <w:abstractNumId w:val="20"/>
  </w:num>
  <w:num w:numId="25" w16cid:durableId="1993288343">
    <w:abstractNumId w:val="28"/>
  </w:num>
  <w:num w:numId="26" w16cid:durableId="889073897">
    <w:abstractNumId w:val="12"/>
  </w:num>
  <w:num w:numId="27" w16cid:durableId="153885835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18574579">
    <w:abstractNumId w:val="17"/>
  </w:num>
  <w:num w:numId="29" w16cid:durableId="140269801">
    <w:abstractNumId w:val="30"/>
  </w:num>
  <w:num w:numId="30" w16cid:durableId="1432160193">
    <w:abstractNumId w:val="19"/>
  </w:num>
  <w:num w:numId="31" w16cid:durableId="394160122">
    <w:abstractNumId w:val="25"/>
  </w:num>
  <w:num w:numId="32" w16cid:durableId="1284271157">
    <w:abstractNumId w:val="35"/>
  </w:num>
  <w:num w:numId="33" w16cid:durableId="381712597">
    <w:abstractNumId w:val="22"/>
  </w:num>
  <w:num w:numId="34" w16cid:durableId="1905070435">
    <w:abstractNumId w:val="26"/>
  </w:num>
  <w:num w:numId="35" w16cid:durableId="684942894">
    <w:abstractNumId w:val="18"/>
  </w:num>
  <w:num w:numId="36" w16cid:durableId="676733084">
    <w:abstractNumId w:val="15"/>
  </w:num>
  <w:num w:numId="37" w16cid:durableId="13792358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30E1"/>
    <w:rsid w:val="00077D94"/>
    <w:rsid w:val="00092030"/>
    <w:rsid w:val="000A69B3"/>
    <w:rsid w:val="000C1579"/>
    <w:rsid w:val="000C1A32"/>
    <w:rsid w:val="000C636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09DB"/>
    <w:rsid w:val="00244F8F"/>
    <w:rsid w:val="002638F3"/>
    <w:rsid w:val="002746D5"/>
    <w:rsid w:val="0028740E"/>
    <w:rsid w:val="00290B15"/>
    <w:rsid w:val="002B2F20"/>
    <w:rsid w:val="002C7DE1"/>
    <w:rsid w:val="0032153D"/>
    <w:rsid w:val="0032346D"/>
    <w:rsid w:val="00331863"/>
    <w:rsid w:val="00332D89"/>
    <w:rsid w:val="0034617E"/>
    <w:rsid w:val="00352467"/>
    <w:rsid w:val="00364E00"/>
    <w:rsid w:val="00394B4C"/>
    <w:rsid w:val="003C26DD"/>
    <w:rsid w:val="003D53E4"/>
    <w:rsid w:val="003F0684"/>
    <w:rsid w:val="004054B8"/>
    <w:rsid w:val="00412C8C"/>
    <w:rsid w:val="00417F7E"/>
    <w:rsid w:val="0044370C"/>
    <w:rsid w:val="004A437F"/>
    <w:rsid w:val="004B0FC5"/>
    <w:rsid w:val="004B3AE5"/>
    <w:rsid w:val="004D3B41"/>
    <w:rsid w:val="004E1986"/>
    <w:rsid w:val="00535F9C"/>
    <w:rsid w:val="00574CF3"/>
    <w:rsid w:val="00586F6D"/>
    <w:rsid w:val="005A0CF6"/>
    <w:rsid w:val="005A5E83"/>
    <w:rsid w:val="005C25EF"/>
    <w:rsid w:val="005E0459"/>
    <w:rsid w:val="005E10E9"/>
    <w:rsid w:val="005E26F7"/>
    <w:rsid w:val="00636518"/>
    <w:rsid w:val="00645252"/>
    <w:rsid w:val="00654737"/>
    <w:rsid w:val="00663476"/>
    <w:rsid w:val="006706DB"/>
    <w:rsid w:val="006C483E"/>
    <w:rsid w:val="006D3D74"/>
    <w:rsid w:val="006E30B2"/>
    <w:rsid w:val="006E6368"/>
    <w:rsid w:val="006F2352"/>
    <w:rsid w:val="006F400C"/>
    <w:rsid w:val="00704042"/>
    <w:rsid w:val="0070517D"/>
    <w:rsid w:val="00723367"/>
    <w:rsid w:val="00724ACB"/>
    <w:rsid w:val="00730185"/>
    <w:rsid w:val="0075227A"/>
    <w:rsid w:val="0077585C"/>
    <w:rsid w:val="007A4C3A"/>
    <w:rsid w:val="0083569A"/>
    <w:rsid w:val="00864317"/>
    <w:rsid w:val="008749E6"/>
    <w:rsid w:val="00880654"/>
    <w:rsid w:val="008B3BD7"/>
    <w:rsid w:val="008B6732"/>
    <w:rsid w:val="008E3282"/>
    <w:rsid w:val="00921971"/>
    <w:rsid w:val="0093655A"/>
    <w:rsid w:val="00950645"/>
    <w:rsid w:val="0098348C"/>
    <w:rsid w:val="009B42D7"/>
    <w:rsid w:val="00A25E9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372AC"/>
    <w:rsid w:val="00B829AC"/>
    <w:rsid w:val="00B83438"/>
    <w:rsid w:val="00B8412E"/>
    <w:rsid w:val="00BC3ED5"/>
    <w:rsid w:val="00BD0E6D"/>
    <w:rsid w:val="00BF323B"/>
    <w:rsid w:val="00BF7CEE"/>
    <w:rsid w:val="00C175C7"/>
    <w:rsid w:val="00C25146"/>
    <w:rsid w:val="00C47CDF"/>
    <w:rsid w:val="00C60937"/>
    <w:rsid w:val="00C6377F"/>
    <w:rsid w:val="00C66B8C"/>
    <w:rsid w:val="00C745AB"/>
    <w:rsid w:val="00C74F7C"/>
    <w:rsid w:val="00CA3B10"/>
    <w:rsid w:val="00CC77BE"/>
    <w:rsid w:val="00CD3F67"/>
    <w:rsid w:val="00CF1D2B"/>
    <w:rsid w:val="00D22E3F"/>
    <w:rsid w:val="00D322E3"/>
    <w:rsid w:val="00D34F45"/>
    <w:rsid w:val="00D5283A"/>
    <w:rsid w:val="00D67AA8"/>
    <w:rsid w:val="00D70320"/>
    <w:rsid w:val="00D833F3"/>
    <w:rsid w:val="00DB3AE3"/>
    <w:rsid w:val="00DB3BF4"/>
    <w:rsid w:val="00DC347B"/>
    <w:rsid w:val="00DD5640"/>
    <w:rsid w:val="00E30DF9"/>
    <w:rsid w:val="00E3157A"/>
    <w:rsid w:val="00E43791"/>
    <w:rsid w:val="00E8563B"/>
    <w:rsid w:val="00EC74A1"/>
    <w:rsid w:val="00ED19E3"/>
    <w:rsid w:val="00ED672F"/>
    <w:rsid w:val="00ED6C45"/>
    <w:rsid w:val="00EE2AA5"/>
    <w:rsid w:val="00EF40F4"/>
    <w:rsid w:val="00F0071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ed@newcomerlawoffice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along@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ong@pa.gov" TargetMode="External"/><Relationship Id="rId5" Type="http://schemas.openxmlformats.org/officeDocument/2006/relationships/numbering" Target="numbering.xml"/><Relationship Id="rId15" Type="http://schemas.openxmlformats.org/officeDocument/2006/relationships/hyperlink" Target="mailto:malong@pa.gov" TargetMode="External"/><Relationship Id="rId10" Type="http://schemas.openxmlformats.org/officeDocument/2006/relationships/endnotes" Target="endnotes.xml"/><Relationship Id="rId19" Type="http://schemas.openxmlformats.org/officeDocument/2006/relationships/hyperlink" Target="mailto:to3548@at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6A11F982-1AE8-473E-A61C-73173371A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F04E6E-7747-46E7-A08B-D3960EA860D9}">
  <ds:schemaRefs>
    <ds:schemaRef ds:uri="http://schemas.microsoft.com/sharepoint/v3/contenttype/forms"/>
  </ds:schemaRefs>
</ds:datastoreItem>
</file>

<file path=customXml/itemProps4.xml><?xml version="1.0" encoding="utf-8"?>
<ds:datastoreItem xmlns:ds="http://schemas.openxmlformats.org/officeDocument/2006/customXml" ds:itemID="{7FBDB1CC-CEFB-4E46-8174-1F0AA0D30B24}">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dcmitype/"/>
    <ds:schemaRef ds:uri="4206e94c-3bc7-4348-be21-b68ccb758dc1"/>
    <ds:schemaRef ds:uri="daf41223-03e5-467a-a34a-a9fc3a24148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1595</Words>
  <Characters>9092</Characters>
  <Application>Microsoft Office Word</Application>
  <DocSecurity>0</DocSecurity>
  <Lines>75</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SERVING OTHER PARTIES. When you file documents with the PUC, you must also </vt:lpstr>
    </vt:vector>
  </TitlesOfParts>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3</cp:revision>
  <cp:lastPrinted>2019-04-16T17:52:00Z</cp:lastPrinted>
  <dcterms:created xsi:type="dcterms:W3CDTF">2022-10-13T13:26:00Z</dcterms:created>
  <dcterms:modified xsi:type="dcterms:W3CDTF">2022-10-13T16:24:00Z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