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44861A2E" w:rsidR="00BA49B9" w:rsidRDefault="0095024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Suzanne Williamson</w:t>
      </w:r>
      <w:r w:rsidR="007C2BAE">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D9284D1"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C2BAE">
        <w:rPr>
          <w:rFonts w:ascii="Times New Roman" w:hAnsi="Times New Roman" w:cs="Times New Roman"/>
          <w:spacing w:val="-3"/>
        </w:rPr>
        <w:t>C-2022-30</w:t>
      </w:r>
      <w:r w:rsidR="00950246">
        <w:rPr>
          <w:rFonts w:ascii="Times New Roman" w:hAnsi="Times New Roman" w:cs="Times New Roman"/>
          <w:spacing w:val="-3"/>
        </w:rPr>
        <w:t>34532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FD902D7"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950246">
        <w:rPr>
          <w:rFonts w:ascii="Times New Roman" w:hAnsi="Times New Roman" w:cs="Times New Roman"/>
          <w:spacing w:val="-3"/>
        </w:rPr>
        <w:t>hiladelphia Gas Works</w:t>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618C387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F313A9">
        <w:rPr>
          <w:rFonts w:ascii="Times New Roman" w:hAnsi="Times New Roman" w:cs="Times New Roman"/>
        </w:rPr>
        <w:t>14</w:t>
      </w:r>
      <w:r w:rsidR="007C2BAE" w:rsidRPr="007C2BAE">
        <w:rPr>
          <w:rFonts w:ascii="Times New Roman" w:hAnsi="Times New Roman" w:cs="Times New Roman"/>
          <w:vertAlign w:val="superscript"/>
        </w:rPr>
        <w:t>th</w:t>
      </w:r>
      <w:r w:rsidR="007C2BAE">
        <w:rPr>
          <w:rFonts w:ascii="Times New Roman" w:hAnsi="Times New Roman" w:cs="Times New Roman"/>
        </w:rPr>
        <w:t xml:space="preserve"> day of </w:t>
      </w:r>
      <w:proofErr w:type="gramStart"/>
      <w:r w:rsidR="00F313A9">
        <w:rPr>
          <w:rFonts w:ascii="Times New Roman" w:hAnsi="Times New Roman" w:cs="Times New Roman"/>
        </w:rPr>
        <w:t>October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63763D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50246">
        <w:rPr>
          <w:rFonts w:ascii="Times New Roman" w:hAnsi="Times New Roman" w:cs="Times New Roman"/>
        </w:rPr>
        <w:t>Tuesday</w:t>
      </w:r>
      <w:r w:rsidR="007C2BAE">
        <w:rPr>
          <w:rFonts w:ascii="Times New Roman" w:hAnsi="Times New Roman" w:cs="Times New Roman"/>
        </w:rPr>
        <w:t>,</w:t>
      </w:r>
      <w:r w:rsidR="00950246">
        <w:rPr>
          <w:rFonts w:ascii="Times New Roman" w:hAnsi="Times New Roman" w:cs="Times New Roman"/>
        </w:rPr>
        <w:t xml:space="preserve"> November 15,</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FEA9B83" w:rsidR="008D6670" w:rsidRPr="002D1426" w:rsidRDefault="008D6670" w:rsidP="008D6670">
      <w:pPr>
        <w:pStyle w:val="NoSpacing"/>
        <w:rPr>
          <w:szCs w:val="24"/>
        </w:rPr>
      </w:pPr>
      <w:r w:rsidRPr="002D1426">
        <w:rPr>
          <w:szCs w:val="24"/>
        </w:rPr>
        <w:t>Date:</w:t>
      </w:r>
      <w:r w:rsidR="00A81C48">
        <w:rPr>
          <w:szCs w:val="24"/>
        </w:rPr>
        <w:t xml:space="preserve">  </w:t>
      </w:r>
      <w:r w:rsidR="00F313A9">
        <w:rPr>
          <w:szCs w:val="24"/>
          <w:u w:val="single"/>
        </w:rPr>
        <w:t>October 14</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3731DCF" w14:textId="77777777" w:rsidR="00950246" w:rsidRPr="00950246" w:rsidRDefault="00950246" w:rsidP="00950246">
      <w:pPr>
        <w:rPr>
          <w:rFonts w:ascii="Times New Roman" w:eastAsia="Microsoft Sans Serif" w:hAnsi="Times New Roman" w:cs="Times New Roman"/>
        </w:rPr>
      </w:pPr>
      <w:r w:rsidRPr="00950246">
        <w:rPr>
          <w:rFonts w:ascii="Times New Roman" w:eastAsia="Microsoft Sans Serif" w:hAnsi="Times New Roman" w:cs="Times New Roman"/>
          <w:b/>
          <w:u w:val="single"/>
        </w:rPr>
        <w:lastRenderedPageBreak/>
        <w:t>C-2022-3034532 - SUZANNE WILLIAMSON v. PHILADELPHIA GAS WORKS</w:t>
      </w:r>
      <w:r w:rsidRPr="00950246">
        <w:rPr>
          <w:rFonts w:ascii="Times New Roman" w:eastAsia="Microsoft Sans Serif" w:hAnsi="Times New Roman" w:cs="Times New Roman"/>
          <w:b/>
          <w:u w:val="single"/>
        </w:rPr>
        <w:cr/>
      </w:r>
      <w:r w:rsidRPr="00950246">
        <w:rPr>
          <w:rFonts w:ascii="Times New Roman" w:eastAsia="Microsoft Sans Serif" w:hAnsi="Times New Roman" w:cs="Times New Roman"/>
          <w:b/>
          <w:u w:val="single"/>
        </w:rPr>
        <w:cr/>
      </w:r>
      <w:r w:rsidRPr="00950246">
        <w:rPr>
          <w:rFonts w:ascii="Times New Roman" w:eastAsia="Microsoft Sans Serif" w:hAnsi="Times New Roman" w:cs="Times New Roman"/>
        </w:rPr>
        <w:t>SUZANNE WILLIAMSON</w:t>
      </w:r>
      <w:r w:rsidRPr="00950246">
        <w:rPr>
          <w:rFonts w:ascii="Times New Roman" w:eastAsia="Microsoft Sans Serif" w:hAnsi="Times New Roman" w:cs="Times New Roman"/>
        </w:rPr>
        <w:cr/>
        <w:t>1321 CARDEZA STREET</w:t>
      </w:r>
      <w:r w:rsidRPr="00950246">
        <w:rPr>
          <w:rFonts w:ascii="Times New Roman" w:eastAsia="Microsoft Sans Serif" w:hAnsi="Times New Roman" w:cs="Times New Roman"/>
        </w:rPr>
        <w:cr/>
        <w:t>PHILADELPHIA PA  19119</w:t>
      </w:r>
      <w:r w:rsidRPr="00950246">
        <w:rPr>
          <w:rFonts w:ascii="Times New Roman" w:eastAsia="Microsoft Sans Serif" w:hAnsi="Times New Roman" w:cs="Times New Roman"/>
        </w:rPr>
        <w:cr/>
      </w:r>
      <w:r w:rsidRPr="00950246">
        <w:rPr>
          <w:rFonts w:ascii="Times New Roman" w:eastAsia="Microsoft Sans Serif" w:hAnsi="Times New Roman" w:cs="Times New Roman"/>
          <w:b/>
          <w:bCs/>
        </w:rPr>
        <w:t>267.582.7926</w:t>
      </w:r>
      <w:r w:rsidRPr="00950246">
        <w:rPr>
          <w:rFonts w:ascii="Times New Roman" w:eastAsia="Microsoft Sans Serif" w:hAnsi="Times New Roman" w:cs="Times New Roman"/>
        </w:rPr>
        <w:cr/>
        <w:t xml:space="preserve"> </w:t>
      </w:r>
    </w:p>
    <w:p w14:paraId="624B6CC2" w14:textId="77777777" w:rsidR="00950246" w:rsidRPr="00950246" w:rsidRDefault="00950246" w:rsidP="00950246">
      <w:pPr>
        <w:rPr>
          <w:rFonts w:ascii="Times New Roman" w:hAnsi="Times New Roman" w:cs="Times New Roman"/>
        </w:rPr>
      </w:pPr>
      <w:r w:rsidRPr="00950246">
        <w:rPr>
          <w:rFonts w:ascii="Times New Roman" w:eastAsia="Microsoft Sans Serif" w:hAnsi="Times New Roman" w:cs="Times New Roman"/>
        </w:rPr>
        <w:t>GRACIELA CHRISTLIEB ESQUIRE</w:t>
      </w:r>
      <w:r w:rsidRPr="00950246">
        <w:rPr>
          <w:rFonts w:ascii="Times New Roman" w:eastAsia="Microsoft Sans Serif" w:hAnsi="Times New Roman" w:cs="Times New Roman"/>
        </w:rPr>
        <w:cr/>
        <w:t>PHILADELPHIA GAS WORKS</w:t>
      </w:r>
      <w:r w:rsidRPr="00950246">
        <w:rPr>
          <w:rFonts w:ascii="Times New Roman" w:eastAsia="Microsoft Sans Serif" w:hAnsi="Times New Roman" w:cs="Times New Roman"/>
        </w:rPr>
        <w:cr/>
        <w:t>800 WEST MONTGOMERY AVENUE</w:t>
      </w:r>
      <w:r w:rsidRPr="00950246">
        <w:rPr>
          <w:rFonts w:ascii="Times New Roman" w:eastAsia="Microsoft Sans Serif" w:hAnsi="Times New Roman" w:cs="Times New Roman"/>
        </w:rPr>
        <w:cr/>
        <w:t>PHILADELPHIA PA  19122</w:t>
      </w:r>
      <w:r w:rsidRPr="00950246">
        <w:rPr>
          <w:rFonts w:ascii="Times New Roman" w:eastAsia="Microsoft Sans Serif" w:hAnsi="Times New Roman" w:cs="Times New Roman"/>
        </w:rPr>
        <w:cr/>
      </w:r>
      <w:r w:rsidRPr="00950246">
        <w:rPr>
          <w:rFonts w:ascii="Times New Roman" w:eastAsia="Microsoft Sans Serif" w:hAnsi="Times New Roman" w:cs="Times New Roman"/>
          <w:b/>
          <w:bCs/>
        </w:rPr>
        <w:t>215.684.6164</w:t>
      </w:r>
      <w:r w:rsidRPr="00950246">
        <w:rPr>
          <w:rFonts w:ascii="Times New Roman" w:eastAsia="Microsoft Sans Serif" w:hAnsi="Times New Roman" w:cs="Times New Roman"/>
          <w:b/>
          <w:bCs/>
        </w:rPr>
        <w:cr/>
      </w:r>
      <w:r w:rsidRPr="00950246">
        <w:rPr>
          <w:rFonts w:ascii="Times New Roman" w:eastAsia="Microsoft Sans Serif" w:hAnsi="Times New Roman" w:cs="Times New Roman"/>
        </w:rPr>
        <w:t>graciela.christlieb@pgworks.com</w:t>
      </w:r>
      <w:r w:rsidRPr="00950246">
        <w:rPr>
          <w:rFonts w:ascii="Times New Roman" w:eastAsia="Microsoft Sans Serif" w:hAnsi="Times New Roman" w:cs="Times New Roman"/>
        </w:rPr>
        <w:cr/>
        <w:t>Accepts eService</w:t>
      </w:r>
    </w:p>
    <w:p w14:paraId="090F091C" w14:textId="2308CEB0" w:rsidR="008B6732" w:rsidRPr="00950246" w:rsidRDefault="008B6732" w:rsidP="00950246">
      <w:pPr>
        <w:rPr>
          <w:rFonts w:ascii="Times New Roman" w:eastAsia="Microsoft Sans Serif" w:hAnsi="Times New Roman" w:cs="Times New Roman"/>
        </w:rPr>
      </w:pPr>
    </w:p>
    <w:sectPr w:rsidR="008B6732" w:rsidRPr="00950246"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48B5" w14:textId="77777777" w:rsidR="005150EE" w:rsidRDefault="005150EE" w:rsidP="00244F8F">
      <w:r>
        <w:separator/>
      </w:r>
    </w:p>
  </w:endnote>
  <w:endnote w:type="continuationSeparator" w:id="0">
    <w:p w14:paraId="54F5C378" w14:textId="77777777" w:rsidR="005150EE" w:rsidRDefault="005150E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BF4C" w14:textId="77777777" w:rsidR="005150EE" w:rsidRDefault="005150EE" w:rsidP="00244F8F">
      <w:r>
        <w:separator/>
      </w:r>
    </w:p>
  </w:footnote>
  <w:footnote w:type="continuationSeparator" w:id="0">
    <w:p w14:paraId="7F77E2E6" w14:textId="77777777" w:rsidR="005150EE" w:rsidRDefault="005150EE"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47CCD"/>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D5D8D"/>
    <w:rsid w:val="004E1986"/>
    <w:rsid w:val="00514709"/>
    <w:rsid w:val="005150EE"/>
    <w:rsid w:val="00536295"/>
    <w:rsid w:val="00563F0D"/>
    <w:rsid w:val="00573F58"/>
    <w:rsid w:val="005749B1"/>
    <w:rsid w:val="00586F6D"/>
    <w:rsid w:val="005912B9"/>
    <w:rsid w:val="005968AD"/>
    <w:rsid w:val="005A0CF6"/>
    <w:rsid w:val="005E0459"/>
    <w:rsid w:val="005E10E9"/>
    <w:rsid w:val="005E26F7"/>
    <w:rsid w:val="005E6C73"/>
    <w:rsid w:val="00636518"/>
    <w:rsid w:val="00645252"/>
    <w:rsid w:val="00654737"/>
    <w:rsid w:val="00663476"/>
    <w:rsid w:val="006706DB"/>
    <w:rsid w:val="00692834"/>
    <w:rsid w:val="006C483E"/>
    <w:rsid w:val="006D3D74"/>
    <w:rsid w:val="006D4620"/>
    <w:rsid w:val="006E30B2"/>
    <w:rsid w:val="006E6368"/>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E1EB5"/>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313A9"/>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2022-10-17T15:03:00Z</dcterms:created>
  <dcterms:modified xsi:type="dcterms:W3CDTF">2022-10-17T15:03:00Z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