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6E206542" w:rsidR="009F6689" w:rsidRDefault="007F192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Marie C. Powell</w:t>
      </w:r>
      <w:r>
        <w:rPr>
          <w:rFonts w:ascii="Times New Roman" w:hAnsi="Times New Roman" w:cs="Times New Roman"/>
          <w:spacing w:val="-3"/>
        </w:rPr>
        <w:tab/>
      </w:r>
      <w:r w:rsidR="007C79EB">
        <w:rPr>
          <w:rFonts w:ascii="Times New Roman" w:hAnsi="Times New Roman" w:cs="Times New Roman"/>
          <w:spacing w:val="-3"/>
        </w:rPr>
        <w:tab/>
      </w:r>
      <w:r w:rsidR="007C79EB">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4E15FF">
        <w:rPr>
          <w:rFonts w:ascii="Times New Roman" w:hAnsi="Times New Roman" w:cs="Times New Roman"/>
          <w:spacing w:val="-3"/>
        </w:rPr>
        <w:t>C-2022-303</w:t>
      </w:r>
      <w:r>
        <w:rPr>
          <w:rFonts w:ascii="Times New Roman" w:hAnsi="Times New Roman" w:cs="Times New Roman"/>
          <w:spacing w:val="-3"/>
        </w:rPr>
        <w:t>3461</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9541882" w:rsidR="00CF1D2B" w:rsidRPr="007A4C3A" w:rsidRDefault="00AF7FC4"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7C79EB">
        <w:rPr>
          <w:rFonts w:ascii="Times New Roman" w:hAnsi="Times New Roman" w:cs="Times New Roman"/>
          <w:spacing w:val="-3"/>
        </w:rPr>
        <w:tab/>
      </w:r>
      <w:r w:rsidR="009F6689">
        <w:rPr>
          <w:rFonts w:ascii="Times New Roman" w:hAnsi="Times New Roman" w:cs="Times New Roman"/>
          <w:spacing w:val="-3"/>
        </w:rPr>
        <w:tab/>
      </w:r>
      <w:r w:rsidR="009F6689">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0C1EAFD"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F7FC4">
        <w:rPr>
          <w:rFonts w:ascii="Times New Roman" w:hAnsi="Times New Roman" w:cs="Times New Roman"/>
        </w:rPr>
        <w:t>1</w:t>
      </w:r>
      <w:r w:rsidR="007F1929">
        <w:rPr>
          <w:rFonts w:ascii="Times New Roman" w:hAnsi="Times New Roman" w:cs="Times New Roman"/>
        </w:rPr>
        <w:t>8</w:t>
      </w:r>
      <w:r w:rsidR="00AF7FC4" w:rsidRPr="00AF7FC4">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601B9E">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399C2E5"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7F1929">
        <w:rPr>
          <w:rFonts w:ascii="Times New Roman" w:hAnsi="Times New Roman" w:cs="Times New Roman"/>
        </w:rPr>
        <w:t>Wednesday, December 14, 2022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9008FD6" w:rsidR="008D6670" w:rsidRPr="002D1426" w:rsidRDefault="008D6670" w:rsidP="008D6670">
      <w:pPr>
        <w:pStyle w:val="NoSpacing"/>
        <w:rPr>
          <w:szCs w:val="24"/>
        </w:rPr>
      </w:pPr>
      <w:r w:rsidRPr="002D1426">
        <w:rPr>
          <w:szCs w:val="24"/>
        </w:rPr>
        <w:t>Date:</w:t>
      </w:r>
      <w:r w:rsidRPr="002D1426">
        <w:rPr>
          <w:szCs w:val="24"/>
        </w:rPr>
        <w:tab/>
      </w:r>
      <w:r w:rsidR="00601B9E">
        <w:rPr>
          <w:szCs w:val="24"/>
          <w:u w:val="single"/>
        </w:rPr>
        <w:t xml:space="preserve">October </w:t>
      </w:r>
      <w:r w:rsidR="00A8488C">
        <w:rPr>
          <w:szCs w:val="24"/>
          <w:u w:val="single"/>
        </w:rPr>
        <w:t>1</w:t>
      </w:r>
      <w:r w:rsidR="00FA2FF6">
        <w:rPr>
          <w:szCs w:val="24"/>
          <w:u w:val="single"/>
        </w:rPr>
        <w:t>8</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0CEE513" w14:textId="77777777" w:rsidR="00FA2FF6" w:rsidRPr="00FA2FF6" w:rsidRDefault="00FA2FF6" w:rsidP="00FA2FF6">
      <w:pPr>
        <w:rPr>
          <w:rFonts w:ascii="Times New Roman" w:eastAsia="Microsoft Sans Serif" w:hAnsi="Times New Roman" w:cs="Times New Roman"/>
        </w:rPr>
      </w:pPr>
      <w:r w:rsidRPr="00FA2FF6">
        <w:rPr>
          <w:rFonts w:ascii="Times New Roman" w:eastAsia="Microsoft Sans Serif" w:hAnsi="Times New Roman" w:cs="Times New Roman"/>
          <w:b/>
          <w:u w:val="single"/>
        </w:rPr>
        <w:lastRenderedPageBreak/>
        <w:t>C-2022-3033461 - MARIE C POWELL v. PECO ENERGY COMPANY</w:t>
      </w:r>
      <w:r w:rsidRPr="00FA2FF6">
        <w:rPr>
          <w:rFonts w:ascii="Times New Roman" w:eastAsia="Microsoft Sans Serif" w:hAnsi="Times New Roman" w:cs="Times New Roman"/>
          <w:b/>
          <w:u w:val="single"/>
        </w:rPr>
        <w:cr/>
      </w:r>
      <w:r w:rsidRPr="00FA2FF6">
        <w:rPr>
          <w:rFonts w:ascii="Times New Roman" w:eastAsia="Microsoft Sans Serif" w:hAnsi="Times New Roman" w:cs="Times New Roman"/>
        </w:rPr>
        <w:cr/>
      </w:r>
      <w:bookmarkStart w:id="0" w:name="_Hlk116393597"/>
      <w:r w:rsidRPr="00FA2FF6">
        <w:rPr>
          <w:rFonts w:ascii="Times New Roman" w:eastAsia="Microsoft Sans Serif" w:hAnsi="Times New Roman" w:cs="Times New Roman"/>
        </w:rPr>
        <w:t>MARIE C POWELL</w:t>
      </w:r>
      <w:r w:rsidRPr="00FA2FF6">
        <w:rPr>
          <w:rFonts w:ascii="Times New Roman" w:eastAsia="Microsoft Sans Serif" w:hAnsi="Times New Roman" w:cs="Times New Roman"/>
        </w:rPr>
        <w:cr/>
        <w:t>4598 SCHOOL LANE</w:t>
      </w:r>
      <w:r w:rsidRPr="00FA2FF6">
        <w:rPr>
          <w:rFonts w:ascii="Times New Roman" w:eastAsia="Microsoft Sans Serif" w:hAnsi="Times New Roman" w:cs="Times New Roman"/>
        </w:rPr>
        <w:cr/>
        <w:t>BROOKHAVEN PA  19015</w:t>
      </w:r>
      <w:r w:rsidRPr="00FA2FF6">
        <w:rPr>
          <w:rFonts w:ascii="Times New Roman" w:eastAsia="Microsoft Sans Serif" w:hAnsi="Times New Roman" w:cs="Times New Roman"/>
        </w:rPr>
        <w:cr/>
      </w:r>
      <w:bookmarkEnd w:id="0"/>
      <w:r w:rsidRPr="00FA2FF6">
        <w:rPr>
          <w:rFonts w:ascii="Times New Roman" w:eastAsia="Microsoft Sans Serif" w:hAnsi="Times New Roman" w:cs="Times New Roman"/>
          <w:b/>
          <w:bCs/>
        </w:rPr>
        <w:t>610.897.1541</w:t>
      </w:r>
      <w:r w:rsidRPr="00FA2FF6">
        <w:rPr>
          <w:rFonts w:ascii="Times New Roman" w:eastAsia="Microsoft Sans Serif" w:hAnsi="Times New Roman" w:cs="Times New Roman"/>
          <w:b/>
          <w:bCs/>
        </w:rPr>
        <w:cr/>
      </w:r>
      <w:hyperlink r:id="rId12" w:history="1">
        <w:r w:rsidRPr="00FA2FF6">
          <w:rPr>
            <w:rFonts w:ascii="Times New Roman" w:eastAsia="Microsoft Sans Serif" w:hAnsi="Times New Roman" w:cs="Times New Roman"/>
            <w:color w:val="0563C1" w:themeColor="hyperlink"/>
            <w:u w:val="single"/>
          </w:rPr>
          <w:t>mcpowell615@gmail.com</w:t>
        </w:r>
      </w:hyperlink>
      <w:r w:rsidRPr="00FA2FF6">
        <w:rPr>
          <w:rFonts w:ascii="Times New Roman" w:eastAsia="Microsoft Sans Serif" w:hAnsi="Times New Roman" w:cs="Times New Roman"/>
        </w:rPr>
        <w:br/>
        <w:t>Accepts eService</w:t>
      </w:r>
    </w:p>
    <w:p w14:paraId="5C36ECBB" w14:textId="77777777" w:rsidR="00FA2FF6" w:rsidRPr="00FA2FF6" w:rsidRDefault="00FA2FF6" w:rsidP="00FA2FF6">
      <w:pPr>
        <w:spacing w:after="160" w:line="259" w:lineRule="auto"/>
        <w:rPr>
          <w:rFonts w:ascii="Times New Roman" w:eastAsia="Microsoft Sans Serif" w:hAnsi="Times New Roman" w:cs="Times New Roman"/>
          <w:i/>
          <w:iCs/>
        </w:rPr>
      </w:pPr>
      <w:r w:rsidRPr="00FA2FF6">
        <w:rPr>
          <w:rFonts w:ascii="Times New Roman" w:eastAsia="Microsoft Sans Serif" w:hAnsi="Times New Roman" w:cs="Times New Roman"/>
        </w:rPr>
        <w:br/>
        <w:t>KHADIJAH SCOTT ESQUIRE</w:t>
      </w:r>
      <w:r w:rsidRPr="00FA2FF6">
        <w:rPr>
          <w:rFonts w:ascii="Times New Roman" w:eastAsia="Microsoft Sans Serif" w:hAnsi="Times New Roman" w:cs="Times New Roman"/>
        </w:rPr>
        <w:br/>
        <w:t>2301 MARKET STREET</w:t>
      </w:r>
      <w:r w:rsidRPr="00FA2FF6">
        <w:rPr>
          <w:rFonts w:ascii="Times New Roman" w:eastAsia="Microsoft Sans Serif" w:hAnsi="Times New Roman" w:cs="Times New Roman"/>
        </w:rPr>
        <w:cr/>
        <w:t>23RD FLOOR</w:t>
      </w:r>
      <w:r w:rsidRPr="00FA2FF6">
        <w:rPr>
          <w:rFonts w:ascii="Times New Roman" w:eastAsia="Microsoft Sans Serif" w:hAnsi="Times New Roman" w:cs="Times New Roman"/>
        </w:rPr>
        <w:cr/>
        <w:t>PHILADELPHIA PA  19103</w:t>
      </w:r>
      <w:r w:rsidRPr="00FA2FF6">
        <w:rPr>
          <w:rFonts w:ascii="Times New Roman" w:eastAsia="Microsoft Sans Serif" w:hAnsi="Times New Roman" w:cs="Times New Roman"/>
        </w:rPr>
        <w:cr/>
      </w:r>
      <w:r w:rsidRPr="00FA2FF6">
        <w:rPr>
          <w:rFonts w:ascii="Times New Roman" w:eastAsia="Microsoft Sans Serif" w:hAnsi="Times New Roman" w:cs="Times New Roman"/>
          <w:b/>
          <w:bCs/>
        </w:rPr>
        <w:t>215.841.6841</w:t>
      </w:r>
      <w:r w:rsidRPr="00FA2FF6">
        <w:rPr>
          <w:rFonts w:ascii="Times New Roman" w:eastAsia="Microsoft Sans Serif" w:hAnsi="Times New Roman" w:cs="Times New Roman"/>
        </w:rPr>
        <w:cr/>
      </w:r>
      <w:hyperlink r:id="rId13" w:history="1">
        <w:r w:rsidRPr="00FA2FF6">
          <w:rPr>
            <w:rFonts w:ascii="Times New Roman" w:eastAsia="Microsoft Sans Serif" w:hAnsi="Times New Roman" w:cs="Times New Roman"/>
            <w:color w:val="0563C1" w:themeColor="hyperlink"/>
            <w:u w:val="single"/>
          </w:rPr>
          <w:t>khadijah.scott@exeloncorp.com</w:t>
        </w:r>
      </w:hyperlink>
      <w:r w:rsidRPr="00FA2FF6">
        <w:rPr>
          <w:rFonts w:ascii="Times New Roman" w:eastAsia="Microsoft Sans Serif" w:hAnsi="Times New Roman" w:cs="Times New Roman"/>
        </w:rPr>
        <w:br/>
        <w:t xml:space="preserve">Accepts eService </w:t>
      </w:r>
      <w:r w:rsidRPr="00FA2FF6">
        <w:rPr>
          <w:rFonts w:ascii="Times New Roman" w:eastAsia="Microsoft Sans Serif" w:hAnsi="Times New Roman" w:cs="Times New Roman"/>
        </w:rPr>
        <w:br/>
      </w:r>
      <w:r w:rsidRPr="00FA2FF6">
        <w:rPr>
          <w:rFonts w:ascii="Times New Roman" w:eastAsia="Microsoft Sans Serif" w:hAnsi="Times New Roman" w:cs="Times New Roman"/>
          <w:i/>
          <w:iCs/>
        </w:rPr>
        <w:t>(Counsel for PECO Energy Company)</w:t>
      </w:r>
    </w:p>
    <w:p w14:paraId="4224B22D" w14:textId="77777777" w:rsidR="00FA2FF6" w:rsidRPr="00FA2FF6" w:rsidRDefault="00FA2FF6" w:rsidP="00FA2FF6">
      <w:pPr>
        <w:rPr>
          <w:rFonts w:ascii="Times New Roman" w:hAnsi="Times New Roman" w:cs="Times New Roman"/>
        </w:rPr>
      </w:pPr>
    </w:p>
    <w:p w14:paraId="7104A93E" w14:textId="37C0BE6A" w:rsidR="005F338D" w:rsidRPr="00FA2FF6" w:rsidRDefault="005F338D" w:rsidP="00FA2FF6">
      <w:pPr>
        <w:rPr>
          <w:rFonts w:ascii="Times New Roman" w:hAnsi="Times New Roman" w:cs="Times New Roman"/>
        </w:rPr>
      </w:pPr>
    </w:p>
    <w:sectPr w:rsidR="005F338D" w:rsidRPr="00FA2FF6"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567C" w14:textId="77777777" w:rsidR="00F162C7" w:rsidRDefault="00F162C7" w:rsidP="00244F8F">
      <w:r>
        <w:separator/>
      </w:r>
    </w:p>
  </w:endnote>
  <w:endnote w:type="continuationSeparator" w:id="0">
    <w:p w14:paraId="6F6B0FC0" w14:textId="77777777" w:rsidR="00F162C7" w:rsidRDefault="00F162C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91B0" w14:textId="77777777" w:rsidR="00F162C7" w:rsidRDefault="00F162C7" w:rsidP="00244F8F">
      <w:r>
        <w:separator/>
      </w:r>
    </w:p>
  </w:footnote>
  <w:footnote w:type="continuationSeparator" w:id="0">
    <w:p w14:paraId="7F63459E" w14:textId="77777777" w:rsidR="00F162C7" w:rsidRDefault="00F162C7"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1608"/>
    <w:rsid w:val="000F2E0E"/>
    <w:rsid w:val="00100DED"/>
    <w:rsid w:val="00102FFB"/>
    <w:rsid w:val="001158B7"/>
    <w:rsid w:val="00120CEE"/>
    <w:rsid w:val="00126DE9"/>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7677"/>
    <w:rsid w:val="004962BA"/>
    <w:rsid w:val="00497845"/>
    <w:rsid w:val="004A34D8"/>
    <w:rsid w:val="004A437F"/>
    <w:rsid w:val="004B0FC5"/>
    <w:rsid w:val="004B3ABB"/>
    <w:rsid w:val="004B3AE5"/>
    <w:rsid w:val="004D12BD"/>
    <w:rsid w:val="004E15FF"/>
    <w:rsid w:val="004E1986"/>
    <w:rsid w:val="005104B6"/>
    <w:rsid w:val="00510542"/>
    <w:rsid w:val="00586F6D"/>
    <w:rsid w:val="00590790"/>
    <w:rsid w:val="00592888"/>
    <w:rsid w:val="005960D8"/>
    <w:rsid w:val="005A0CF6"/>
    <w:rsid w:val="005B0613"/>
    <w:rsid w:val="005B0C9D"/>
    <w:rsid w:val="005B2D54"/>
    <w:rsid w:val="005C0C04"/>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94492"/>
    <w:rsid w:val="009A0510"/>
    <w:rsid w:val="009A410A"/>
    <w:rsid w:val="009A60AC"/>
    <w:rsid w:val="009C05B6"/>
    <w:rsid w:val="009E12DF"/>
    <w:rsid w:val="009F0E86"/>
    <w:rsid w:val="009F6689"/>
    <w:rsid w:val="00A01711"/>
    <w:rsid w:val="00A04C95"/>
    <w:rsid w:val="00A25E93"/>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F4A2A"/>
    <w:rsid w:val="00AF7FC4"/>
    <w:rsid w:val="00B00364"/>
    <w:rsid w:val="00B13EAE"/>
    <w:rsid w:val="00B15498"/>
    <w:rsid w:val="00B165DA"/>
    <w:rsid w:val="00B21DAC"/>
    <w:rsid w:val="00B2354B"/>
    <w:rsid w:val="00B24F23"/>
    <w:rsid w:val="00B27D49"/>
    <w:rsid w:val="00B372AC"/>
    <w:rsid w:val="00B40C90"/>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6DC1"/>
    <w:rsid w:val="00C175C7"/>
    <w:rsid w:val="00C206E5"/>
    <w:rsid w:val="00C25146"/>
    <w:rsid w:val="00C4098B"/>
    <w:rsid w:val="00C41CC0"/>
    <w:rsid w:val="00C434D7"/>
    <w:rsid w:val="00C526AF"/>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52699"/>
    <w:rsid w:val="00D5283A"/>
    <w:rsid w:val="00D5296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15D88"/>
    <w:rsid w:val="00E20B50"/>
    <w:rsid w:val="00E30DF9"/>
    <w:rsid w:val="00E3157A"/>
    <w:rsid w:val="00E351F5"/>
    <w:rsid w:val="00E4021E"/>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162C7"/>
    <w:rsid w:val="00F26E9B"/>
    <w:rsid w:val="00F420F3"/>
    <w:rsid w:val="00F45B67"/>
    <w:rsid w:val="00F45BA3"/>
    <w:rsid w:val="00F527E9"/>
    <w:rsid w:val="00F653CB"/>
    <w:rsid w:val="00F71BDB"/>
    <w:rsid w:val="00F774A0"/>
    <w:rsid w:val="00F779FB"/>
    <w:rsid w:val="00FA2FF6"/>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powell615@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2022-10-18T18:40:00Z</dcterms:created>
  <dcterms:modified xsi:type="dcterms:W3CDTF">2022-10-18T18:41:00Z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