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180C075" w:rsidR="00CF1D2B" w:rsidRPr="007A4C3A" w:rsidRDefault="00C62F47" w:rsidP="00CF1D2B">
      <w:pPr>
        <w:tabs>
          <w:tab w:val="left" w:pos="-720"/>
        </w:tabs>
        <w:suppressAutoHyphens/>
        <w:jc w:val="both"/>
        <w:rPr>
          <w:rFonts w:ascii="Times New Roman" w:hAnsi="Times New Roman" w:cs="Times New Roman"/>
          <w:spacing w:val="-3"/>
        </w:rPr>
      </w:pPr>
      <w:r w:rsidRPr="00C62F47">
        <w:rPr>
          <w:rFonts w:ascii="Times New Roman" w:hAnsi="Times New Roman" w:cs="Times New Roman"/>
          <w:spacing w:val="-3"/>
        </w:rPr>
        <w:t xml:space="preserve">Maureen </w:t>
      </w:r>
      <w:proofErr w:type="spellStart"/>
      <w:r w:rsidRPr="00C62F47">
        <w:rPr>
          <w:rFonts w:ascii="Times New Roman" w:hAnsi="Times New Roman" w:cs="Times New Roman"/>
          <w:spacing w:val="-3"/>
        </w:rPr>
        <w:t>Stopperich</w:t>
      </w:r>
      <w:proofErr w:type="spellEnd"/>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5553936"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62F47" w:rsidRPr="00C62F47">
        <w:rPr>
          <w:rFonts w:ascii="Times New Roman" w:hAnsi="Times New Roman" w:cs="Times New Roman"/>
          <w:spacing w:val="-3"/>
        </w:rPr>
        <w:t>C-2022-3034514</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E051795" w:rsidR="00CF1D2B" w:rsidRPr="007A4C3A" w:rsidRDefault="00C62F47" w:rsidP="00CF1D2B">
      <w:pPr>
        <w:tabs>
          <w:tab w:val="left" w:pos="-720"/>
          <w:tab w:val="left" w:pos="5040"/>
        </w:tabs>
        <w:suppressAutoHyphens/>
        <w:jc w:val="both"/>
        <w:rPr>
          <w:rFonts w:ascii="Times New Roman" w:hAnsi="Times New Roman" w:cs="Times New Roman"/>
          <w:spacing w:val="-3"/>
        </w:rPr>
      </w:pPr>
      <w:r w:rsidRPr="00C62F47">
        <w:rPr>
          <w:rFonts w:ascii="Times New Roman" w:hAnsi="Times New Roman" w:cs="Times New Roman"/>
          <w:spacing w:val="-3"/>
        </w:rPr>
        <w:t>Duquesne Light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37A44F4"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83438">
        <w:rPr>
          <w:rFonts w:ascii="Times New Roman" w:hAnsi="Times New Roman" w:cs="Times New Roman"/>
        </w:rPr>
        <w:t>2</w:t>
      </w:r>
      <w:r w:rsidR="00E14CCD">
        <w:rPr>
          <w:rFonts w:ascii="Times New Roman" w:hAnsi="Times New Roman" w:cs="Times New Roman"/>
        </w:rPr>
        <w:t>4</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C62F47">
        <w:rPr>
          <w:rFonts w:ascii="Times New Roman" w:hAnsi="Times New Roman" w:cs="Times New Roman"/>
        </w:rPr>
        <w:t>October</w:t>
      </w:r>
      <w:r w:rsidRPr="007A4C3A">
        <w:rPr>
          <w:rFonts w:ascii="Times New Roman" w:hAnsi="Times New Roman" w:cs="Times New Roman"/>
        </w:rPr>
        <w:t>, 20</w:t>
      </w:r>
      <w:r w:rsidR="00D322E3">
        <w:rPr>
          <w:rFonts w:ascii="Times New Roman" w:hAnsi="Times New Roman" w:cs="Times New Roman"/>
        </w:rPr>
        <w:t>2</w:t>
      </w:r>
      <w:r w:rsidR="00657A30">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4B78AA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C62F47">
        <w:rPr>
          <w:rFonts w:ascii="Times New Roman" w:hAnsi="Times New Roman" w:cs="Times New Roman"/>
          <w:b/>
          <w:bCs/>
        </w:rPr>
        <w:t>Thursday</w:t>
      </w:r>
      <w:r w:rsidR="00B83438" w:rsidRPr="00B83438">
        <w:rPr>
          <w:rFonts w:ascii="Times New Roman" w:hAnsi="Times New Roman" w:cs="Times New Roman"/>
          <w:b/>
          <w:bCs/>
        </w:rPr>
        <w:t xml:space="preserve">, </w:t>
      </w:r>
      <w:r w:rsidR="00C62F47">
        <w:rPr>
          <w:rFonts w:ascii="Times New Roman" w:hAnsi="Times New Roman" w:cs="Times New Roman"/>
          <w:b/>
          <w:bCs/>
        </w:rPr>
        <w:t>December</w:t>
      </w:r>
      <w:r w:rsidR="00B83438" w:rsidRPr="00B83438">
        <w:rPr>
          <w:rFonts w:ascii="Times New Roman" w:hAnsi="Times New Roman" w:cs="Times New Roman"/>
          <w:b/>
          <w:bCs/>
        </w:rPr>
        <w:t xml:space="preserve"> </w:t>
      </w:r>
      <w:r w:rsidR="00C62F47">
        <w:rPr>
          <w:rFonts w:ascii="Times New Roman" w:hAnsi="Times New Roman" w:cs="Times New Roman"/>
          <w:b/>
          <w:bCs/>
        </w:rPr>
        <w:t>8</w:t>
      </w:r>
      <w:r w:rsidR="00B83438" w:rsidRPr="00B83438">
        <w:rPr>
          <w:rFonts w:ascii="Times New Roman" w:hAnsi="Times New Roman" w:cs="Times New Roman"/>
          <w:b/>
          <w:bCs/>
        </w:rPr>
        <w:t>, 202</w:t>
      </w:r>
      <w:r w:rsidR="00E14CCD">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3E3DD81"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61621F">
        <w:rPr>
          <w:rFonts w:ascii="Times New Roman" w:hAnsi="Times New Roman" w:cs="Times New Roman"/>
        </w:rPr>
        <w:t>866</w:t>
      </w:r>
      <w:r>
        <w:rPr>
          <w:rFonts w:ascii="Times New Roman" w:hAnsi="Times New Roman" w:cs="Times New Roman"/>
        </w:rPr>
        <w:t>-675-4281</w:t>
      </w:r>
    </w:p>
    <w:p w14:paraId="07B58B90"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780426">
        <w:rPr>
          <w:rFonts w:ascii="Times New Roman" w:hAnsi="Times New Roman" w:cs="Times New Roman"/>
        </w:rPr>
        <w:t>85057514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8679A06" w:rsidR="00A67878" w:rsidRDefault="00A67878" w:rsidP="00ED672F">
      <w:pPr>
        <w:pStyle w:val="BalloonText"/>
        <w:spacing w:line="360" w:lineRule="auto"/>
        <w:rPr>
          <w:rFonts w:ascii="Times New Roman" w:hAnsi="Times New Roman" w:cs="Times New Roman"/>
          <w:szCs w:val="24"/>
        </w:rPr>
      </w:pPr>
    </w:p>
    <w:p w14:paraId="698CC306" w14:textId="77777777" w:rsidR="00E14CCD" w:rsidRPr="00ED672F" w:rsidRDefault="00E14CCD"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A541E6" w14:textId="77777777" w:rsidR="00736823" w:rsidRPr="00484145" w:rsidRDefault="00736823" w:rsidP="00736823">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Jeffrey A. Watson</w:t>
      </w:r>
    </w:p>
    <w:p w14:paraId="29DDF8E3" w14:textId="77777777" w:rsidR="00736823" w:rsidRDefault="00736823" w:rsidP="00736823">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96F75">
          <w:rPr>
            <w:rStyle w:val="Hyperlink"/>
          </w:rPr>
          <w:t>jeffwatson@pa.gov</w:t>
        </w:r>
      </w:hyperlink>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B5CB2D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w:t>
      </w:r>
      <w:r w:rsidR="00736823">
        <w:rPr>
          <w:rFonts w:ascii="Times New Roman" w:hAnsi="Times New Roman" w:cs="Times New Roman"/>
          <w:sz w:val="24"/>
          <w:szCs w:val="24"/>
        </w:rPr>
        <w:t>my legal assistants</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822BE21"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47E4E8FB" w14:textId="77777777" w:rsidR="00E14CCD" w:rsidRPr="00077D94" w:rsidRDefault="00E14CCD"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000000"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2AD95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736823">
          <w:rPr>
            <w:rStyle w:val="Hyperlink"/>
          </w:rPr>
          <w:t>jeffwatson@pa.gov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4F699AC6"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736823" w:rsidRPr="00736823">
        <w:rPr>
          <w:rFonts w:ascii="Times New Roman" w:hAnsi="Times New Roman" w:cs="Times New Roman"/>
        </w:rPr>
        <w:t>Jeffrey A. Watson</w:t>
      </w:r>
    </w:p>
    <w:p w14:paraId="2CD9DF0D" w14:textId="77777777" w:rsidR="00657A30" w:rsidRDefault="00B83438" w:rsidP="00B83438">
      <w:pPr>
        <w:pStyle w:val="ParaTab1"/>
        <w:ind w:firstLine="0"/>
        <w:rPr>
          <w:rFonts w:ascii="Times New Roman" w:hAnsi="Times New Roman" w:cs="Times New Roman"/>
        </w:rPr>
        <w:sectPr w:rsidR="00657A30"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F4462BC" w14:textId="77777777" w:rsidR="00C62F47" w:rsidRPr="00C62F47" w:rsidRDefault="00C62F47" w:rsidP="00C62F47">
      <w:pPr>
        <w:autoSpaceDE/>
        <w:autoSpaceDN/>
        <w:rPr>
          <w:rFonts w:ascii="Microsoft Sans Serif" w:eastAsia="Microsoft Sans Serif" w:hAnsi="Microsoft Sans Serif" w:cs="Microsoft Sans Serif"/>
          <w:b/>
          <w:szCs w:val="20"/>
          <w:u w:val="single"/>
        </w:rPr>
      </w:pPr>
      <w:r w:rsidRPr="00C62F47">
        <w:rPr>
          <w:rFonts w:ascii="Microsoft Sans Serif" w:eastAsia="Microsoft Sans Serif" w:hAnsi="Microsoft Sans Serif" w:cs="Microsoft Sans Serif"/>
          <w:b/>
          <w:szCs w:val="20"/>
          <w:u w:val="single"/>
        </w:rPr>
        <w:t>C-2022-3034514 - MAUREEN STOPPERICH v. DUQUESNE LIGHT COMPANY</w:t>
      </w:r>
      <w:r w:rsidRPr="00C62F47">
        <w:rPr>
          <w:rFonts w:ascii="Microsoft Sans Serif" w:eastAsia="Microsoft Sans Serif" w:hAnsi="Microsoft Sans Serif" w:cs="Microsoft Sans Serif"/>
          <w:b/>
          <w:szCs w:val="20"/>
          <w:u w:val="single"/>
        </w:rPr>
        <w:cr/>
      </w:r>
    </w:p>
    <w:p w14:paraId="0D8CA42F" w14:textId="77777777" w:rsidR="00C62F47" w:rsidRPr="00C62F47" w:rsidRDefault="00C62F47" w:rsidP="00C62F47">
      <w:pPr>
        <w:autoSpaceDE/>
        <w:autoSpaceDN/>
        <w:rPr>
          <w:rFonts w:ascii="Microsoft Sans Serif" w:eastAsia="Microsoft Sans Serif" w:hAnsi="Microsoft Sans Serif" w:cs="Microsoft Sans Serif"/>
          <w:b/>
          <w:szCs w:val="20"/>
          <w:u w:val="single"/>
        </w:rPr>
      </w:pPr>
      <w:r w:rsidRPr="00C62F47">
        <w:rPr>
          <w:rFonts w:ascii="Microsoft Sans Serif" w:eastAsia="Microsoft Sans Serif" w:hAnsi="Microsoft Sans Serif" w:cs="Microsoft Sans Serif"/>
          <w:szCs w:val="20"/>
        </w:rPr>
        <w:t>MAUREEN A STOPPERICH</w:t>
      </w:r>
      <w:r w:rsidRPr="00C62F47">
        <w:rPr>
          <w:rFonts w:ascii="Microsoft Sans Serif" w:eastAsia="Microsoft Sans Serif" w:hAnsi="Microsoft Sans Serif" w:cs="Microsoft Sans Serif"/>
          <w:szCs w:val="20"/>
        </w:rPr>
        <w:cr/>
        <w:t>542 MARY STREET</w:t>
      </w:r>
      <w:r w:rsidRPr="00C62F47">
        <w:rPr>
          <w:rFonts w:ascii="Microsoft Sans Serif" w:eastAsia="Microsoft Sans Serif" w:hAnsi="Microsoft Sans Serif" w:cs="Microsoft Sans Serif"/>
          <w:szCs w:val="20"/>
        </w:rPr>
        <w:cr/>
        <w:t>VERONA PA  15147</w:t>
      </w:r>
      <w:r w:rsidRPr="00C62F47">
        <w:rPr>
          <w:rFonts w:ascii="Microsoft Sans Serif" w:eastAsia="Microsoft Sans Serif" w:hAnsi="Microsoft Sans Serif" w:cs="Microsoft Sans Serif"/>
          <w:szCs w:val="20"/>
        </w:rPr>
        <w:cr/>
      </w:r>
      <w:r w:rsidRPr="00C62F47">
        <w:rPr>
          <w:rFonts w:ascii="Microsoft Sans Serif" w:eastAsia="Microsoft Sans Serif" w:hAnsi="Microsoft Sans Serif" w:cs="Microsoft Sans Serif"/>
          <w:b/>
          <w:bCs/>
          <w:szCs w:val="20"/>
        </w:rPr>
        <w:t>412.853.2829</w:t>
      </w:r>
      <w:r w:rsidRPr="00C62F47">
        <w:rPr>
          <w:rFonts w:ascii="Microsoft Sans Serif" w:eastAsia="Microsoft Sans Serif" w:hAnsi="Microsoft Sans Serif" w:cs="Microsoft Sans Serif"/>
          <w:szCs w:val="20"/>
        </w:rPr>
        <w:cr/>
        <w:t>maureenann412@gmail.com</w:t>
      </w:r>
    </w:p>
    <w:p w14:paraId="67836967" w14:textId="77777777" w:rsidR="00C62F47" w:rsidRPr="00C62F47" w:rsidRDefault="00C62F47" w:rsidP="00C62F47">
      <w:pPr>
        <w:autoSpaceDE/>
        <w:autoSpaceDN/>
        <w:rPr>
          <w:rFonts w:ascii="Microsoft Sans Serif" w:eastAsia="Microsoft Sans Serif" w:hAnsi="Microsoft Sans Serif" w:cs="Microsoft Sans Serif"/>
          <w:szCs w:val="20"/>
        </w:rPr>
      </w:pPr>
      <w:r w:rsidRPr="00C62F47">
        <w:rPr>
          <w:rFonts w:ascii="Microsoft Sans Serif" w:eastAsia="Microsoft Sans Serif" w:hAnsi="Microsoft Sans Serif" w:cs="Microsoft Sans Serif"/>
          <w:szCs w:val="20"/>
        </w:rPr>
        <w:cr/>
        <w:t>DONALD R WAGNER ESQUIRE</w:t>
      </w:r>
    </w:p>
    <w:p w14:paraId="376F7573" w14:textId="77777777" w:rsidR="00C62F47" w:rsidRPr="00C62F47" w:rsidRDefault="00C62F47" w:rsidP="00C62F47">
      <w:pPr>
        <w:autoSpaceDE/>
        <w:autoSpaceDN/>
        <w:rPr>
          <w:rFonts w:ascii="Microsoft Sans Serif" w:eastAsia="Microsoft Sans Serif" w:hAnsi="Microsoft Sans Serif" w:cs="Microsoft Sans Serif"/>
          <w:b/>
          <w:bCs/>
          <w:szCs w:val="20"/>
        </w:rPr>
      </w:pPr>
      <w:r w:rsidRPr="00C62F47">
        <w:rPr>
          <w:rFonts w:ascii="Microsoft Sans Serif" w:eastAsia="Microsoft Sans Serif" w:hAnsi="Microsoft Sans Serif" w:cs="Microsoft Sans Serif"/>
          <w:szCs w:val="20"/>
        </w:rPr>
        <w:t>DAVID BEANE ATTORNEY</w:t>
      </w:r>
      <w:r w:rsidRPr="00C62F47">
        <w:rPr>
          <w:rFonts w:ascii="Microsoft Sans Serif" w:eastAsia="Microsoft Sans Serif" w:hAnsi="Microsoft Sans Serif" w:cs="Microsoft Sans Serif"/>
          <w:szCs w:val="20"/>
        </w:rPr>
        <w:cr/>
        <w:t>STEVENS &amp; LEE</w:t>
      </w:r>
      <w:r w:rsidRPr="00C62F47">
        <w:rPr>
          <w:rFonts w:ascii="Microsoft Sans Serif" w:eastAsia="Microsoft Sans Serif" w:hAnsi="Microsoft Sans Serif" w:cs="Microsoft Sans Serif"/>
          <w:szCs w:val="20"/>
        </w:rPr>
        <w:cr/>
        <w:t>111 N SIXTH ST</w:t>
      </w:r>
      <w:r w:rsidRPr="00C62F47">
        <w:rPr>
          <w:rFonts w:ascii="Microsoft Sans Serif" w:eastAsia="Microsoft Sans Serif" w:hAnsi="Microsoft Sans Serif" w:cs="Microsoft Sans Serif"/>
          <w:szCs w:val="20"/>
        </w:rPr>
        <w:cr/>
        <w:t>READING PA  19601</w:t>
      </w:r>
      <w:r w:rsidRPr="00C62F47">
        <w:rPr>
          <w:rFonts w:ascii="Microsoft Sans Serif" w:eastAsia="Microsoft Sans Serif" w:hAnsi="Microsoft Sans Serif" w:cs="Microsoft Sans Serif"/>
          <w:szCs w:val="20"/>
        </w:rPr>
        <w:cr/>
      </w:r>
      <w:r w:rsidRPr="00C62F47">
        <w:rPr>
          <w:rFonts w:ascii="Microsoft Sans Serif" w:eastAsia="Microsoft Sans Serif" w:hAnsi="Microsoft Sans Serif" w:cs="Microsoft Sans Serif"/>
          <w:b/>
          <w:bCs/>
          <w:szCs w:val="20"/>
        </w:rPr>
        <w:t>610.478.2216</w:t>
      </w:r>
    </w:p>
    <w:p w14:paraId="49F99F3C" w14:textId="77777777" w:rsidR="00C62F47" w:rsidRPr="00C62F47" w:rsidRDefault="00C62F47" w:rsidP="00C62F47">
      <w:pPr>
        <w:autoSpaceDE/>
        <w:autoSpaceDN/>
        <w:rPr>
          <w:rFonts w:ascii="Microsoft Sans Serif" w:eastAsia="Microsoft Sans Serif" w:hAnsi="Microsoft Sans Serif" w:cs="Microsoft Sans Serif"/>
          <w:szCs w:val="20"/>
        </w:rPr>
      </w:pPr>
      <w:r w:rsidRPr="00C62F47">
        <w:rPr>
          <w:rFonts w:ascii="Microsoft Sans Serif" w:eastAsia="Microsoft Sans Serif" w:hAnsi="Microsoft Sans Serif" w:cs="Microsoft Sans Serif"/>
          <w:b/>
          <w:bCs/>
          <w:szCs w:val="20"/>
        </w:rPr>
        <w:t>610.478.2169</w:t>
      </w:r>
      <w:r w:rsidRPr="00C62F47">
        <w:rPr>
          <w:rFonts w:ascii="Microsoft Sans Serif" w:eastAsia="Microsoft Sans Serif" w:hAnsi="Microsoft Sans Serif" w:cs="Microsoft Sans Serif"/>
          <w:szCs w:val="20"/>
        </w:rPr>
        <w:cr/>
        <w:t>donald.wagner@stevenslee.com</w:t>
      </w:r>
    </w:p>
    <w:p w14:paraId="085E8E34" w14:textId="77777777" w:rsidR="00C62F47" w:rsidRPr="00C62F47" w:rsidRDefault="00C62F47" w:rsidP="00C62F47">
      <w:pPr>
        <w:autoSpaceDE/>
        <w:autoSpaceDN/>
        <w:rPr>
          <w:rFonts w:ascii="Microsoft Sans Serif" w:eastAsia="Microsoft Sans Serif" w:hAnsi="Microsoft Sans Serif" w:cs="Microsoft Sans Serif"/>
          <w:szCs w:val="20"/>
        </w:rPr>
      </w:pPr>
      <w:r w:rsidRPr="00C62F47">
        <w:rPr>
          <w:rFonts w:ascii="Microsoft Sans Serif" w:eastAsia="Microsoft Sans Serif" w:hAnsi="Microsoft Sans Serif" w:cs="Microsoft Sans Serif"/>
          <w:szCs w:val="20"/>
        </w:rPr>
        <w:t>david.beane@stevenslee.com</w:t>
      </w:r>
      <w:r w:rsidRPr="00C62F47">
        <w:rPr>
          <w:rFonts w:ascii="Microsoft Sans Serif" w:eastAsia="Microsoft Sans Serif" w:hAnsi="Microsoft Sans Serif" w:cs="Microsoft Sans Serif"/>
          <w:szCs w:val="20"/>
        </w:rPr>
        <w:cr/>
        <w:t>Accepts eService</w:t>
      </w:r>
    </w:p>
    <w:p w14:paraId="2E82065B" w14:textId="77777777" w:rsidR="00C62F47" w:rsidRPr="00C62F47" w:rsidRDefault="00C62F47" w:rsidP="00C62F47">
      <w:pPr>
        <w:autoSpaceDE/>
        <w:autoSpaceDN/>
        <w:rPr>
          <w:rFonts w:ascii="Times New Roman" w:hAnsi="Times New Roman" w:cs="Times New Roman"/>
          <w:sz w:val="20"/>
          <w:szCs w:val="20"/>
        </w:rPr>
      </w:pPr>
      <w:r w:rsidRPr="00C62F47">
        <w:rPr>
          <w:rFonts w:ascii="Microsoft Sans Serif" w:eastAsia="Microsoft Sans Serif" w:hAnsi="Microsoft Sans Serif" w:cs="Microsoft Sans Serif"/>
          <w:i/>
          <w:iCs/>
          <w:szCs w:val="20"/>
        </w:rPr>
        <w:t>Represents Duquesne Light Company</w:t>
      </w:r>
      <w:r w:rsidRPr="00C62F47">
        <w:rPr>
          <w:rFonts w:ascii="Microsoft Sans Serif" w:eastAsia="Microsoft Sans Serif" w:hAnsi="Microsoft Sans Serif" w:cs="Microsoft Sans Serif"/>
          <w:szCs w:val="20"/>
        </w:rPr>
        <w:cr/>
      </w:r>
    </w:p>
    <w:p w14:paraId="090F091C" w14:textId="49318AC8" w:rsidR="008B6732" w:rsidRPr="00BB27A8" w:rsidRDefault="00BB27A8" w:rsidP="00BB27A8">
      <w:pPr>
        <w:tabs>
          <w:tab w:val="left" w:pos="720"/>
        </w:tabs>
        <w:rPr>
          <w:rFonts w:ascii="Microsoft Sans Serif" w:hAnsi="Microsoft Sans Serif" w:cs="Microsoft Sans Serif"/>
          <w:spacing w:val="-3"/>
        </w:rPr>
      </w:pPr>
      <w:r w:rsidRPr="00BB27A8">
        <w:rPr>
          <w:rFonts w:ascii="Microsoft Sans Serif" w:hAnsi="Microsoft Sans Serif" w:cs="Microsoft Sans Serif"/>
          <w:spacing w:val="-3"/>
        </w:rPr>
        <w:t>EMILY FARAH ESQUIRE</w:t>
      </w:r>
    </w:p>
    <w:p w14:paraId="0CA5FD31" w14:textId="70115196" w:rsidR="00BB27A8" w:rsidRDefault="00BB27A8" w:rsidP="00BB27A8">
      <w:pPr>
        <w:tabs>
          <w:tab w:val="left" w:pos="720"/>
        </w:tabs>
        <w:rPr>
          <w:rFonts w:ascii="Microsoft Sans Serif" w:hAnsi="Microsoft Sans Serif" w:cs="Microsoft Sans Serif"/>
          <w:spacing w:val="-3"/>
        </w:rPr>
      </w:pPr>
      <w:r w:rsidRPr="00BB27A8">
        <w:rPr>
          <w:rFonts w:ascii="Microsoft Sans Serif" w:hAnsi="Microsoft Sans Serif" w:cs="Microsoft Sans Serif"/>
          <w:spacing w:val="-3"/>
        </w:rPr>
        <w:t>411 SEVENTH AVE</w:t>
      </w:r>
      <w:r w:rsidRPr="00BB27A8">
        <w:rPr>
          <w:rFonts w:ascii="Microsoft Sans Serif" w:hAnsi="Microsoft Sans Serif" w:cs="Microsoft Sans Serif"/>
          <w:spacing w:val="-3"/>
        </w:rPr>
        <w:br/>
        <w:t>PITTSBURGH PA 15219</w:t>
      </w:r>
    </w:p>
    <w:p w14:paraId="6373D15D" w14:textId="1BAADE3C" w:rsidR="00BB27A8" w:rsidRPr="00BB27A8" w:rsidRDefault="00BB27A8" w:rsidP="00BB27A8">
      <w:pPr>
        <w:tabs>
          <w:tab w:val="left" w:pos="720"/>
        </w:tabs>
        <w:rPr>
          <w:rFonts w:ascii="Microsoft Sans Serif" w:hAnsi="Microsoft Sans Serif" w:cs="Microsoft Sans Serif"/>
          <w:b/>
          <w:bCs/>
          <w:spacing w:val="-3"/>
        </w:rPr>
      </w:pPr>
      <w:r w:rsidRPr="00BB27A8">
        <w:rPr>
          <w:rFonts w:ascii="Microsoft Sans Serif" w:hAnsi="Microsoft Sans Serif" w:cs="Microsoft Sans Serif"/>
          <w:b/>
          <w:bCs/>
          <w:spacing w:val="-3"/>
        </w:rPr>
        <w:t>412.393.6431</w:t>
      </w:r>
    </w:p>
    <w:p w14:paraId="541625DA" w14:textId="642D29D7" w:rsidR="00BB27A8" w:rsidRPr="00BB27A8" w:rsidRDefault="00BB27A8" w:rsidP="00BB27A8">
      <w:pPr>
        <w:tabs>
          <w:tab w:val="left" w:pos="720"/>
        </w:tabs>
        <w:rPr>
          <w:rFonts w:ascii="Microsoft Sans Serif" w:hAnsi="Microsoft Sans Serif" w:cs="Microsoft Sans Serif"/>
          <w:spacing w:val="-3"/>
        </w:rPr>
      </w:pPr>
      <w:r w:rsidRPr="00BB27A8">
        <w:rPr>
          <w:rFonts w:ascii="Microsoft Sans Serif" w:hAnsi="Microsoft Sans Serif" w:cs="Microsoft Sans Serif"/>
          <w:spacing w:val="-3"/>
        </w:rPr>
        <w:t xml:space="preserve">efarah@duqlight.com </w:t>
      </w:r>
    </w:p>
    <w:p w14:paraId="33AB05A2" w14:textId="1712A0EC" w:rsidR="00BB27A8" w:rsidRPr="00BB27A8" w:rsidRDefault="00BB27A8" w:rsidP="00BB27A8">
      <w:pPr>
        <w:tabs>
          <w:tab w:val="left" w:pos="720"/>
        </w:tabs>
        <w:rPr>
          <w:rFonts w:ascii="Microsoft Sans Serif" w:hAnsi="Microsoft Sans Serif" w:cs="Microsoft Sans Serif"/>
          <w:spacing w:val="-3"/>
        </w:rPr>
      </w:pPr>
      <w:r w:rsidRPr="00BB27A8">
        <w:rPr>
          <w:rFonts w:ascii="Microsoft Sans Serif" w:hAnsi="Microsoft Sans Serif" w:cs="Microsoft Sans Serif"/>
          <w:spacing w:val="-3"/>
        </w:rPr>
        <w:t>Accepts eService</w:t>
      </w:r>
    </w:p>
    <w:p w14:paraId="5F8B0B5A" w14:textId="77777777" w:rsidR="00BB27A8" w:rsidRPr="00BB27A8" w:rsidRDefault="00BB27A8" w:rsidP="00BB27A8">
      <w:pPr>
        <w:autoSpaceDE/>
        <w:autoSpaceDN/>
        <w:rPr>
          <w:rFonts w:ascii="Microsoft Sans Serif" w:hAnsi="Microsoft Sans Serif" w:cs="Microsoft Sans Serif"/>
          <w:sz w:val="20"/>
          <w:szCs w:val="20"/>
        </w:rPr>
      </w:pPr>
      <w:r w:rsidRPr="00BB27A8">
        <w:rPr>
          <w:rFonts w:ascii="Microsoft Sans Serif" w:eastAsia="Microsoft Sans Serif" w:hAnsi="Microsoft Sans Serif" w:cs="Microsoft Sans Serif"/>
          <w:i/>
          <w:iCs/>
          <w:szCs w:val="20"/>
        </w:rPr>
        <w:t>Represents Duquesne Light Company</w:t>
      </w:r>
      <w:r w:rsidRPr="00BB27A8">
        <w:rPr>
          <w:rFonts w:ascii="Microsoft Sans Serif" w:eastAsia="Microsoft Sans Serif" w:hAnsi="Microsoft Sans Serif" w:cs="Microsoft Sans Serif"/>
          <w:szCs w:val="20"/>
        </w:rPr>
        <w:cr/>
      </w:r>
    </w:p>
    <w:p w14:paraId="40B44A16" w14:textId="77777777" w:rsidR="00BB27A8" w:rsidRPr="00077D94" w:rsidRDefault="00BB27A8" w:rsidP="008B6732">
      <w:pPr>
        <w:tabs>
          <w:tab w:val="left" w:pos="720"/>
        </w:tabs>
        <w:spacing w:line="360" w:lineRule="auto"/>
        <w:rPr>
          <w:rFonts w:ascii="Times New Roman" w:hAnsi="Times New Roman" w:cs="Times New Roman"/>
          <w:spacing w:val="-3"/>
        </w:rPr>
      </w:pPr>
    </w:p>
    <w:sectPr w:rsidR="00BB27A8"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7DB55" w14:textId="77777777" w:rsidR="006B686F" w:rsidRDefault="006B686F" w:rsidP="00244F8F">
      <w:r>
        <w:separator/>
      </w:r>
    </w:p>
  </w:endnote>
  <w:endnote w:type="continuationSeparator" w:id="0">
    <w:p w14:paraId="7EA06687" w14:textId="77777777" w:rsidR="006B686F" w:rsidRDefault="006B686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0EB3E" w14:textId="77777777" w:rsidR="006B686F" w:rsidRDefault="006B686F" w:rsidP="00244F8F">
      <w:r>
        <w:separator/>
      </w:r>
    </w:p>
  </w:footnote>
  <w:footnote w:type="continuationSeparator" w:id="0">
    <w:p w14:paraId="4CAA29D8" w14:textId="77777777" w:rsidR="006B686F" w:rsidRDefault="006B686F"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44342653">
    <w:abstractNumId w:val="32"/>
  </w:num>
  <w:num w:numId="2" w16cid:durableId="504781696">
    <w:abstractNumId w:val="14"/>
  </w:num>
  <w:num w:numId="3" w16cid:durableId="1221359865">
    <w:abstractNumId w:val="11"/>
  </w:num>
  <w:num w:numId="4" w16cid:durableId="1753968867">
    <w:abstractNumId w:val="34"/>
  </w:num>
  <w:num w:numId="5" w16cid:durableId="1254820821">
    <w:abstractNumId w:val="16"/>
  </w:num>
  <w:num w:numId="6" w16cid:durableId="1125779461">
    <w:abstractNumId w:val="27"/>
  </w:num>
  <w:num w:numId="7" w16cid:durableId="1628125207">
    <w:abstractNumId w:val="31"/>
  </w:num>
  <w:num w:numId="8" w16cid:durableId="803698458">
    <w:abstractNumId w:val="9"/>
  </w:num>
  <w:num w:numId="9" w16cid:durableId="1640115221">
    <w:abstractNumId w:val="7"/>
  </w:num>
  <w:num w:numId="10" w16cid:durableId="1719083090">
    <w:abstractNumId w:val="6"/>
  </w:num>
  <w:num w:numId="11" w16cid:durableId="1066954246">
    <w:abstractNumId w:val="5"/>
  </w:num>
  <w:num w:numId="12" w16cid:durableId="591864490">
    <w:abstractNumId w:val="4"/>
  </w:num>
  <w:num w:numId="13" w16cid:durableId="1747456905">
    <w:abstractNumId w:val="8"/>
  </w:num>
  <w:num w:numId="14" w16cid:durableId="78017068">
    <w:abstractNumId w:val="3"/>
  </w:num>
  <w:num w:numId="15" w16cid:durableId="1737123893">
    <w:abstractNumId w:val="2"/>
  </w:num>
  <w:num w:numId="16" w16cid:durableId="566573768">
    <w:abstractNumId w:val="1"/>
  </w:num>
  <w:num w:numId="17" w16cid:durableId="600799468">
    <w:abstractNumId w:val="0"/>
  </w:num>
  <w:num w:numId="18" w16cid:durableId="393505597">
    <w:abstractNumId w:val="21"/>
  </w:num>
  <w:num w:numId="19" w16cid:durableId="1546284866">
    <w:abstractNumId w:val="24"/>
  </w:num>
  <w:num w:numId="20" w16cid:durableId="1658263560">
    <w:abstractNumId w:val="33"/>
  </w:num>
  <w:num w:numId="21" w16cid:durableId="1769765401">
    <w:abstractNumId w:val="29"/>
  </w:num>
  <w:num w:numId="22" w16cid:durableId="1887985438">
    <w:abstractNumId w:val="13"/>
  </w:num>
  <w:num w:numId="23" w16cid:durableId="1486435135">
    <w:abstractNumId w:val="36"/>
  </w:num>
  <w:num w:numId="24" w16cid:durableId="2047018659">
    <w:abstractNumId w:val="20"/>
  </w:num>
  <w:num w:numId="25" w16cid:durableId="2124221999">
    <w:abstractNumId w:val="28"/>
  </w:num>
  <w:num w:numId="26" w16cid:durableId="506486707">
    <w:abstractNumId w:val="12"/>
  </w:num>
  <w:num w:numId="27" w16cid:durableId="59926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751969620">
    <w:abstractNumId w:val="17"/>
  </w:num>
  <w:num w:numId="29" w16cid:durableId="1587610926">
    <w:abstractNumId w:val="30"/>
  </w:num>
  <w:num w:numId="30" w16cid:durableId="698091690">
    <w:abstractNumId w:val="19"/>
  </w:num>
  <w:num w:numId="31" w16cid:durableId="1476802215">
    <w:abstractNumId w:val="25"/>
  </w:num>
  <w:num w:numId="32" w16cid:durableId="1009286224">
    <w:abstractNumId w:val="35"/>
  </w:num>
  <w:num w:numId="33" w16cid:durableId="887182334">
    <w:abstractNumId w:val="22"/>
  </w:num>
  <w:num w:numId="34" w16cid:durableId="8458465">
    <w:abstractNumId w:val="26"/>
  </w:num>
  <w:num w:numId="35" w16cid:durableId="1760057732">
    <w:abstractNumId w:val="18"/>
  </w:num>
  <w:num w:numId="36" w16cid:durableId="1611817539">
    <w:abstractNumId w:val="15"/>
  </w:num>
  <w:num w:numId="37" w16cid:durableId="796221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56029"/>
    <w:rsid w:val="00574CF3"/>
    <w:rsid w:val="00586F6D"/>
    <w:rsid w:val="005A0CF6"/>
    <w:rsid w:val="005E0459"/>
    <w:rsid w:val="005E10E9"/>
    <w:rsid w:val="005E26F7"/>
    <w:rsid w:val="00636518"/>
    <w:rsid w:val="00645252"/>
    <w:rsid w:val="00654737"/>
    <w:rsid w:val="00657A30"/>
    <w:rsid w:val="00663476"/>
    <w:rsid w:val="006706DB"/>
    <w:rsid w:val="006B6733"/>
    <w:rsid w:val="006B686F"/>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44E84"/>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B27A8"/>
    <w:rsid w:val="00BC3ED5"/>
    <w:rsid w:val="00BD0E6D"/>
    <w:rsid w:val="00BF323B"/>
    <w:rsid w:val="00BF7CEE"/>
    <w:rsid w:val="00C175C7"/>
    <w:rsid w:val="00C25146"/>
    <w:rsid w:val="00C47CDF"/>
    <w:rsid w:val="00C60937"/>
    <w:rsid w:val="00C62F4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14CCD"/>
    <w:rsid w:val="00E30DF9"/>
    <w:rsid w:val="00E3157A"/>
    <w:rsid w:val="00E43791"/>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4</cp:revision>
  <cp:lastPrinted>2019-04-16T17:52:00Z</cp:lastPrinted>
  <dcterms:created xsi:type="dcterms:W3CDTF">2022-10-24T12:45:00Z</dcterms:created>
  <dcterms:modified xsi:type="dcterms:W3CDTF">2022-10-24T12:50:00Z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