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3CAC2818" w:rsidR="00496D01" w:rsidRDefault="007D5CFF"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M</w:t>
      </w:r>
      <w:r w:rsidR="000F5662">
        <w:rPr>
          <w:rFonts w:ascii="Times New Roman" w:hAnsi="Times New Roman" w:cs="Times New Roman"/>
          <w:spacing w:val="-3"/>
        </w:rPr>
        <w:t>arlene Aman</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2247EA4A"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461B99">
        <w:rPr>
          <w:rFonts w:ascii="Times New Roman" w:hAnsi="Times New Roman" w:cs="Times New Roman"/>
          <w:spacing w:val="-3"/>
        </w:rPr>
        <w:t>C-2022-303</w:t>
      </w:r>
      <w:r w:rsidR="000F5662">
        <w:rPr>
          <w:rFonts w:ascii="Times New Roman" w:hAnsi="Times New Roman" w:cs="Times New Roman"/>
          <w:spacing w:val="-3"/>
        </w:rPr>
        <w:t>3236</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0E2500D3" w:rsidR="00496D01" w:rsidRDefault="00BA3E60"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21D6BEEF"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BF1929">
        <w:rPr>
          <w:rFonts w:ascii="Times New Roman" w:hAnsi="Times New Roman" w:cs="Times New Roman"/>
        </w:rPr>
        <w:t>25</w:t>
      </w:r>
      <w:r w:rsidR="00BF1929" w:rsidRPr="00BF1929">
        <w:rPr>
          <w:rFonts w:ascii="Times New Roman" w:hAnsi="Times New Roman" w:cs="Times New Roman"/>
          <w:vertAlign w:val="superscript"/>
        </w:rPr>
        <w:t>th</w:t>
      </w:r>
      <w:r w:rsidR="00BF1929">
        <w:rPr>
          <w:rFonts w:ascii="Times New Roman" w:hAnsi="Times New Roman" w:cs="Times New Roman"/>
        </w:rPr>
        <w:t xml:space="preserve"> </w:t>
      </w:r>
      <w:r>
        <w:rPr>
          <w:rFonts w:ascii="Times New Roman" w:hAnsi="Times New Roman" w:cs="Times New Roman"/>
        </w:rPr>
        <w:t xml:space="preserve">day of </w:t>
      </w:r>
      <w:r w:rsidR="00B345EB">
        <w:rPr>
          <w:rFonts w:ascii="Times New Roman" w:hAnsi="Times New Roman" w:cs="Times New Roman"/>
        </w:rPr>
        <w:t>October</w:t>
      </w:r>
      <w:r w:rsidR="00CA2CA2">
        <w:rPr>
          <w:rFonts w:ascii="Times New Roman" w:hAnsi="Times New Roman" w:cs="Times New Roman"/>
        </w:rPr>
        <w:t xml:space="preserve">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2EF263AA"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B345EB">
        <w:rPr>
          <w:rFonts w:ascii="Times New Roman" w:hAnsi="Times New Roman" w:cs="Times New Roman"/>
          <w:b/>
          <w:bCs/>
        </w:rPr>
        <w:t>Wednesday</w:t>
      </w:r>
      <w:r w:rsidR="00EA4DCD">
        <w:rPr>
          <w:rFonts w:ascii="Times New Roman" w:hAnsi="Times New Roman" w:cs="Times New Roman"/>
          <w:b/>
          <w:bCs/>
        </w:rPr>
        <w:t xml:space="preserve">, </w:t>
      </w:r>
      <w:r w:rsidR="00416E95">
        <w:rPr>
          <w:rFonts w:ascii="Times New Roman" w:hAnsi="Times New Roman" w:cs="Times New Roman"/>
          <w:b/>
          <w:bCs/>
        </w:rPr>
        <w:t>November 16</w:t>
      </w:r>
      <w:r w:rsidR="00EA4DCD">
        <w:rPr>
          <w:rFonts w:ascii="Times New Roman" w:hAnsi="Times New Roman" w:cs="Times New Roman"/>
          <w:b/>
          <w:bCs/>
        </w:rPr>
        <w:t xml:space="preserve">, 2022, </w:t>
      </w:r>
      <w:r w:rsidR="00EA4DCD">
        <w:rPr>
          <w:rFonts w:ascii="Times New Roman" w:hAnsi="Times New Roman" w:cs="Times New Roman"/>
        </w:rPr>
        <w:t>beginning at</w:t>
      </w:r>
      <w:r w:rsidR="00EA4DCD">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8E10AB"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1A3E324C"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r w:rsidR="001B5B3F" w:rsidRPr="0015582F">
        <w:rPr>
          <w:rFonts w:ascii="Times New Roman" w:hAnsi="Times New Roman" w:cs="Times New Roman"/>
          <w:spacing w:val="-3"/>
        </w:rPr>
        <w:t>tips,</w:t>
      </w:r>
      <w:r w:rsidR="00BC3ED5" w:rsidRPr="0015582F">
        <w:rPr>
          <w:rFonts w:ascii="Times New Roman" w:hAnsi="Times New Roman" w:cs="Times New Roman"/>
          <w:spacing w:val="-3"/>
        </w:rPr>
        <w:t xml:space="preserve"> or other compensation; (b) pension, </w:t>
      </w:r>
      <w:r w:rsidR="008E10AB" w:rsidRPr="0015582F">
        <w:rPr>
          <w:rFonts w:ascii="Times New Roman" w:hAnsi="Times New Roman" w:cs="Times New Roman"/>
          <w:spacing w:val="-3"/>
        </w:rPr>
        <w:t>retirement,</w:t>
      </w:r>
      <w:r w:rsidR="00BC3ED5" w:rsidRPr="0015582F">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8E10AB"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7038C55A"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E86CAA">
        <w:rPr>
          <w:rFonts w:ascii="Times New Roman" w:hAnsi="Times New Roman" w:cs="Times New Roman"/>
          <w:spacing w:val="-3"/>
          <w:u w:val="single"/>
        </w:rPr>
        <w:t>October 25</w:t>
      </w:r>
      <w:r w:rsidR="00B82A6A">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4A18D90F" w14:textId="77777777" w:rsidR="00FC3735" w:rsidRPr="00FC3735" w:rsidRDefault="000A558B" w:rsidP="00FC3735">
      <w:pPr>
        <w:rPr>
          <w:rFonts w:ascii="Times New Roman" w:eastAsia="Microsoft Sans Serif" w:hAnsi="Times New Roman" w:cs="Times New Roman"/>
          <w:b/>
          <w:szCs w:val="22"/>
          <w:u w:val="single"/>
        </w:rPr>
      </w:pPr>
      <w:r>
        <w:rPr>
          <w:rFonts w:ascii="Times New Roman" w:hAnsi="Times New Roman" w:cs="Times New Roman"/>
          <w:spacing w:val="-3"/>
        </w:rPr>
        <w:br w:type="page"/>
      </w:r>
      <w:r w:rsidR="00FC3735" w:rsidRPr="00FC3735">
        <w:rPr>
          <w:rFonts w:ascii="Times New Roman" w:eastAsia="Microsoft Sans Serif" w:hAnsi="Times New Roman" w:cs="Times New Roman"/>
          <w:b/>
          <w:u w:val="single"/>
        </w:rPr>
        <w:lastRenderedPageBreak/>
        <w:t>C-2022-3033236 - MARLENE AMAN v. PECO ENERGY COMPANY</w:t>
      </w:r>
    </w:p>
    <w:p w14:paraId="364BE8E5" w14:textId="16B24DD6" w:rsidR="00FC3735" w:rsidRDefault="00FC3735" w:rsidP="00FC3735">
      <w:pPr>
        <w:rPr>
          <w:rFonts w:ascii="Times New Roman" w:eastAsia="Microsoft Sans Serif" w:hAnsi="Times New Roman" w:cs="Times New Roman"/>
          <w:b/>
          <w:u w:val="single"/>
        </w:rPr>
      </w:pPr>
    </w:p>
    <w:p w14:paraId="5160CBB4" w14:textId="77777777" w:rsidR="00DA2910" w:rsidRPr="00FC3735" w:rsidRDefault="00DA2910" w:rsidP="00FC3735">
      <w:pPr>
        <w:rPr>
          <w:rFonts w:ascii="Times New Roman" w:eastAsia="Microsoft Sans Serif" w:hAnsi="Times New Roman" w:cs="Times New Roman"/>
          <w:b/>
          <w:u w:val="single"/>
        </w:rPr>
      </w:pPr>
    </w:p>
    <w:p w14:paraId="193267DE" w14:textId="77777777" w:rsidR="00FC3735" w:rsidRPr="00FC3735" w:rsidRDefault="00FC3735" w:rsidP="00FC3735">
      <w:pPr>
        <w:rPr>
          <w:rFonts w:ascii="Times New Roman" w:eastAsia="Microsoft Sans Serif" w:hAnsi="Times New Roman" w:cs="Times New Roman"/>
          <w:sz w:val="22"/>
        </w:rPr>
      </w:pPr>
      <w:r w:rsidRPr="00FC3735">
        <w:rPr>
          <w:rFonts w:ascii="Times New Roman" w:eastAsia="Microsoft Sans Serif" w:hAnsi="Times New Roman" w:cs="Times New Roman"/>
        </w:rPr>
        <w:t>MARLENE AMAN</w:t>
      </w:r>
    </w:p>
    <w:p w14:paraId="3DC77ED9" w14:textId="77777777" w:rsidR="00FC3735" w:rsidRPr="00FC3735" w:rsidRDefault="00FC3735" w:rsidP="00FC3735">
      <w:pPr>
        <w:rPr>
          <w:rFonts w:ascii="Times New Roman" w:eastAsia="Microsoft Sans Serif" w:hAnsi="Times New Roman" w:cs="Times New Roman"/>
        </w:rPr>
      </w:pPr>
      <w:r w:rsidRPr="00FC3735">
        <w:rPr>
          <w:rFonts w:ascii="Times New Roman" w:eastAsia="Microsoft Sans Serif" w:hAnsi="Times New Roman" w:cs="Times New Roman"/>
        </w:rPr>
        <w:t>1801 BUTLER PIKE APT 229</w:t>
      </w:r>
    </w:p>
    <w:p w14:paraId="295A2473" w14:textId="77777777" w:rsidR="00FC3735" w:rsidRPr="00FC3735" w:rsidRDefault="00FC3735" w:rsidP="00FC3735">
      <w:pPr>
        <w:rPr>
          <w:rFonts w:ascii="Times New Roman" w:eastAsia="Microsoft Sans Serif" w:hAnsi="Times New Roman" w:cs="Times New Roman"/>
        </w:rPr>
      </w:pPr>
      <w:r w:rsidRPr="00FC3735">
        <w:rPr>
          <w:rFonts w:ascii="Times New Roman" w:eastAsia="Microsoft Sans Serif" w:hAnsi="Times New Roman" w:cs="Times New Roman"/>
        </w:rPr>
        <w:t>CONSHOHOCKEN PA  19428</w:t>
      </w:r>
    </w:p>
    <w:p w14:paraId="02350C8C" w14:textId="77777777" w:rsidR="00FC3735" w:rsidRPr="00FC3735" w:rsidRDefault="00FC3735" w:rsidP="00FC3735">
      <w:pPr>
        <w:rPr>
          <w:rFonts w:ascii="Times New Roman" w:eastAsia="Microsoft Sans Serif" w:hAnsi="Times New Roman" w:cs="Times New Roman"/>
          <w:b/>
          <w:bCs/>
        </w:rPr>
      </w:pPr>
      <w:r w:rsidRPr="00FC3735">
        <w:rPr>
          <w:rFonts w:ascii="Times New Roman" w:eastAsia="Microsoft Sans Serif" w:hAnsi="Times New Roman" w:cs="Times New Roman"/>
          <w:b/>
          <w:bCs/>
        </w:rPr>
        <w:t>484.680.3558</w:t>
      </w:r>
    </w:p>
    <w:p w14:paraId="482F1640" w14:textId="77777777" w:rsidR="00FC3735" w:rsidRPr="00FC3735" w:rsidRDefault="00FC3735" w:rsidP="00FC3735">
      <w:pPr>
        <w:rPr>
          <w:rFonts w:ascii="Times New Roman" w:eastAsia="Microsoft Sans Serif" w:hAnsi="Times New Roman" w:cs="Times New Roman"/>
        </w:rPr>
      </w:pPr>
      <w:hyperlink r:id="rId14" w:history="1">
        <w:r w:rsidRPr="00FC3735">
          <w:rPr>
            <w:rStyle w:val="Hyperlink"/>
            <w:rFonts w:ascii="Times New Roman" w:eastAsia="Microsoft Sans Serif" w:hAnsi="Times New Roman" w:cs="Times New Roman"/>
          </w:rPr>
          <w:t>nona324@gmail.com</w:t>
        </w:r>
      </w:hyperlink>
      <w:r w:rsidRPr="00FC3735">
        <w:rPr>
          <w:rFonts w:ascii="Times New Roman" w:eastAsia="Microsoft Sans Serif" w:hAnsi="Times New Roman" w:cs="Times New Roman"/>
        </w:rPr>
        <w:br/>
        <w:t>Accepts eService</w:t>
      </w:r>
    </w:p>
    <w:p w14:paraId="5175625A" w14:textId="77777777" w:rsidR="00FC3735" w:rsidRPr="00FC3735" w:rsidRDefault="00FC3735" w:rsidP="00FC3735">
      <w:pPr>
        <w:rPr>
          <w:rFonts w:ascii="Times New Roman" w:eastAsia="Microsoft Sans Serif" w:hAnsi="Times New Roman" w:cs="Times New Roman"/>
        </w:rPr>
      </w:pPr>
    </w:p>
    <w:p w14:paraId="1F4B0405" w14:textId="77777777" w:rsidR="00FC3735" w:rsidRPr="00FC3735" w:rsidRDefault="00FC3735" w:rsidP="00FC3735">
      <w:pPr>
        <w:rPr>
          <w:rFonts w:ascii="Times New Roman" w:eastAsia="Microsoft Sans Serif" w:hAnsi="Times New Roman" w:cs="Times New Roman"/>
        </w:rPr>
      </w:pPr>
      <w:r w:rsidRPr="00FC3735">
        <w:rPr>
          <w:rFonts w:ascii="Times New Roman" w:eastAsia="Microsoft Sans Serif" w:hAnsi="Times New Roman" w:cs="Times New Roman"/>
        </w:rPr>
        <w:t>KHADIJAH SCOTT ESQUIRE</w:t>
      </w:r>
      <w:r w:rsidRPr="00FC3735">
        <w:rPr>
          <w:rFonts w:ascii="Times New Roman" w:eastAsia="Microsoft Sans Serif" w:hAnsi="Times New Roman" w:cs="Times New Roman"/>
        </w:rPr>
        <w:br/>
        <w:t>PECO ENERGY COMPANY</w:t>
      </w:r>
    </w:p>
    <w:p w14:paraId="1BE5E7D2" w14:textId="77777777" w:rsidR="00FC3735" w:rsidRPr="00FC3735" w:rsidRDefault="00FC3735" w:rsidP="00FC3735">
      <w:pPr>
        <w:rPr>
          <w:rFonts w:ascii="Times New Roman" w:eastAsia="Microsoft Sans Serif" w:hAnsi="Times New Roman" w:cs="Times New Roman"/>
        </w:rPr>
      </w:pPr>
      <w:r w:rsidRPr="00FC3735">
        <w:rPr>
          <w:rFonts w:ascii="Times New Roman" w:eastAsia="Microsoft Sans Serif" w:hAnsi="Times New Roman" w:cs="Times New Roman"/>
        </w:rPr>
        <w:t>2301 MARKET STREET</w:t>
      </w:r>
    </w:p>
    <w:p w14:paraId="5DFB1903" w14:textId="77777777" w:rsidR="00FC3735" w:rsidRPr="00FC3735" w:rsidRDefault="00FC3735" w:rsidP="00FC3735">
      <w:pPr>
        <w:rPr>
          <w:rFonts w:ascii="Times New Roman" w:eastAsia="Microsoft Sans Serif" w:hAnsi="Times New Roman" w:cs="Times New Roman"/>
        </w:rPr>
      </w:pPr>
      <w:r w:rsidRPr="00FC3735">
        <w:rPr>
          <w:rFonts w:ascii="Times New Roman" w:eastAsia="Microsoft Sans Serif" w:hAnsi="Times New Roman" w:cs="Times New Roman"/>
        </w:rPr>
        <w:t>23RD FLOOR</w:t>
      </w:r>
    </w:p>
    <w:p w14:paraId="04FB6B00" w14:textId="77777777" w:rsidR="00FC3735" w:rsidRPr="00FC3735" w:rsidRDefault="00FC3735" w:rsidP="00FC3735">
      <w:pPr>
        <w:rPr>
          <w:rFonts w:ascii="Times New Roman" w:eastAsia="Microsoft Sans Serif" w:hAnsi="Times New Roman" w:cs="Times New Roman"/>
        </w:rPr>
      </w:pPr>
      <w:r w:rsidRPr="00FC3735">
        <w:rPr>
          <w:rFonts w:ascii="Times New Roman" w:eastAsia="Microsoft Sans Serif" w:hAnsi="Times New Roman" w:cs="Times New Roman"/>
        </w:rPr>
        <w:t>PHILADELPHIA PA  19103</w:t>
      </w:r>
    </w:p>
    <w:p w14:paraId="3C44897C" w14:textId="77777777" w:rsidR="00FC3735" w:rsidRPr="00FC3735" w:rsidRDefault="00FC3735" w:rsidP="00FC3735">
      <w:pPr>
        <w:rPr>
          <w:rFonts w:ascii="Times New Roman" w:eastAsia="Microsoft Sans Serif" w:hAnsi="Times New Roman" w:cs="Times New Roman"/>
        </w:rPr>
      </w:pPr>
      <w:r w:rsidRPr="00FC3735">
        <w:rPr>
          <w:rFonts w:ascii="Times New Roman" w:eastAsia="Microsoft Sans Serif" w:hAnsi="Times New Roman" w:cs="Times New Roman"/>
          <w:b/>
          <w:bCs/>
        </w:rPr>
        <w:t>215.841.6841</w:t>
      </w:r>
    </w:p>
    <w:p w14:paraId="2C5B3383" w14:textId="77777777" w:rsidR="00FC3735" w:rsidRPr="00FC3735" w:rsidRDefault="00FC3735" w:rsidP="00FC3735">
      <w:pPr>
        <w:rPr>
          <w:rFonts w:ascii="Times New Roman" w:eastAsia="Microsoft Sans Serif" w:hAnsi="Times New Roman" w:cs="Times New Roman"/>
          <w:i/>
          <w:iCs/>
        </w:rPr>
      </w:pPr>
      <w:hyperlink r:id="rId15" w:history="1">
        <w:r w:rsidRPr="00FC3735">
          <w:rPr>
            <w:rStyle w:val="Hyperlink"/>
            <w:rFonts w:ascii="Times New Roman" w:eastAsia="Microsoft Sans Serif" w:hAnsi="Times New Roman" w:cs="Times New Roman"/>
          </w:rPr>
          <w:t>khadijah.scott@exeloncorp.com</w:t>
        </w:r>
      </w:hyperlink>
      <w:r w:rsidRPr="00FC3735">
        <w:rPr>
          <w:rFonts w:ascii="Times New Roman" w:eastAsia="Microsoft Sans Serif" w:hAnsi="Times New Roman" w:cs="Times New Roman"/>
        </w:rPr>
        <w:br/>
        <w:t>Accepts eService</w:t>
      </w:r>
      <w:r w:rsidRPr="00FC3735">
        <w:rPr>
          <w:rFonts w:ascii="Times New Roman" w:eastAsia="Microsoft Sans Serif" w:hAnsi="Times New Roman" w:cs="Times New Roman"/>
        </w:rPr>
        <w:br/>
      </w:r>
      <w:r w:rsidRPr="00FC3735">
        <w:rPr>
          <w:rFonts w:ascii="Times New Roman" w:eastAsia="Microsoft Sans Serif" w:hAnsi="Times New Roman" w:cs="Times New Roman"/>
          <w:i/>
          <w:iCs/>
        </w:rPr>
        <w:t>(Counsel for PECO Energy Company)</w:t>
      </w:r>
    </w:p>
    <w:p w14:paraId="41D3FDC9" w14:textId="77777777" w:rsidR="00FC3735" w:rsidRDefault="00FC3735" w:rsidP="00FC3735">
      <w:pPr>
        <w:rPr>
          <w:rFonts w:ascii="Microsoft Sans Serif" w:eastAsia="Microsoft Sans Serif" w:hAnsi="Microsoft Sans Serif" w:cs="Microsoft Sans Serif"/>
        </w:rPr>
      </w:pPr>
    </w:p>
    <w:p w14:paraId="7CBBCFA6" w14:textId="77777777" w:rsidR="00FC3735" w:rsidRDefault="00FC3735" w:rsidP="00FC3735">
      <w:pPr>
        <w:rPr>
          <w:rFonts w:asciiTheme="minorHAnsi" w:eastAsiaTheme="minorEastAsia" w:hAnsiTheme="minorHAnsi" w:cstheme="minorBidi"/>
        </w:rPr>
      </w:pPr>
    </w:p>
    <w:p w14:paraId="765D17CB" w14:textId="4C1A0605" w:rsidR="00942067" w:rsidRPr="00942067" w:rsidRDefault="00942067" w:rsidP="00CF7F40">
      <w:pPr>
        <w:rPr>
          <w:rFonts w:ascii="Times New Roman" w:eastAsia="Microsoft Sans Serif" w:hAnsi="Times New Roman" w:cs="Times New Roman"/>
        </w:rPr>
      </w:pPr>
    </w:p>
    <w:sectPr w:rsidR="00942067" w:rsidRPr="00942067" w:rsidSect="00A974A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11EB" w14:textId="77777777" w:rsidR="00DA62F0" w:rsidRDefault="00DA62F0" w:rsidP="00244F8F">
      <w:r>
        <w:separator/>
      </w:r>
    </w:p>
  </w:endnote>
  <w:endnote w:type="continuationSeparator" w:id="0">
    <w:p w14:paraId="63F2C860" w14:textId="77777777" w:rsidR="00DA62F0" w:rsidRDefault="00DA62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86CA" w14:textId="77777777" w:rsidR="00DA62F0" w:rsidRDefault="00DA62F0" w:rsidP="00244F8F">
      <w:r>
        <w:separator/>
      </w:r>
    </w:p>
  </w:footnote>
  <w:footnote w:type="continuationSeparator" w:id="0">
    <w:p w14:paraId="4D90792F" w14:textId="77777777" w:rsidR="00DA62F0" w:rsidRDefault="00DA62F0" w:rsidP="00244F8F">
      <w:r>
        <w:continuationSeparator/>
      </w:r>
    </w:p>
  </w:footnote>
  <w:footnote w:id="1">
    <w:p w14:paraId="67B6E8F7" w14:textId="77777777" w:rsidR="00B21F11" w:rsidRDefault="008B6732" w:rsidP="00B21F1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p>
    <w:p w14:paraId="4AA4ACED" w14:textId="16662570" w:rsidR="008B6732" w:rsidRPr="00FF2464" w:rsidRDefault="008B6732" w:rsidP="00B21F11">
      <w:pPr>
        <w:pStyle w:val="FootnoteText"/>
        <w:ind w:firstLine="720"/>
        <w:rPr>
          <w:rFonts w:ascii="Times New Roman" w:hAnsi="Times New Roman" w:cs="Times New Roman"/>
          <w:spacing w:val="-3"/>
          <w:sz w:val="20"/>
        </w:rPr>
      </w:pPr>
      <w:r>
        <w:rPr>
          <w:rFonts w:ascii="Times New Roman" w:hAnsi="Times New Roman" w:cs="Times New Roman"/>
          <w:spacing w:val="-3"/>
          <w:sz w:val="20"/>
        </w:rPr>
        <w:t>.</w:t>
      </w:r>
    </w:p>
  </w:footnote>
  <w:footnote w:id="2">
    <w:p w14:paraId="149F428F" w14:textId="45CD6CD0" w:rsidR="0032153D" w:rsidRDefault="0032153D" w:rsidP="00B21F1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6BDC23F5" w:rsidR="00EE2AA5" w:rsidRDefault="00EE2AA5" w:rsidP="00F41D2B">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775C64FD" w14:textId="77777777" w:rsidR="00F41D2B" w:rsidRPr="00950645" w:rsidRDefault="00F41D2B" w:rsidP="00F41D2B">
      <w:pPr>
        <w:pStyle w:val="FootnoteText"/>
        <w:ind w:firstLine="720"/>
        <w:rPr>
          <w:rFonts w:ascii="Times New Roman" w:hAnsi="Times New Roman" w:cs="Times New Roman"/>
          <w:sz w:val="20"/>
        </w:rPr>
      </w:pPr>
    </w:p>
  </w:footnote>
  <w:footnote w:id="4">
    <w:p w14:paraId="52CD292B" w14:textId="1A8CB982" w:rsidR="006F400C" w:rsidRDefault="006F400C" w:rsidP="00F41D2B">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0F5662"/>
    <w:rsid w:val="00102FFB"/>
    <w:rsid w:val="00122389"/>
    <w:rsid w:val="00136D85"/>
    <w:rsid w:val="0015582F"/>
    <w:rsid w:val="001628C8"/>
    <w:rsid w:val="00166D3F"/>
    <w:rsid w:val="00172900"/>
    <w:rsid w:val="00174DB7"/>
    <w:rsid w:val="00187155"/>
    <w:rsid w:val="001945C7"/>
    <w:rsid w:val="001A3FD5"/>
    <w:rsid w:val="001A4E19"/>
    <w:rsid w:val="001B155C"/>
    <w:rsid w:val="001B5B3F"/>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37D8"/>
    <w:rsid w:val="003D53E4"/>
    <w:rsid w:val="003D5F4B"/>
    <w:rsid w:val="003F0684"/>
    <w:rsid w:val="003F2E28"/>
    <w:rsid w:val="004054B8"/>
    <w:rsid w:val="00416E95"/>
    <w:rsid w:val="00417F7E"/>
    <w:rsid w:val="004447BD"/>
    <w:rsid w:val="004560BE"/>
    <w:rsid w:val="00456302"/>
    <w:rsid w:val="00457359"/>
    <w:rsid w:val="00461B99"/>
    <w:rsid w:val="00496D01"/>
    <w:rsid w:val="004A28F7"/>
    <w:rsid w:val="004A437F"/>
    <w:rsid w:val="004A5ABD"/>
    <w:rsid w:val="004B0FC5"/>
    <w:rsid w:val="004B3AE5"/>
    <w:rsid w:val="004B42F1"/>
    <w:rsid w:val="004E1986"/>
    <w:rsid w:val="005139DD"/>
    <w:rsid w:val="00535ACA"/>
    <w:rsid w:val="00540E57"/>
    <w:rsid w:val="005604D3"/>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10AB"/>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1F11"/>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1929"/>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A2910"/>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86CAA"/>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1D2B"/>
    <w:rsid w:val="00F43AB4"/>
    <w:rsid w:val="00F527E9"/>
    <w:rsid w:val="00F55A79"/>
    <w:rsid w:val="00F5733A"/>
    <w:rsid w:val="00F63DF1"/>
    <w:rsid w:val="00F763BF"/>
    <w:rsid w:val="00F779FB"/>
    <w:rsid w:val="00F954E6"/>
    <w:rsid w:val="00FB1FCF"/>
    <w:rsid w:val="00FB4A60"/>
    <w:rsid w:val="00FC3735"/>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084642217">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na324@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55</TotalTime>
  <Pages>7</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13</cp:revision>
  <cp:lastPrinted>2019-04-16T17:52:00Z</cp:lastPrinted>
  <dcterms:created xsi:type="dcterms:W3CDTF">2022-10-25T15:25:00Z</dcterms:created>
  <dcterms:modified xsi:type="dcterms:W3CDTF">2022-10-25T15:32:00Z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