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B2921C6" w:rsidR="009E1C5A" w:rsidRPr="007A4C3A" w:rsidRDefault="00A0315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Travis West and Daisy Wills-West</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3F0B88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0315C">
        <w:rPr>
          <w:rFonts w:ascii="Times New Roman" w:hAnsi="Times New Roman" w:cs="Times New Roman"/>
          <w:spacing w:val="-3"/>
        </w:rPr>
        <w:t>C</w:t>
      </w:r>
      <w:r w:rsidR="00AF5EB3">
        <w:rPr>
          <w:rFonts w:ascii="Times New Roman" w:hAnsi="Times New Roman" w:cs="Times New Roman"/>
          <w:spacing w:val="-3"/>
        </w:rPr>
        <w:t>-2022-30</w:t>
      </w:r>
      <w:r w:rsidR="00A0315C">
        <w:rPr>
          <w:rFonts w:ascii="Times New Roman" w:hAnsi="Times New Roman" w:cs="Times New Roman"/>
          <w:spacing w:val="-3"/>
        </w:rPr>
        <w:t>32707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BEEE3DE" w:rsidR="009E1C5A" w:rsidRPr="007A4C3A" w:rsidRDefault="00A0315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86047">
        <w:rPr>
          <w:rFonts w:ascii="Times New Roman" w:hAnsi="Times New Roman" w:cs="Times New Roman"/>
          <w:spacing w:val="-3"/>
        </w:rPr>
        <w:tab/>
      </w:r>
      <w:r w:rsidR="00886047">
        <w:rPr>
          <w:rFonts w:ascii="Times New Roman" w:hAnsi="Times New Roman" w:cs="Times New Roman"/>
          <w:spacing w:val="-3"/>
        </w:rPr>
        <w:tab/>
      </w:r>
      <w:r w:rsidR="00886047">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E12630">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E12630">
      <w:pPr>
        <w:pStyle w:val="ParaTab1"/>
        <w:tabs>
          <w:tab w:val="left" w:pos="720"/>
          <w:tab w:val="left" w:pos="2070"/>
        </w:tabs>
        <w:spacing w:line="360" w:lineRule="auto"/>
        <w:ind w:firstLine="0"/>
        <w:rPr>
          <w:rFonts w:ascii="Times New Roman" w:hAnsi="Times New Roman" w:cs="Times New Roman"/>
        </w:rPr>
      </w:pPr>
    </w:p>
    <w:p w14:paraId="1F84DB3B" w14:textId="5AB549B3" w:rsidR="00A9204E" w:rsidRPr="007A4C3A" w:rsidRDefault="005E10E9" w:rsidP="00E12630">
      <w:pPr>
        <w:spacing w:line="360" w:lineRule="auto"/>
        <w:rPr>
          <w:rFonts w:ascii="Times New Roman" w:hAnsi="Times New Roman" w:cs="Times New Roman"/>
        </w:rPr>
      </w:pPr>
      <w:r w:rsidRPr="007A4C3A">
        <w:rPr>
          <w:rFonts w:ascii="Times New Roman" w:hAnsi="Times New Roman" w:cs="Times New Roman"/>
        </w:rPr>
        <w:tab/>
        <w:t xml:space="preserve">AND NOW this </w:t>
      </w:r>
      <w:r w:rsidR="00A0315C">
        <w:rPr>
          <w:rFonts w:ascii="Times New Roman" w:hAnsi="Times New Roman" w:cs="Times New Roman"/>
        </w:rPr>
        <w:t>1st</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A0315C">
        <w:rPr>
          <w:rFonts w:ascii="Times New Roman" w:hAnsi="Times New Roman" w:cs="Times New Roman"/>
        </w:rPr>
        <w:t>November,</w:t>
      </w:r>
      <w:proofErr w:type="gramEnd"/>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rsidP="00E12630">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B0DBFC5"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A0315C" w:rsidRPr="00A0315C">
        <w:rPr>
          <w:rFonts w:ascii="Times New Roman" w:hAnsi="Times New Roman" w:cs="Times New Roman"/>
          <w:b/>
          <w:bCs/>
        </w:rPr>
        <w:t>Thursday, January 5</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0DF41B33" w14:textId="77777777" w:rsidR="00E12630" w:rsidRDefault="00E12630">
      <w:pPr>
        <w:autoSpaceDE/>
        <w:autoSpaceDN/>
        <w:rPr>
          <w:rFonts w:ascii="Times New Roman" w:hAnsi="Times New Roman" w:cs="Times New Roman"/>
          <w:b/>
        </w:rPr>
        <w:sectPr w:rsidR="00E12630">
          <w:footerReference w:type="default" r:id="rId11"/>
          <w:pgSz w:w="12240" w:h="15840"/>
          <w:pgMar w:top="1440" w:right="1440" w:bottom="1440" w:left="1440" w:header="720" w:footer="720" w:gutter="0"/>
          <w:cols w:space="720"/>
          <w:docGrid w:linePitch="360"/>
        </w:sect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F747697" w14:textId="26F85F5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1CC5F0E" w14:textId="77777777" w:rsidR="00E12630" w:rsidRDefault="00E12630" w:rsidP="001433F0">
      <w:pPr>
        <w:pStyle w:val="ParaTab1"/>
        <w:ind w:firstLine="0"/>
        <w:rPr>
          <w:rFonts w:ascii="Times New Roman" w:hAnsi="Times New Roman" w:cs="Times New Roman"/>
          <w:spacing w:val="-3"/>
        </w:rPr>
        <w:sectPr w:rsidR="00E12630">
          <w:footerReference w:type="default" r:id="rId18"/>
          <w:pgSz w:w="12240" w:h="15840"/>
          <w:pgMar w:top="1440" w:right="1440" w:bottom="1440" w:left="1440" w:header="720" w:footer="720" w:gutter="0"/>
          <w:cols w:space="720"/>
          <w:docGrid w:linePitch="360"/>
        </w:sectPr>
      </w:pPr>
    </w:p>
    <w:p w14:paraId="58A04E67" w14:textId="086AE2AF" w:rsidR="00E12630" w:rsidRDefault="00E12630" w:rsidP="00E1263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C-2022-3032707 - TRAVIS WEST AND DAISY WILLS-WEST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rPr>
        <w:t>TRAVIS WEST</w:t>
      </w:r>
      <w:r>
        <w:rPr>
          <w:rFonts w:ascii="Microsoft Sans Serif" w:eastAsia="Microsoft Sans Serif" w:hAnsi="Microsoft Sans Serif" w:cs="Microsoft Sans Serif"/>
          <w:bCs/>
        </w:rPr>
        <w:br/>
      </w:r>
      <w:r>
        <w:rPr>
          <w:rFonts w:ascii="Microsoft Sans Serif" w:eastAsia="Microsoft Sans Serif" w:hAnsi="Microsoft Sans Serif" w:cs="Microsoft Sans Serif"/>
        </w:rPr>
        <w:t>DAISY WILLS-WEST</w:t>
      </w:r>
      <w:r>
        <w:rPr>
          <w:rFonts w:ascii="Microsoft Sans Serif" w:eastAsia="Microsoft Sans Serif" w:hAnsi="Microsoft Sans Serif" w:cs="Microsoft Sans Serif"/>
        </w:rPr>
        <w:cr/>
        <w:t>1008 PIKETOWN ROAD</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EF178A">
        <w:rPr>
          <w:rFonts w:ascii="Microsoft Sans Serif" w:eastAsia="Microsoft Sans Serif" w:hAnsi="Microsoft Sans Serif" w:cs="Microsoft Sans Serif"/>
          <w:b/>
          <w:bCs/>
        </w:rPr>
        <w:t>717.979.8998</w:t>
      </w:r>
      <w:r>
        <w:rPr>
          <w:rFonts w:ascii="Microsoft Sans Serif" w:eastAsia="Microsoft Sans Serif" w:hAnsi="Microsoft Sans Serif" w:cs="Microsoft Sans Serif"/>
        </w:rPr>
        <w:cr/>
        <w:t>daisymwills@gmail.com</w:t>
      </w:r>
    </w:p>
    <w:p w14:paraId="0787087A" w14:textId="77777777" w:rsidR="00E12630" w:rsidRDefault="00E12630" w:rsidP="00E12630">
      <w:pPr>
        <w:rPr>
          <w:rFonts w:ascii="Microsoft Sans Serif" w:eastAsia="Microsoft Sans Serif" w:hAnsi="Microsoft Sans Serif" w:cs="Microsoft Sans Serif"/>
        </w:rPr>
      </w:pPr>
    </w:p>
    <w:p w14:paraId="18EC9E5C" w14:textId="77777777" w:rsidR="00E12630" w:rsidRDefault="00E12630" w:rsidP="00E12630">
      <w:r>
        <w:rPr>
          <w:rFonts w:ascii="Microsoft Sans Serif" w:eastAsia="Microsoft Sans Serif" w:hAnsi="Microsoft Sans Serif" w:cs="Microsoft Sans Serif"/>
        </w:rP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POST &amp; SCHELL, P.C.</w:t>
      </w:r>
      <w:r>
        <w:rPr>
          <w:rFonts w:ascii="Microsoft Sans Serif" w:eastAsia="Microsoft Sans Serif" w:hAnsi="Microsoft Sans Serif" w:cs="Microsoft Sans Serif"/>
        </w:rPr>
        <w:br/>
        <w:t>17 NORTH 2ND STREET, 12</w:t>
      </w:r>
      <w:r w:rsidRPr="00617425">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24EF1">
        <w:rPr>
          <w:rFonts w:ascii="Microsoft Sans Serif" w:eastAsia="Microsoft Sans Serif" w:hAnsi="Microsoft Sans Serif" w:cs="Microsoft Sans Serif"/>
          <w:b/>
          <w:bCs/>
        </w:rPr>
        <w:t>717.612.6033</w:t>
      </w:r>
      <w:r w:rsidRPr="00524EF1">
        <w:rPr>
          <w:rFonts w:ascii="Microsoft Sans Serif" w:eastAsia="Microsoft Sans Serif" w:hAnsi="Microsoft Sans Serif" w:cs="Microsoft Sans Serif"/>
          <w:b/>
          <w:bCs/>
        </w:rPr>
        <w:br/>
        <w:t>717.612.6052</w:t>
      </w:r>
      <w:r w:rsidRPr="00524EF1">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r>
        <w:rPr>
          <w:rFonts w:ascii="Microsoft Sans Serif" w:eastAsia="Microsoft Sans Serif" w:hAnsi="Microsoft Sans Serif" w:cs="Microsoft Sans Serif"/>
        </w:rPr>
        <w:cr/>
        <w:t xml:space="preserve">dryan@postschell.com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16F24D7" w14:textId="77777777" w:rsidR="00E12630" w:rsidRDefault="00E12630" w:rsidP="001433F0">
      <w:pPr>
        <w:pStyle w:val="ParaTab1"/>
        <w:ind w:firstLine="0"/>
        <w:rPr>
          <w:rFonts w:ascii="Times New Roman" w:hAnsi="Times New Roman" w:cs="Times New Roman"/>
          <w:spacing w:val="-3"/>
        </w:rPr>
      </w:pPr>
    </w:p>
    <w:sectPr w:rsidR="00E1263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4DD3" w14:textId="77777777" w:rsidR="00C44D89" w:rsidRDefault="00C44D89" w:rsidP="00244F8F">
      <w:r>
        <w:separator/>
      </w:r>
    </w:p>
  </w:endnote>
  <w:endnote w:type="continuationSeparator" w:id="0">
    <w:p w14:paraId="6F884F63" w14:textId="77777777" w:rsidR="00C44D89" w:rsidRDefault="00C44D8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90A3" w14:textId="104E4D4E" w:rsidR="00E12630" w:rsidRPr="00E12630" w:rsidRDefault="00E1263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899104"/>
      <w:docPartObj>
        <w:docPartGallery w:val="Page Numbers (Bottom of Page)"/>
        <w:docPartUnique/>
      </w:docPartObj>
    </w:sdtPr>
    <w:sdtEndPr>
      <w:rPr>
        <w:rFonts w:ascii="Times New Roman" w:hAnsi="Times New Roman" w:cs="Times New Roman"/>
        <w:noProof/>
        <w:sz w:val="20"/>
        <w:szCs w:val="20"/>
      </w:rPr>
    </w:sdtEndPr>
    <w:sdtContent>
      <w:p w14:paraId="33D1DBCC" w14:textId="77777777" w:rsidR="00E12630" w:rsidRPr="00E12630" w:rsidRDefault="00E12630">
        <w:pPr>
          <w:pStyle w:val="Footer"/>
          <w:jc w:val="center"/>
          <w:rPr>
            <w:rFonts w:ascii="Times New Roman" w:hAnsi="Times New Roman" w:cs="Times New Roman"/>
            <w:sz w:val="20"/>
            <w:szCs w:val="20"/>
          </w:rPr>
        </w:pPr>
        <w:r w:rsidRPr="00E12630">
          <w:rPr>
            <w:rFonts w:ascii="Times New Roman" w:hAnsi="Times New Roman" w:cs="Times New Roman"/>
            <w:sz w:val="20"/>
            <w:szCs w:val="20"/>
          </w:rPr>
          <w:fldChar w:fldCharType="begin"/>
        </w:r>
        <w:r w:rsidRPr="00E12630">
          <w:rPr>
            <w:rFonts w:ascii="Times New Roman" w:hAnsi="Times New Roman" w:cs="Times New Roman"/>
            <w:sz w:val="20"/>
            <w:szCs w:val="20"/>
          </w:rPr>
          <w:instrText xml:space="preserve"> PAGE   \* MERGEFORMAT </w:instrText>
        </w:r>
        <w:r w:rsidRPr="00E12630">
          <w:rPr>
            <w:rFonts w:ascii="Times New Roman" w:hAnsi="Times New Roman" w:cs="Times New Roman"/>
            <w:sz w:val="20"/>
            <w:szCs w:val="20"/>
          </w:rPr>
          <w:fldChar w:fldCharType="separate"/>
        </w:r>
        <w:r w:rsidRPr="00E12630">
          <w:rPr>
            <w:rFonts w:ascii="Times New Roman" w:hAnsi="Times New Roman" w:cs="Times New Roman"/>
            <w:noProof/>
            <w:sz w:val="20"/>
            <w:szCs w:val="20"/>
          </w:rPr>
          <w:t>2</w:t>
        </w:r>
        <w:r w:rsidRPr="00E1263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6C93" w14:textId="11FC292F" w:rsidR="00E12630" w:rsidRPr="00E12630" w:rsidRDefault="00E1263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CDE5" w14:textId="77777777" w:rsidR="00C44D89" w:rsidRDefault="00C44D89" w:rsidP="00244F8F">
      <w:r>
        <w:separator/>
      </w:r>
    </w:p>
  </w:footnote>
  <w:footnote w:type="continuationSeparator" w:id="0">
    <w:p w14:paraId="689846C9" w14:textId="77777777" w:rsidR="00C44D89" w:rsidRDefault="00C44D8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7F7E"/>
    <w:rsid w:val="0045540F"/>
    <w:rsid w:val="0049028E"/>
    <w:rsid w:val="004A437F"/>
    <w:rsid w:val="004B0FC5"/>
    <w:rsid w:val="004B3AE5"/>
    <w:rsid w:val="004E1986"/>
    <w:rsid w:val="0050290D"/>
    <w:rsid w:val="00511AC0"/>
    <w:rsid w:val="005616B7"/>
    <w:rsid w:val="00571E54"/>
    <w:rsid w:val="00580582"/>
    <w:rsid w:val="00586F6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F1594"/>
    <w:rsid w:val="007F724A"/>
    <w:rsid w:val="008206CE"/>
    <w:rsid w:val="0083569A"/>
    <w:rsid w:val="00845397"/>
    <w:rsid w:val="00852A0E"/>
    <w:rsid w:val="008628DD"/>
    <w:rsid w:val="00864317"/>
    <w:rsid w:val="00865DB2"/>
    <w:rsid w:val="008749E6"/>
    <w:rsid w:val="00875B4D"/>
    <w:rsid w:val="00880AFA"/>
    <w:rsid w:val="00886047"/>
    <w:rsid w:val="00897AA3"/>
    <w:rsid w:val="008B341E"/>
    <w:rsid w:val="008B6732"/>
    <w:rsid w:val="008C6288"/>
    <w:rsid w:val="008D2CD2"/>
    <w:rsid w:val="008D4536"/>
    <w:rsid w:val="008E3282"/>
    <w:rsid w:val="008E4D05"/>
    <w:rsid w:val="008F5BF6"/>
    <w:rsid w:val="0090628A"/>
    <w:rsid w:val="00921971"/>
    <w:rsid w:val="0092281D"/>
    <w:rsid w:val="0092796F"/>
    <w:rsid w:val="0093655A"/>
    <w:rsid w:val="00950645"/>
    <w:rsid w:val="009674D3"/>
    <w:rsid w:val="0098348C"/>
    <w:rsid w:val="00995845"/>
    <w:rsid w:val="009E1C5A"/>
    <w:rsid w:val="00A0315C"/>
    <w:rsid w:val="00A134DE"/>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44D89"/>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12630"/>
    <w:rsid w:val="00E23EC7"/>
    <w:rsid w:val="00E30DF9"/>
    <w:rsid w:val="00E3157A"/>
    <w:rsid w:val="00E32316"/>
    <w:rsid w:val="00E43791"/>
    <w:rsid w:val="00E54766"/>
    <w:rsid w:val="00E65FA9"/>
    <w:rsid w:val="00E8563B"/>
    <w:rsid w:val="00EC74A1"/>
    <w:rsid w:val="00ED672F"/>
    <w:rsid w:val="00ED6C45"/>
    <w:rsid w:val="00EE05F4"/>
    <w:rsid w:val="00EE209E"/>
    <w:rsid w:val="00EE2AA5"/>
    <w:rsid w:val="00EF40F4"/>
    <w:rsid w:val="00EF55BB"/>
    <w:rsid w:val="00F00719"/>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gchiodo@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1619</Words>
  <Characters>9234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2022-11-01T19:56:00Z</dcterms:created>
  <dcterms:modified xsi:type="dcterms:W3CDTF">2022-11-01T19:56:00Z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