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6227D48F" w:rsidR="009F6689" w:rsidRDefault="009666A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An</w:t>
      </w:r>
      <w:r w:rsidR="00304406">
        <w:rPr>
          <w:rFonts w:ascii="Times New Roman" w:hAnsi="Times New Roman" w:cs="Times New Roman"/>
          <w:spacing w:val="-3"/>
        </w:rPr>
        <w:t>ne Wilson</w:t>
      </w:r>
      <w:r w:rsidR="00304406">
        <w:rPr>
          <w:rFonts w:ascii="Times New Roman" w:hAnsi="Times New Roman" w:cs="Times New Roman"/>
          <w:spacing w:val="-3"/>
        </w:rPr>
        <w:tab/>
      </w:r>
      <w:r w:rsidR="005C47D0">
        <w:rPr>
          <w:rFonts w:ascii="Times New Roman" w:hAnsi="Times New Roman" w:cs="Times New Roman"/>
          <w:spacing w:val="-3"/>
        </w:rPr>
        <w:tab/>
      </w:r>
      <w:r w:rsidR="007F1929">
        <w:rPr>
          <w:rFonts w:ascii="Times New Roman" w:hAnsi="Times New Roman" w:cs="Times New Roman"/>
          <w:spacing w:val="-3"/>
        </w:rPr>
        <w:tab/>
      </w:r>
      <w:r w:rsidR="007C79EB">
        <w:rPr>
          <w:rFonts w:ascii="Times New Roman" w:hAnsi="Times New Roman" w:cs="Times New Roman"/>
          <w:spacing w:val="-3"/>
        </w:rPr>
        <w:tab/>
      </w:r>
      <w:r w:rsidR="007C79EB">
        <w:rPr>
          <w:rFonts w:ascii="Times New Roman" w:hAnsi="Times New Roman" w:cs="Times New Roman"/>
          <w:spacing w:val="-3"/>
        </w:rPr>
        <w:tab/>
      </w:r>
      <w:r w:rsidR="007F1929">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4E15FF">
        <w:rPr>
          <w:rFonts w:ascii="Times New Roman" w:hAnsi="Times New Roman" w:cs="Times New Roman"/>
          <w:spacing w:val="-3"/>
        </w:rPr>
        <w:t>C-202</w:t>
      </w:r>
      <w:r w:rsidR="00304406">
        <w:rPr>
          <w:rFonts w:ascii="Times New Roman" w:hAnsi="Times New Roman" w:cs="Times New Roman"/>
          <w:spacing w:val="-3"/>
        </w:rPr>
        <w:t>2-3033952</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965A5EA" w:rsidR="00CF1D2B" w:rsidRPr="007A4C3A" w:rsidRDefault="00304406"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AF7FC4">
        <w:rPr>
          <w:rFonts w:ascii="Times New Roman" w:hAnsi="Times New Roman" w:cs="Times New Roman"/>
          <w:spacing w:val="-3"/>
        </w:rPr>
        <w:tab/>
      </w:r>
      <w:r w:rsidR="009F6689">
        <w:rPr>
          <w:rFonts w:ascii="Times New Roman" w:hAnsi="Times New Roman" w:cs="Times New Roman"/>
          <w:spacing w:val="-3"/>
        </w:rPr>
        <w:tab/>
      </w:r>
      <w:r w:rsidR="009F6689">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6094794F"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9666AA">
        <w:rPr>
          <w:rFonts w:ascii="Times New Roman" w:hAnsi="Times New Roman" w:cs="Times New Roman"/>
        </w:rPr>
        <w:t>7</w:t>
      </w:r>
      <w:r w:rsidR="00AF7FC4" w:rsidRPr="00AF7FC4">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0E7873">
        <w:rPr>
          <w:rFonts w:ascii="Times New Roman" w:hAnsi="Times New Roman" w:cs="Times New Roman"/>
          <w:u w:val="single"/>
        </w:rPr>
        <w:t>November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011D29F"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E05B2A">
        <w:rPr>
          <w:rFonts w:ascii="Times New Roman" w:hAnsi="Times New Roman" w:cs="Times New Roman"/>
        </w:rPr>
        <w:t>Wednesday</w:t>
      </w:r>
      <w:r w:rsidR="007F1929">
        <w:rPr>
          <w:rFonts w:ascii="Times New Roman" w:hAnsi="Times New Roman" w:cs="Times New Roman"/>
        </w:rPr>
        <w:t>,</w:t>
      </w:r>
      <w:r w:rsidR="00F346AD">
        <w:rPr>
          <w:rFonts w:ascii="Times New Roman" w:hAnsi="Times New Roman" w:cs="Times New Roman"/>
        </w:rPr>
        <w:t xml:space="preserve"> January </w:t>
      </w:r>
      <w:r w:rsidR="00304406">
        <w:rPr>
          <w:rFonts w:ascii="Times New Roman" w:hAnsi="Times New Roman" w:cs="Times New Roman"/>
        </w:rPr>
        <w:t>11</w:t>
      </w:r>
      <w:r w:rsidR="00F346AD">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080F445" w:rsidR="008D6670" w:rsidRPr="002D1426" w:rsidRDefault="008D6670" w:rsidP="008D6670">
      <w:pPr>
        <w:pStyle w:val="NoSpacing"/>
        <w:rPr>
          <w:szCs w:val="24"/>
        </w:rPr>
      </w:pPr>
      <w:r w:rsidRPr="002D1426">
        <w:rPr>
          <w:szCs w:val="24"/>
        </w:rPr>
        <w:t>Date:</w:t>
      </w:r>
      <w:r w:rsidRPr="002D1426">
        <w:rPr>
          <w:szCs w:val="24"/>
        </w:rPr>
        <w:tab/>
      </w:r>
      <w:r w:rsidR="00AD6D00">
        <w:rPr>
          <w:szCs w:val="24"/>
          <w:u w:val="single"/>
        </w:rPr>
        <w:t>November 7</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0CDD2A5" w14:textId="77777777" w:rsidR="00304406" w:rsidRPr="00304406" w:rsidRDefault="00304406" w:rsidP="00304406">
      <w:pPr>
        <w:rPr>
          <w:rFonts w:ascii="Times New Roman" w:eastAsia="Microsoft Sans Serif" w:hAnsi="Times New Roman" w:cs="Times New Roman"/>
        </w:rPr>
      </w:pPr>
      <w:r w:rsidRPr="00304406">
        <w:rPr>
          <w:rFonts w:ascii="Times New Roman" w:eastAsia="Microsoft Sans Serif" w:hAnsi="Times New Roman" w:cs="Times New Roman"/>
          <w:b/>
          <w:u w:val="single"/>
        </w:rPr>
        <w:lastRenderedPageBreak/>
        <w:t>C-2022-3033952 - ANNE WILSON v. PECO ENERGY COMPANY</w:t>
      </w:r>
      <w:r w:rsidRPr="00304406">
        <w:rPr>
          <w:rFonts w:ascii="Times New Roman" w:eastAsia="Microsoft Sans Serif" w:hAnsi="Times New Roman" w:cs="Times New Roman"/>
          <w:b/>
          <w:u w:val="single"/>
        </w:rPr>
        <w:cr/>
      </w:r>
      <w:r w:rsidRPr="00304406">
        <w:rPr>
          <w:rFonts w:ascii="Times New Roman" w:eastAsia="Microsoft Sans Serif" w:hAnsi="Times New Roman" w:cs="Times New Roman"/>
          <w:b/>
          <w:u w:val="single"/>
        </w:rPr>
        <w:cr/>
      </w:r>
      <w:r w:rsidRPr="00304406">
        <w:rPr>
          <w:rFonts w:ascii="Times New Roman" w:eastAsia="Microsoft Sans Serif" w:hAnsi="Times New Roman" w:cs="Times New Roman"/>
        </w:rPr>
        <w:t>ANNE WILSON</w:t>
      </w:r>
      <w:r w:rsidRPr="00304406">
        <w:rPr>
          <w:rFonts w:ascii="Times New Roman" w:eastAsia="Microsoft Sans Serif" w:hAnsi="Times New Roman" w:cs="Times New Roman"/>
        </w:rPr>
        <w:cr/>
        <w:t>111 WASHINGTON STREET</w:t>
      </w:r>
      <w:r w:rsidRPr="00304406">
        <w:rPr>
          <w:rFonts w:ascii="Times New Roman" w:eastAsia="Microsoft Sans Serif" w:hAnsi="Times New Roman" w:cs="Times New Roman"/>
        </w:rPr>
        <w:cr/>
        <w:t>PARKSBURG PA  19365</w:t>
      </w:r>
      <w:r w:rsidRPr="00304406">
        <w:rPr>
          <w:rFonts w:ascii="Times New Roman" w:eastAsia="Microsoft Sans Serif" w:hAnsi="Times New Roman" w:cs="Times New Roman"/>
        </w:rPr>
        <w:cr/>
      </w:r>
      <w:r w:rsidRPr="00304406">
        <w:rPr>
          <w:rFonts w:ascii="Times New Roman" w:eastAsia="Microsoft Sans Serif" w:hAnsi="Times New Roman" w:cs="Times New Roman"/>
          <w:b/>
          <w:bCs/>
        </w:rPr>
        <w:t>610.857.1867</w:t>
      </w:r>
      <w:r w:rsidRPr="00304406">
        <w:rPr>
          <w:rFonts w:ascii="Times New Roman" w:eastAsia="Microsoft Sans Serif" w:hAnsi="Times New Roman" w:cs="Times New Roman"/>
          <w:b/>
          <w:bCs/>
        </w:rPr>
        <w:cr/>
        <w:t>610.463.6273</w:t>
      </w:r>
      <w:r w:rsidRPr="00304406">
        <w:rPr>
          <w:rFonts w:ascii="Times New Roman" w:eastAsia="Microsoft Sans Serif" w:hAnsi="Times New Roman" w:cs="Times New Roman"/>
          <w:b/>
          <w:bCs/>
        </w:rPr>
        <w:cr/>
      </w:r>
      <w:hyperlink r:id="rId12" w:history="1">
        <w:r w:rsidRPr="00304406">
          <w:rPr>
            <w:rFonts w:ascii="Times New Roman" w:eastAsia="Microsoft Sans Serif" w:hAnsi="Times New Roman" w:cs="Times New Roman"/>
            <w:color w:val="0563C1" w:themeColor="hyperlink"/>
            <w:u w:val="single"/>
          </w:rPr>
          <w:t>mmsduty@gmail.com</w:t>
        </w:r>
      </w:hyperlink>
    </w:p>
    <w:p w14:paraId="7316BE4F" w14:textId="77777777" w:rsidR="00304406" w:rsidRPr="00304406" w:rsidRDefault="00304406" w:rsidP="00304406">
      <w:pPr>
        <w:spacing w:after="160" w:line="259" w:lineRule="auto"/>
        <w:rPr>
          <w:rFonts w:ascii="Times New Roman" w:eastAsia="Microsoft Sans Serif" w:hAnsi="Times New Roman" w:cs="Times New Roman"/>
          <w:i/>
          <w:iCs/>
        </w:rPr>
      </w:pPr>
      <w:r w:rsidRPr="00304406">
        <w:rPr>
          <w:rFonts w:ascii="Times New Roman" w:eastAsia="Microsoft Sans Serif" w:hAnsi="Times New Roman" w:cs="Times New Roman"/>
        </w:rPr>
        <w:cr/>
        <w:t>KHADIJAH SCOTT ESQUIRE</w:t>
      </w:r>
      <w:r w:rsidRPr="00304406">
        <w:rPr>
          <w:rFonts w:ascii="Times New Roman" w:eastAsia="Microsoft Sans Serif" w:hAnsi="Times New Roman" w:cs="Times New Roman"/>
        </w:rPr>
        <w:cr/>
        <w:t>2301 MARKET STREET</w:t>
      </w:r>
      <w:r w:rsidRPr="00304406">
        <w:rPr>
          <w:rFonts w:ascii="Times New Roman" w:eastAsia="Microsoft Sans Serif" w:hAnsi="Times New Roman" w:cs="Times New Roman"/>
        </w:rPr>
        <w:cr/>
        <w:t>23RD FLOOR</w:t>
      </w:r>
      <w:r w:rsidRPr="00304406">
        <w:rPr>
          <w:rFonts w:ascii="Times New Roman" w:eastAsia="Microsoft Sans Serif" w:hAnsi="Times New Roman" w:cs="Times New Roman"/>
        </w:rPr>
        <w:cr/>
        <w:t>PHILADELPHIA PA  19103</w:t>
      </w:r>
      <w:r w:rsidRPr="00304406">
        <w:rPr>
          <w:rFonts w:ascii="Times New Roman" w:eastAsia="Microsoft Sans Serif" w:hAnsi="Times New Roman" w:cs="Times New Roman"/>
        </w:rPr>
        <w:cr/>
      </w:r>
      <w:r w:rsidRPr="00304406">
        <w:rPr>
          <w:rFonts w:ascii="Times New Roman" w:eastAsia="Microsoft Sans Serif" w:hAnsi="Times New Roman" w:cs="Times New Roman"/>
          <w:b/>
          <w:bCs/>
        </w:rPr>
        <w:t>215.841.6841</w:t>
      </w:r>
      <w:r w:rsidRPr="00304406">
        <w:rPr>
          <w:rFonts w:ascii="Times New Roman" w:eastAsia="Microsoft Sans Serif" w:hAnsi="Times New Roman" w:cs="Times New Roman"/>
          <w:b/>
          <w:bCs/>
        </w:rPr>
        <w:cr/>
      </w:r>
      <w:hyperlink r:id="rId13" w:history="1">
        <w:r w:rsidRPr="00304406">
          <w:rPr>
            <w:rFonts w:ascii="Times New Roman" w:eastAsia="Microsoft Sans Serif" w:hAnsi="Times New Roman" w:cs="Times New Roman"/>
            <w:color w:val="0563C1" w:themeColor="hyperlink"/>
            <w:u w:val="single"/>
          </w:rPr>
          <w:t>khadijah.scott@exeloncorp.com</w:t>
        </w:r>
      </w:hyperlink>
      <w:r w:rsidRPr="00304406">
        <w:rPr>
          <w:rFonts w:ascii="Times New Roman" w:eastAsia="Microsoft Sans Serif" w:hAnsi="Times New Roman" w:cs="Times New Roman"/>
        </w:rPr>
        <w:br/>
        <w:t>Accepts eService</w:t>
      </w:r>
      <w:r w:rsidRPr="00304406">
        <w:rPr>
          <w:rFonts w:ascii="Times New Roman" w:eastAsia="Microsoft Sans Serif" w:hAnsi="Times New Roman" w:cs="Times New Roman"/>
        </w:rPr>
        <w:br/>
      </w:r>
      <w:r w:rsidRPr="00304406">
        <w:rPr>
          <w:rFonts w:ascii="Times New Roman" w:eastAsia="Microsoft Sans Serif" w:hAnsi="Times New Roman" w:cs="Times New Roman"/>
          <w:i/>
          <w:iCs/>
        </w:rPr>
        <w:t>(Counsel for PECO Energy Company)</w:t>
      </w:r>
    </w:p>
    <w:p w14:paraId="4A8FC9A5" w14:textId="77777777" w:rsidR="00304406" w:rsidRPr="00304406" w:rsidRDefault="00304406" w:rsidP="00304406">
      <w:pPr>
        <w:rPr>
          <w:rFonts w:ascii="Times New Roman" w:hAnsi="Times New Roman" w:cs="Times New Roman"/>
        </w:rPr>
      </w:pPr>
    </w:p>
    <w:p w14:paraId="7104A93E" w14:textId="37C0BE6A" w:rsidR="005F338D" w:rsidRPr="00304406" w:rsidRDefault="005F338D" w:rsidP="00304406">
      <w:pPr>
        <w:rPr>
          <w:rFonts w:ascii="Times New Roman" w:hAnsi="Times New Roman" w:cs="Times New Roman"/>
        </w:rPr>
      </w:pPr>
    </w:p>
    <w:sectPr w:rsidR="005F338D" w:rsidRPr="00304406"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1506" w14:textId="77777777" w:rsidR="00C54531" w:rsidRDefault="00C54531" w:rsidP="00244F8F">
      <w:r>
        <w:separator/>
      </w:r>
    </w:p>
  </w:endnote>
  <w:endnote w:type="continuationSeparator" w:id="0">
    <w:p w14:paraId="33941F9F" w14:textId="77777777" w:rsidR="00C54531" w:rsidRDefault="00C5453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1F58" w14:textId="77777777" w:rsidR="00C54531" w:rsidRDefault="00C54531" w:rsidP="00244F8F">
      <w:r>
        <w:separator/>
      </w:r>
    </w:p>
  </w:footnote>
  <w:footnote w:type="continuationSeparator" w:id="0">
    <w:p w14:paraId="70F9C7E0" w14:textId="77777777" w:rsidR="00C54531" w:rsidRDefault="00C54531"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30095"/>
    <w:rsid w:val="00040B38"/>
    <w:rsid w:val="00046219"/>
    <w:rsid w:val="00046C0F"/>
    <w:rsid w:val="00054761"/>
    <w:rsid w:val="000571B7"/>
    <w:rsid w:val="00064176"/>
    <w:rsid w:val="0006506F"/>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4696"/>
    <w:rsid w:val="002D709D"/>
    <w:rsid w:val="002E7736"/>
    <w:rsid w:val="002F3D6D"/>
    <w:rsid w:val="00301E0B"/>
    <w:rsid w:val="00304406"/>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1250"/>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62BA"/>
    <w:rsid w:val="00497845"/>
    <w:rsid w:val="004A34D8"/>
    <w:rsid w:val="004A437F"/>
    <w:rsid w:val="004B0FC5"/>
    <w:rsid w:val="004B3ABB"/>
    <w:rsid w:val="004B3AE5"/>
    <w:rsid w:val="004D12BD"/>
    <w:rsid w:val="004E15FF"/>
    <w:rsid w:val="004E1986"/>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666AA"/>
    <w:rsid w:val="0097055D"/>
    <w:rsid w:val="00976049"/>
    <w:rsid w:val="0098348C"/>
    <w:rsid w:val="00994492"/>
    <w:rsid w:val="009A0510"/>
    <w:rsid w:val="009A410A"/>
    <w:rsid w:val="009A60AC"/>
    <w:rsid w:val="009C05B6"/>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6DC1"/>
    <w:rsid w:val="00C175C7"/>
    <w:rsid w:val="00C206E5"/>
    <w:rsid w:val="00C25146"/>
    <w:rsid w:val="00C4098B"/>
    <w:rsid w:val="00C41CC0"/>
    <w:rsid w:val="00C434D7"/>
    <w:rsid w:val="00C526AF"/>
    <w:rsid w:val="00C54531"/>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1CA"/>
    <w:rsid w:val="00E30DF9"/>
    <w:rsid w:val="00E3157A"/>
    <w:rsid w:val="00E351F5"/>
    <w:rsid w:val="00E4021E"/>
    <w:rsid w:val="00E42CDD"/>
    <w:rsid w:val="00E43791"/>
    <w:rsid w:val="00E43C6D"/>
    <w:rsid w:val="00E469D0"/>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A2FF6"/>
    <w:rsid w:val="00FB19CC"/>
    <w:rsid w:val="00FB1FCF"/>
    <w:rsid w:val="00FC3314"/>
    <w:rsid w:val="00FD60AC"/>
    <w:rsid w:val="00FD6964"/>
    <w:rsid w:val="00FE0221"/>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sduty@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2022-11-07T16:17:00Z</dcterms:created>
  <dcterms:modified xsi:type="dcterms:W3CDTF">2022-11-07T16:18:00Z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