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4D4760">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4D4760">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4D4760">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4D4760">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4D4760">
      <w:pPr>
        <w:tabs>
          <w:tab w:val="left" w:pos="-720"/>
        </w:tabs>
        <w:suppressAutoHyphens/>
        <w:ind w:firstLine="1440"/>
        <w:rPr>
          <w:rFonts w:ascii="Times New Roman" w:hAnsi="Times New Roman" w:cs="Times New Roman"/>
          <w:spacing w:val="-3"/>
        </w:rPr>
      </w:pPr>
    </w:p>
    <w:p w14:paraId="2DE66F27" w14:textId="09CBC497" w:rsidR="00F22CB3" w:rsidRPr="00EE5548" w:rsidRDefault="00E26FA0" w:rsidP="004D4760">
      <w:pPr>
        <w:spacing w:line="259" w:lineRule="auto"/>
        <w:jc w:val="both"/>
        <w:rPr>
          <w:rFonts w:eastAsiaTheme="minorEastAsia"/>
        </w:rPr>
      </w:pPr>
      <w:r>
        <w:rPr>
          <w:rFonts w:eastAsiaTheme="minorEastAsia"/>
        </w:rPr>
        <w:t>Andrew Ciraolo</w:t>
      </w:r>
      <w:r w:rsidR="00682942">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4D476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0D513DA1" w:rsidR="00F22CB3" w:rsidRPr="00EE5548" w:rsidRDefault="00F22CB3" w:rsidP="004D4760">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E26FA0" w:rsidRPr="00E26FA0">
        <w:rPr>
          <w:rFonts w:eastAsiaTheme="minorEastAsia"/>
          <w:spacing w:val="-3"/>
        </w:rPr>
        <w:t>C-2022-3034903</w:t>
      </w:r>
    </w:p>
    <w:p w14:paraId="74BE3764" w14:textId="77777777" w:rsidR="00F22CB3" w:rsidRPr="00EE5548" w:rsidRDefault="00F22CB3" w:rsidP="004D476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684A3A98" w:rsidR="00F22CB3" w:rsidRDefault="00E26FA0" w:rsidP="004D4760">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4D4760">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4D4760">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4D4760">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4D476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4D4760">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4D4760">
      <w:pPr>
        <w:pStyle w:val="ParaTab1"/>
        <w:tabs>
          <w:tab w:val="left" w:pos="720"/>
          <w:tab w:val="left" w:pos="2070"/>
        </w:tabs>
        <w:ind w:firstLine="0"/>
        <w:rPr>
          <w:rFonts w:ascii="Times New Roman" w:hAnsi="Times New Roman" w:cs="Times New Roman"/>
        </w:rPr>
      </w:pPr>
    </w:p>
    <w:p w14:paraId="1F84DB3B" w14:textId="35BECDCD" w:rsidR="00A9204E" w:rsidRPr="007A4C3A" w:rsidRDefault="005E10E9" w:rsidP="004D4760">
      <w:pPr>
        <w:rPr>
          <w:rFonts w:ascii="Times New Roman" w:hAnsi="Times New Roman" w:cs="Times New Roman"/>
        </w:rPr>
      </w:pPr>
      <w:r w:rsidRPr="007A4C3A">
        <w:rPr>
          <w:rFonts w:ascii="Times New Roman" w:hAnsi="Times New Roman" w:cs="Times New Roman"/>
        </w:rPr>
        <w:tab/>
        <w:t xml:space="preserve">AND NOW, this </w:t>
      </w:r>
      <w:r w:rsidR="00E26FA0">
        <w:rPr>
          <w:rFonts w:ascii="Times New Roman" w:hAnsi="Times New Roman" w:cs="Times New Roman"/>
        </w:rPr>
        <w:t>7</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26FA0">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4D4760">
      <w:pPr>
        <w:rPr>
          <w:rFonts w:ascii="Times New Roman" w:hAnsi="Times New Roman" w:cs="Times New Roman"/>
        </w:rPr>
      </w:pPr>
    </w:p>
    <w:p w14:paraId="17AC2557" w14:textId="42213A38" w:rsidR="007A4C3A" w:rsidRPr="007A4C3A" w:rsidRDefault="007A4C3A" w:rsidP="004D4760">
      <w:pPr>
        <w:rPr>
          <w:rFonts w:ascii="Times New Roman" w:hAnsi="Times New Roman" w:cs="Times New Roman"/>
        </w:rPr>
      </w:pPr>
    </w:p>
    <w:p w14:paraId="0CF88706" w14:textId="081254C0" w:rsidR="00237895" w:rsidRPr="00237895" w:rsidRDefault="007A4C3A" w:rsidP="004D4760">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4D4760">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4D4760">
      <w:pPr>
        <w:tabs>
          <w:tab w:val="left" w:pos="720"/>
        </w:tabs>
        <w:rPr>
          <w:rFonts w:ascii="Times New Roman" w:hAnsi="Times New Roman" w:cs="Times New Roman"/>
        </w:rPr>
      </w:pPr>
    </w:p>
    <w:p w14:paraId="38903D51" w14:textId="2C3017AE" w:rsidR="007A4C3A" w:rsidRPr="00A368C3" w:rsidRDefault="00A368C3" w:rsidP="004D4760">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D49A3">
        <w:rPr>
          <w:rFonts w:ascii="Times New Roman" w:hAnsi="Times New Roman" w:cs="Times New Roman"/>
        </w:rPr>
        <w:t>Tuesday</w:t>
      </w:r>
      <w:r w:rsidR="008C69D7">
        <w:rPr>
          <w:rFonts w:ascii="Times New Roman" w:hAnsi="Times New Roman" w:cs="Times New Roman"/>
        </w:rPr>
        <w:t>,</w:t>
      </w:r>
      <w:r w:rsidR="00682942">
        <w:rPr>
          <w:rFonts w:ascii="Times New Roman" w:hAnsi="Times New Roman" w:cs="Times New Roman"/>
        </w:rPr>
        <w:t xml:space="preserve"> </w:t>
      </w:r>
      <w:r w:rsidR="00CD49A3">
        <w:rPr>
          <w:rFonts w:ascii="Times New Roman" w:hAnsi="Times New Roman" w:cs="Times New Roman"/>
        </w:rPr>
        <w:t>January 3</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4D4760">
      <w:pPr>
        <w:spacing w:line="360" w:lineRule="auto"/>
        <w:rPr>
          <w:rFonts w:ascii="Times New Roman" w:hAnsi="Times New Roman" w:cs="Times New Roman"/>
        </w:rPr>
      </w:pPr>
    </w:p>
    <w:p w14:paraId="64A37AF9" w14:textId="1724C866" w:rsidR="007A4C3A" w:rsidRDefault="007A4C3A" w:rsidP="004D476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4D4760">
      <w:pPr>
        <w:spacing w:line="360" w:lineRule="auto"/>
        <w:rPr>
          <w:rFonts w:ascii="Times New Roman" w:hAnsi="Times New Roman" w:cs="Times New Roman"/>
        </w:rPr>
      </w:pPr>
    </w:p>
    <w:p w14:paraId="77C99EC4" w14:textId="4F89B7B6" w:rsidR="007A4C3A" w:rsidRDefault="007A4C3A" w:rsidP="004D476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4D476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4D4760">
      <w:pPr>
        <w:pStyle w:val="BalloonText"/>
        <w:spacing w:line="360" w:lineRule="auto"/>
        <w:rPr>
          <w:rFonts w:ascii="Times New Roman" w:hAnsi="Times New Roman" w:cs="Times New Roman"/>
          <w:szCs w:val="24"/>
        </w:rPr>
      </w:pPr>
    </w:p>
    <w:p w14:paraId="4A621E7A" w14:textId="019D38B9" w:rsidR="00174DB7" w:rsidRPr="00ED672F" w:rsidRDefault="007A4C3A" w:rsidP="004D4760">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4D4760">
      <w:pPr>
        <w:pStyle w:val="BalloonText"/>
        <w:spacing w:line="360" w:lineRule="auto"/>
        <w:rPr>
          <w:rFonts w:ascii="Times New Roman" w:hAnsi="Times New Roman" w:cs="Times New Roman"/>
          <w:szCs w:val="24"/>
        </w:rPr>
      </w:pPr>
    </w:p>
    <w:p w14:paraId="1C74C7BE" w14:textId="77777777" w:rsidR="004D4760" w:rsidRDefault="004D4760" w:rsidP="004D4760">
      <w:pPr>
        <w:pStyle w:val="BalloonText"/>
        <w:spacing w:line="360" w:lineRule="auto"/>
        <w:rPr>
          <w:rFonts w:ascii="Times New Roman" w:hAnsi="Times New Roman" w:cs="Times New Roman"/>
          <w:szCs w:val="24"/>
        </w:rPr>
        <w:sectPr w:rsidR="004D4760">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4D4760">
      <w:pPr>
        <w:pStyle w:val="BalloonText"/>
        <w:spacing w:line="360" w:lineRule="auto"/>
        <w:rPr>
          <w:rFonts w:ascii="Times New Roman" w:hAnsi="Times New Roman" w:cs="Times New Roman"/>
          <w:szCs w:val="24"/>
        </w:rPr>
      </w:pPr>
    </w:p>
    <w:p w14:paraId="7B6CE1C2" w14:textId="3DA0205D" w:rsidR="00A368C3" w:rsidRPr="00A368C3" w:rsidRDefault="000C1A32" w:rsidP="004D4760">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4D4760">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4D4760">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4D4760">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4D4760">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4D4760">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4D4760">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4D4760">
      <w:pPr>
        <w:pStyle w:val="BalloonText"/>
        <w:rPr>
          <w:rFonts w:ascii="Times New Roman" w:hAnsi="Times New Roman" w:cs="Times New Roman"/>
          <w:szCs w:val="24"/>
        </w:rPr>
      </w:pPr>
    </w:p>
    <w:p w14:paraId="3FBE78D9" w14:textId="1B7A996E" w:rsidR="00C745AB" w:rsidRPr="00C745AB" w:rsidRDefault="00DB3AE3" w:rsidP="004D4760">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4D4760">
      <w:pPr>
        <w:ind w:left="2880"/>
        <w:rPr>
          <w:rFonts w:ascii="Times New Roman" w:hAnsi="Times New Roman" w:cs="Times New Roman"/>
        </w:rPr>
      </w:pPr>
    </w:p>
    <w:p w14:paraId="09F8EB96" w14:textId="6339536B" w:rsidR="00A368C3" w:rsidRDefault="008274BB" w:rsidP="004D4760">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4D4760" w:rsidP="004D4760">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4D4760">
      <w:pPr>
        <w:pStyle w:val="ListParagraph"/>
        <w:spacing w:line="360" w:lineRule="auto"/>
        <w:ind w:left="1800" w:firstLine="360"/>
        <w:rPr>
          <w:rFonts w:ascii="Times New Roman" w:hAnsi="Times New Roman" w:cs="Times New Roman"/>
        </w:rPr>
      </w:pPr>
    </w:p>
    <w:p w14:paraId="386AA252" w14:textId="5F8864C0" w:rsidR="00DB3AE3" w:rsidRDefault="00DB3AE3" w:rsidP="004D4760">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4D4760">
      <w:pPr>
        <w:spacing w:line="360" w:lineRule="auto"/>
        <w:rPr>
          <w:rFonts w:ascii="Times New Roman" w:hAnsi="Times New Roman" w:cs="Times New Roman"/>
        </w:rPr>
      </w:pPr>
    </w:p>
    <w:p w14:paraId="0679F2CF" w14:textId="10C16EC5" w:rsidR="00BD0E6D" w:rsidRPr="00E43791" w:rsidRDefault="0077585C" w:rsidP="004D4760">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4D4760">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4D4760">
      <w:pPr>
        <w:spacing w:line="360" w:lineRule="auto"/>
        <w:rPr>
          <w:rFonts w:ascii="Times New Roman" w:hAnsi="Times New Roman" w:cs="Times New Roman"/>
        </w:rPr>
      </w:pPr>
    </w:p>
    <w:p w14:paraId="0F64A65A" w14:textId="1BA1CBB4" w:rsidR="00BD0E6D" w:rsidRDefault="00BD0E6D" w:rsidP="004D4760">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4D4760">
      <w:pPr>
        <w:spacing w:line="360" w:lineRule="auto"/>
        <w:rPr>
          <w:rFonts w:ascii="Times New Roman" w:hAnsi="Times New Roman" w:cs="Times New Roman"/>
          <w:b/>
        </w:rPr>
      </w:pPr>
    </w:p>
    <w:p w14:paraId="4289760A" w14:textId="5047FA5A" w:rsidR="00E30DF9" w:rsidRPr="008B6732" w:rsidRDefault="00187155" w:rsidP="004D4760">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4D4760">
      <w:pPr>
        <w:rPr>
          <w:rFonts w:ascii="Times New Roman" w:hAnsi="Times New Roman" w:cs="Times New Roman"/>
        </w:rPr>
      </w:pPr>
    </w:p>
    <w:p w14:paraId="035F3D11" w14:textId="66E62898" w:rsidR="001E5370" w:rsidRDefault="00244F8F" w:rsidP="004D476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4D4760">
      <w:pPr>
        <w:rPr>
          <w:rFonts w:ascii="Times New Roman" w:hAnsi="Times New Roman" w:cs="Times New Roman"/>
          <w:b/>
          <w:bCs/>
        </w:rPr>
      </w:pPr>
    </w:p>
    <w:p w14:paraId="4A0AF47B" w14:textId="5F9473D1" w:rsidR="003D5DDA" w:rsidRPr="001E5370" w:rsidRDefault="003B0C03" w:rsidP="004D4760">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4D4760">
      <w:pPr>
        <w:spacing w:line="360" w:lineRule="auto"/>
        <w:rPr>
          <w:rFonts w:ascii="Times New Roman" w:hAnsi="Times New Roman" w:cs="Times New Roman"/>
          <w:b/>
        </w:rPr>
      </w:pPr>
    </w:p>
    <w:p w14:paraId="043BFAEF" w14:textId="66C51855" w:rsidR="001E5370" w:rsidRDefault="001E5370" w:rsidP="004D476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4D4760">
      <w:pPr>
        <w:pStyle w:val="BalloonText"/>
        <w:tabs>
          <w:tab w:val="left" w:pos="720"/>
        </w:tabs>
        <w:rPr>
          <w:rFonts w:ascii="Times New Roman" w:hAnsi="Times New Roman" w:cs="Times New Roman"/>
          <w:szCs w:val="24"/>
        </w:rPr>
      </w:pPr>
    </w:p>
    <w:p w14:paraId="276EC9C7" w14:textId="32435324" w:rsidR="00A368C3" w:rsidRPr="00A368C3" w:rsidRDefault="0022324C" w:rsidP="004D4760">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4D4760">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4D4760">
      <w:pPr>
        <w:rPr>
          <w:rFonts w:ascii="Times New Roman" w:hAnsi="Times New Roman" w:cs="Times New Roman"/>
        </w:rPr>
      </w:pPr>
    </w:p>
    <w:p w14:paraId="6D91982D" w14:textId="68427B40" w:rsidR="0022324C" w:rsidRDefault="0022324C" w:rsidP="004D4760">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4D4760">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D4760">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D4760">
      <w:pPr>
        <w:rPr>
          <w:rFonts w:ascii="Times New Roman" w:hAnsi="Times New Roman" w:cs="Times New Roman"/>
        </w:rPr>
      </w:pPr>
    </w:p>
    <w:p w14:paraId="4B40DE8C" w14:textId="77777777" w:rsidR="004C1B1F" w:rsidRPr="004C1B1F" w:rsidRDefault="004C1B1F" w:rsidP="004D4760">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D4760">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D4760">
      <w:pPr>
        <w:rPr>
          <w:rFonts w:ascii="Times New Roman" w:hAnsi="Times New Roman" w:cs="Times New Roman"/>
        </w:rPr>
      </w:pPr>
    </w:p>
    <w:p w14:paraId="4F6B1980" w14:textId="2F4FA6C8" w:rsidR="004C1B1F" w:rsidRPr="004C1B1F" w:rsidRDefault="004C1B1F" w:rsidP="004D4760">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D4760">
      <w:pPr>
        <w:spacing w:line="360" w:lineRule="auto"/>
        <w:rPr>
          <w:rFonts w:ascii="Times New Roman" w:hAnsi="Times New Roman" w:cs="Times New Roman"/>
        </w:rPr>
      </w:pPr>
    </w:p>
    <w:p w14:paraId="4D0D8688" w14:textId="77777777" w:rsidR="004C1B1F" w:rsidRPr="004C1B1F" w:rsidRDefault="004C1B1F" w:rsidP="004D4760">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435BB43A" w:rsidR="00237895" w:rsidRDefault="00237895" w:rsidP="004D4760">
      <w:pPr>
        <w:pStyle w:val="BalloonText"/>
        <w:spacing w:line="360" w:lineRule="auto"/>
        <w:rPr>
          <w:rFonts w:ascii="Times New Roman" w:hAnsi="Times New Roman" w:cs="Times New Roman"/>
          <w:szCs w:val="24"/>
        </w:rPr>
      </w:pPr>
    </w:p>
    <w:p w14:paraId="301DF0DC" w14:textId="76B58CD0" w:rsidR="004D4760" w:rsidRDefault="004D4760" w:rsidP="004D4760">
      <w:pPr>
        <w:pStyle w:val="BalloonText"/>
        <w:spacing w:line="360" w:lineRule="auto"/>
        <w:rPr>
          <w:rFonts w:ascii="Times New Roman" w:hAnsi="Times New Roman" w:cs="Times New Roman"/>
          <w:szCs w:val="24"/>
        </w:rPr>
      </w:pPr>
    </w:p>
    <w:p w14:paraId="49D9F984" w14:textId="77777777" w:rsidR="004D4760" w:rsidRDefault="004D4760" w:rsidP="004D4760">
      <w:pPr>
        <w:pStyle w:val="BalloonText"/>
        <w:spacing w:line="360" w:lineRule="auto"/>
        <w:rPr>
          <w:rFonts w:ascii="Times New Roman" w:hAnsi="Times New Roman" w:cs="Times New Roman"/>
          <w:szCs w:val="24"/>
        </w:rPr>
      </w:pPr>
    </w:p>
    <w:p w14:paraId="39BE15FE" w14:textId="2722A235" w:rsidR="008B6732" w:rsidRPr="008B6732" w:rsidRDefault="00187155" w:rsidP="004D4760">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4D4760">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4D4760">
      <w:pPr>
        <w:spacing w:line="360" w:lineRule="auto"/>
        <w:rPr>
          <w:rFonts w:ascii="Times New Roman" w:hAnsi="Times New Roman" w:cs="Times New Roman"/>
        </w:rPr>
      </w:pPr>
    </w:p>
    <w:p w14:paraId="0AAC7343" w14:textId="77777777" w:rsidR="00021493" w:rsidRPr="00021493" w:rsidRDefault="008B6732" w:rsidP="004D4760">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4D4760">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4D4760">
      <w:pPr>
        <w:tabs>
          <w:tab w:val="left" w:pos="720"/>
        </w:tabs>
        <w:spacing w:line="360" w:lineRule="auto"/>
        <w:rPr>
          <w:rFonts w:ascii="Times New Roman" w:hAnsi="Times New Roman" w:cs="Times New Roman"/>
          <w:spacing w:val="-3"/>
        </w:rPr>
      </w:pPr>
    </w:p>
    <w:p w14:paraId="55DEBD68" w14:textId="2DBFBAB6" w:rsidR="00ED672F" w:rsidRPr="008B6732" w:rsidRDefault="0022324C" w:rsidP="004D4760">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4D4760">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4D4760">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4D4760">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4D4760">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4D4760">
      <w:pPr>
        <w:spacing w:line="360" w:lineRule="auto"/>
        <w:ind w:left="720"/>
        <w:rPr>
          <w:rFonts w:ascii="Times New Roman" w:hAnsi="Times New Roman" w:cs="Times New Roman"/>
        </w:rPr>
      </w:pPr>
    </w:p>
    <w:p w14:paraId="5342FF45" w14:textId="7D6F5880" w:rsidR="00BC3ED5" w:rsidRPr="00BC3ED5" w:rsidRDefault="00723367" w:rsidP="004D4760">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4D4760">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4D4760">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D4760">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4D4760">
      <w:pPr>
        <w:tabs>
          <w:tab w:val="left" w:pos="-720"/>
        </w:tabs>
        <w:suppressAutoHyphens/>
        <w:rPr>
          <w:rFonts w:ascii="Times New Roman" w:hAnsi="Times New Roman" w:cs="Times New Roman"/>
        </w:rPr>
      </w:pPr>
    </w:p>
    <w:p w14:paraId="69B2DADA" w14:textId="77777777" w:rsidR="00021493" w:rsidRDefault="00A974AF" w:rsidP="004D4760">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4D4760">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4D4760">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4D4760">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4D4760">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4D4760">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4D4760">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4D4760">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4D4760">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4D476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4D4760">
      <w:pPr>
        <w:pStyle w:val="ParaTab1"/>
        <w:tabs>
          <w:tab w:val="left" w:pos="1440"/>
        </w:tabs>
        <w:ind w:firstLine="0"/>
        <w:rPr>
          <w:rFonts w:ascii="Times New Roman" w:hAnsi="Times New Roman" w:cs="Times New Roman"/>
          <w:spacing w:val="-3"/>
        </w:rPr>
      </w:pPr>
    </w:p>
    <w:p w14:paraId="5DF3B349" w14:textId="43393FB3" w:rsidR="006F400C" w:rsidRDefault="00AD04F2" w:rsidP="004D4760">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4D4760">
      <w:pPr>
        <w:pStyle w:val="BodyTextIndent2"/>
      </w:pPr>
    </w:p>
    <w:p w14:paraId="0AE121FA" w14:textId="16546EC4" w:rsidR="00FD60AC" w:rsidRDefault="00FD60AC" w:rsidP="004D4760">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4D4760">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4D4760">
      <w:pPr>
        <w:pStyle w:val="BodyTextIndent2"/>
        <w:tabs>
          <w:tab w:val="left" w:pos="720"/>
        </w:tabs>
      </w:pPr>
    </w:p>
    <w:p w14:paraId="66F329DB" w14:textId="77777777" w:rsidR="00187155" w:rsidRPr="00187155" w:rsidRDefault="006F400C" w:rsidP="004D4760">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4D4760">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4D4760">
      <w:pPr>
        <w:pStyle w:val="BalloonText"/>
        <w:spacing w:line="360" w:lineRule="auto"/>
        <w:rPr>
          <w:rFonts w:ascii="Times New Roman" w:hAnsi="Times New Roman" w:cs="Times New Roman"/>
          <w:szCs w:val="24"/>
        </w:rPr>
      </w:pPr>
    </w:p>
    <w:p w14:paraId="344E18F1" w14:textId="1BC635AB" w:rsidR="00636518" w:rsidRPr="00364E00" w:rsidRDefault="00636518" w:rsidP="004D476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4D4760">
      <w:pPr>
        <w:spacing w:line="360" w:lineRule="auto"/>
        <w:ind w:firstLine="720"/>
        <w:rPr>
          <w:rFonts w:ascii="Times New Roman" w:hAnsi="Times New Roman" w:cs="Times New Roman"/>
          <w:spacing w:val="-3"/>
        </w:rPr>
      </w:pPr>
    </w:p>
    <w:p w14:paraId="4583C332" w14:textId="09BC244B" w:rsidR="00DB3BF4" w:rsidRPr="002B2F20" w:rsidRDefault="00AF4A2A" w:rsidP="004D4760">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4D4760">
      <w:pPr>
        <w:pStyle w:val="BalloonText"/>
        <w:spacing w:line="360" w:lineRule="auto"/>
        <w:rPr>
          <w:rFonts w:ascii="Times New Roman" w:hAnsi="Times New Roman" w:cs="Times New Roman"/>
          <w:szCs w:val="24"/>
        </w:rPr>
      </w:pPr>
    </w:p>
    <w:p w14:paraId="607DCB44" w14:textId="6A2DC2F9" w:rsidR="00A40888" w:rsidRDefault="002B2F20" w:rsidP="004D4760">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4D4760">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4D4760">
      <w:pPr>
        <w:pStyle w:val="ParaTab1"/>
        <w:spacing w:line="360" w:lineRule="auto"/>
        <w:ind w:firstLine="0"/>
        <w:rPr>
          <w:rFonts w:ascii="Times New Roman" w:hAnsi="Times New Roman" w:cs="Times New Roman"/>
          <w:spacing w:val="-3"/>
        </w:rPr>
      </w:pPr>
    </w:p>
    <w:p w14:paraId="736717C7" w14:textId="7AA42B61" w:rsidR="000C1A32" w:rsidRDefault="000C1A32" w:rsidP="004D4760">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4D476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4D476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4D4760">
      <w:pPr>
        <w:pStyle w:val="ParaTab1"/>
        <w:ind w:firstLine="0"/>
        <w:rPr>
          <w:rFonts w:ascii="Times New Roman" w:hAnsi="Times New Roman" w:cs="Times New Roman"/>
          <w:spacing w:val="-3"/>
        </w:rPr>
      </w:pPr>
    </w:p>
    <w:p w14:paraId="2DE8054B" w14:textId="77777777" w:rsidR="004D4760" w:rsidRDefault="004D4760" w:rsidP="004D4760">
      <w:pPr>
        <w:tabs>
          <w:tab w:val="left" w:pos="720"/>
        </w:tabs>
        <w:spacing w:line="360" w:lineRule="auto"/>
        <w:rPr>
          <w:rFonts w:ascii="Times New Roman" w:hAnsi="Times New Roman" w:cs="Times New Roman"/>
          <w:spacing w:val="-3"/>
        </w:rPr>
        <w:sectPr w:rsidR="004D4760" w:rsidSect="004D4760">
          <w:footerReference w:type="default" r:id="rId17"/>
          <w:type w:val="continuous"/>
          <w:pgSz w:w="12240" w:h="15840"/>
          <w:pgMar w:top="1440" w:right="1440" w:bottom="1440" w:left="1440" w:header="720" w:footer="720" w:gutter="0"/>
          <w:cols w:space="720"/>
          <w:docGrid w:linePitch="360"/>
        </w:sectPr>
      </w:pPr>
    </w:p>
    <w:p w14:paraId="5F6A70C6" w14:textId="77777777" w:rsidR="004D4760" w:rsidRDefault="004D4760" w:rsidP="004D476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C-2022-3034903 - ANDREW P. CIRAOLO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 CIRAOLO</w:t>
      </w:r>
      <w:r>
        <w:rPr>
          <w:rFonts w:ascii="Microsoft Sans Serif" w:eastAsia="Microsoft Sans Serif" w:hAnsi="Microsoft Sans Serif" w:cs="Microsoft Sans Serif"/>
        </w:rPr>
        <w:cr/>
        <w:t>71 PFLASTER ROAD</w:t>
      </w:r>
      <w:r>
        <w:rPr>
          <w:rFonts w:ascii="Microsoft Sans Serif" w:eastAsia="Microsoft Sans Serif" w:hAnsi="Microsoft Sans Serif" w:cs="Microsoft Sans Serif"/>
        </w:rPr>
        <w:cr/>
        <w:t>DAMASCUS PA  18415</w:t>
      </w:r>
      <w:r>
        <w:rPr>
          <w:rFonts w:ascii="Microsoft Sans Serif" w:eastAsia="Microsoft Sans Serif" w:hAnsi="Microsoft Sans Serif" w:cs="Microsoft Sans Serif"/>
        </w:rPr>
        <w:cr/>
      </w:r>
      <w:r w:rsidRPr="00B9609D">
        <w:rPr>
          <w:rFonts w:ascii="Microsoft Sans Serif" w:eastAsia="Microsoft Sans Serif" w:hAnsi="Microsoft Sans Serif" w:cs="Microsoft Sans Serif"/>
          <w:b/>
          <w:bCs/>
        </w:rPr>
        <w:t>570.224.7606</w:t>
      </w:r>
      <w:r w:rsidRPr="00B9609D">
        <w:rPr>
          <w:rFonts w:ascii="Microsoft Sans Serif" w:eastAsia="Microsoft Sans Serif" w:hAnsi="Microsoft Sans Serif" w:cs="Microsoft Sans Serif"/>
          <w:b/>
          <w:bCs/>
        </w:rPr>
        <w:cr/>
      </w:r>
      <w:r>
        <w:rPr>
          <w:rFonts w:ascii="Microsoft Sans Serif" w:eastAsia="Microsoft Sans Serif" w:hAnsi="Microsoft Sans Serif" w:cs="Microsoft Sans Serif"/>
        </w:rPr>
        <w:t>naturalelements4you@verizon.net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1175364C"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58B0B755"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p>
    <w:p w14:paraId="0E761ACA"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 PC</w:t>
      </w:r>
    </w:p>
    <w:p w14:paraId="63EE61DE"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17 N SECOND STREET 12</w:t>
      </w:r>
      <w:r w:rsidRPr="0006165F">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p>
    <w:p w14:paraId="4B2D5B1D"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260D3CBB"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b/>
          <w:bCs/>
        </w:rPr>
        <w:t>717.731.1970</w:t>
      </w:r>
    </w:p>
    <w:p w14:paraId="64DF9990"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dryan@postschell.com</w:t>
      </w:r>
    </w:p>
    <w:p w14:paraId="71131C06"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glent@postshell.com</w:t>
      </w:r>
    </w:p>
    <w:p w14:paraId="052715E8" w14:textId="77777777" w:rsidR="004D4760" w:rsidRDefault="004D4760" w:rsidP="004D4760">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47802558" w14:textId="77777777" w:rsidR="004D4760" w:rsidRPr="00094524" w:rsidRDefault="004D4760" w:rsidP="004D4760">
      <w:pPr>
        <w:rPr>
          <w:rFonts w:ascii="Microsoft Sans Serif" w:eastAsia="Microsoft Sans Serif" w:hAnsi="Microsoft Sans Serif" w:cs="Microsoft Sans Serif"/>
          <w:i/>
          <w:iCs/>
        </w:rPr>
      </w:pPr>
      <w:r w:rsidRPr="00094524">
        <w:rPr>
          <w:rFonts w:ascii="Microsoft Sans Serif" w:eastAsia="Microsoft Sans Serif" w:hAnsi="Microsoft Sans Serif" w:cs="Microsoft Sans Serif"/>
          <w:i/>
          <w:iCs/>
        </w:rPr>
        <w:t>Represent</w:t>
      </w:r>
      <w:r>
        <w:rPr>
          <w:rFonts w:ascii="Microsoft Sans Serif" w:eastAsia="Microsoft Sans Serif" w:hAnsi="Microsoft Sans Serif" w:cs="Microsoft Sans Serif"/>
          <w:i/>
          <w:iCs/>
        </w:rPr>
        <w:t>ing</w:t>
      </w:r>
      <w:r w:rsidRPr="00094524">
        <w:rPr>
          <w:rFonts w:ascii="Microsoft Sans Serif" w:eastAsia="Microsoft Sans Serif" w:hAnsi="Microsoft Sans Serif" w:cs="Microsoft Sans Serif"/>
          <w:i/>
          <w:iCs/>
        </w:rPr>
        <w:t xml:space="preserve"> PPL Electric Utilities Corporation</w:t>
      </w:r>
    </w:p>
    <w:p w14:paraId="1A25866D" w14:textId="77777777" w:rsidR="004D4760" w:rsidRPr="00094524" w:rsidRDefault="004D4760" w:rsidP="004D4760">
      <w:pPr>
        <w:rPr>
          <w:rFonts w:ascii="Microsoft Sans Serif" w:eastAsia="Microsoft Sans Serif" w:hAnsi="Microsoft Sans Serif" w:cs="Microsoft Sans Serif"/>
        </w:rPr>
      </w:pPr>
    </w:p>
    <w:p w14:paraId="090F091C" w14:textId="25CA2539" w:rsidR="008B6732" w:rsidRPr="008B6732" w:rsidRDefault="008B6732" w:rsidP="004D4760">
      <w:pPr>
        <w:tabs>
          <w:tab w:val="left" w:pos="720"/>
        </w:tabs>
        <w:spacing w:line="360" w:lineRule="auto"/>
        <w:rPr>
          <w:rFonts w:ascii="Times New Roman" w:hAnsi="Times New Roman" w:cs="Times New Roman"/>
          <w:spacing w:val="-3"/>
        </w:rPr>
      </w:pPr>
    </w:p>
    <w:sectPr w:rsidR="008B6732" w:rsidRPr="008B6732" w:rsidSect="004D476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D8D6" w14:textId="77777777" w:rsidR="00DC7F80" w:rsidRDefault="00DC7F80" w:rsidP="00244F8F">
      <w:r>
        <w:separator/>
      </w:r>
    </w:p>
  </w:endnote>
  <w:endnote w:type="continuationSeparator" w:id="0">
    <w:p w14:paraId="26D61CCD" w14:textId="77777777" w:rsidR="00DC7F80" w:rsidRDefault="00DC7F8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B1F85C5"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924233"/>
      <w:docPartObj>
        <w:docPartGallery w:val="Page Numbers (Bottom of Page)"/>
        <w:docPartUnique/>
      </w:docPartObj>
    </w:sdtPr>
    <w:sdtEndPr>
      <w:rPr>
        <w:rFonts w:ascii="Times New Roman" w:hAnsi="Times New Roman" w:cs="Times New Roman"/>
        <w:noProof/>
        <w:sz w:val="20"/>
        <w:szCs w:val="20"/>
      </w:rPr>
    </w:sdtEndPr>
    <w:sdtContent>
      <w:p w14:paraId="7B31742F" w14:textId="77777777" w:rsidR="004D4760" w:rsidRPr="000F70EF" w:rsidRDefault="004D4760">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2389" w14:textId="479D1372" w:rsidR="004D4760" w:rsidRPr="000F70EF" w:rsidRDefault="004D476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8CBC" w14:textId="77777777" w:rsidR="00DC7F80" w:rsidRDefault="00DC7F80" w:rsidP="00244F8F">
      <w:r>
        <w:separator/>
      </w:r>
    </w:p>
  </w:footnote>
  <w:footnote w:type="continuationSeparator" w:id="0">
    <w:p w14:paraId="53C2A2A0" w14:textId="77777777" w:rsidR="00DC7F80" w:rsidRDefault="00DC7F80"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B0C03"/>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D4760"/>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1527</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2022-11-07T19:43:00Z</dcterms:created>
  <dcterms:modified xsi:type="dcterms:W3CDTF">2022-11-07T19:43:00Z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