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25A97" w14:textId="77777777" w:rsidR="00CF1D2B" w:rsidRPr="007A4C3A" w:rsidRDefault="00CF1D2B" w:rsidP="00CF1D2B">
      <w:pPr>
        <w:jc w:val="center"/>
        <w:rPr>
          <w:rFonts w:ascii="Times New Roman" w:hAnsi="Times New Roman" w:cs="Times New Roman"/>
          <w:b/>
        </w:rPr>
      </w:pPr>
      <w:r w:rsidRPr="007A4C3A">
        <w:rPr>
          <w:rFonts w:ascii="Times New Roman" w:hAnsi="Times New Roman" w:cs="Times New Roman"/>
          <w:b/>
        </w:rPr>
        <w:t>BEFORE THE</w:t>
      </w:r>
    </w:p>
    <w:p w14:paraId="370A3217" w14:textId="77777777" w:rsidR="00CF1D2B" w:rsidRPr="007A4C3A" w:rsidRDefault="00CF1D2B" w:rsidP="00CF1D2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7A4C3A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1D307107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666CD6C2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7877B9AC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087FE7FB" w14:textId="3874CC56" w:rsidR="009E1C5A" w:rsidRPr="007A4C3A" w:rsidRDefault="00024AFF" w:rsidP="009E1C5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Candy Scott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5616B7">
        <w:rPr>
          <w:rFonts w:ascii="Times New Roman" w:hAnsi="Times New Roman" w:cs="Times New Roman"/>
          <w:spacing w:val="-3"/>
        </w:rPr>
        <w:tab/>
      </w:r>
      <w:r w:rsidR="009E1C5A" w:rsidRPr="007A4C3A">
        <w:rPr>
          <w:rFonts w:ascii="Times New Roman" w:hAnsi="Times New Roman" w:cs="Times New Roman"/>
          <w:spacing w:val="-3"/>
        </w:rPr>
        <w:t xml:space="preserve"> </w:t>
      </w:r>
      <w:r w:rsidR="009E1C5A" w:rsidRPr="007A4C3A">
        <w:rPr>
          <w:rFonts w:ascii="Times New Roman" w:hAnsi="Times New Roman" w:cs="Times New Roman"/>
          <w:spacing w:val="-3"/>
        </w:rPr>
        <w:tab/>
      </w:r>
      <w:r w:rsidR="009E1C5A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9E1C5A" w:rsidRPr="007A4C3A">
        <w:rPr>
          <w:rFonts w:ascii="Times New Roman" w:hAnsi="Times New Roman" w:cs="Times New Roman"/>
          <w:spacing w:val="-3"/>
        </w:rPr>
        <w:fldChar w:fldCharType="begin"/>
      </w:r>
      <w:r w:rsidR="009E1C5A" w:rsidRPr="007A4C3A">
        <w:rPr>
          <w:rFonts w:ascii="Times New Roman" w:hAnsi="Times New Roman" w:cs="Times New Roman"/>
          <w:spacing w:val="-3"/>
        </w:rPr>
        <w:instrText>fillin "Complainant's name" \d ""</w:instrText>
      </w:r>
      <w:r w:rsidR="009E1C5A" w:rsidRPr="007A4C3A">
        <w:rPr>
          <w:rFonts w:ascii="Times New Roman" w:hAnsi="Times New Roman" w:cs="Times New Roman"/>
          <w:spacing w:val="-3"/>
        </w:rPr>
        <w:fldChar w:fldCharType="end"/>
      </w:r>
      <w:r w:rsidR="009E1C5A" w:rsidRPr="007A4C3A">
        <w:rPr>
          <w:rFonts w:ascii="Times New Roman" w:hAnsi="Times New Roman" w:cs="Times New Roman"/>
          <w:spacing w:val="-3"/>
        </w:rPr>
        <w:t>:</w:t>
      </w:r>
    </w:p>
    <w:p w14:paraId="2DF34028" w14:textId="77777777" w:rsidR="009E1C5A" w:rsidRPr="007A4C3A" w:rsidRDefault="009E1C5A" w:rsidP="009E1C5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</w:p>
    <w:p w14:paraId="67F10C4E" w14:textId="2654CA64" w:rsidR="009E1C5A" w:rsidRPr="007A4C3A" w:rsidRDefault="009E1C5A" w:rsidP="009E1C5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  <w:t>v.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="00A0315C">
        <w:rPr>
          <w:rFonts w:ascii="Times New Roman" w:hAnsi="Times New Roman" w:cs="Times New Roman"/>
          <w:spacing w:val="-3"/>
        </w:rPr>
        <w:t>C</w:t>
      </w:r>
      <w:r w:rsidR="00AF5EB3">
        <w:rPr>
          <w:rFonts w:ascii="Times New Roman" w:hAnsi="Times New Roman" w:cs="Times New Roman"/>
          <w:spacing w:val="-3"/>
        </w:rPr>
        <w:t>-2022-</w:t>
      </w:r>
      <w:r w:rsidR="00024AFF">
        <w:rPr>
          <w:rFonts w:ascii="Times New Roman" w:hAnsi="Times New Roman" w:cs="Times New Roman"/>
          <w:spacing w:val="-3"/>
        </w:rPr>
        <w:t>3032717</w:t>
      </w:r>
      <w:r w:rsidRPr="007A4C3A">
        <w:rPr>
          <w:rFonts w:ascii="Times New Roman" w:hAnsi="Times New Roman" w:cs="Times New Roman"/>
          <w:spacing w:val="-3"/>
        </w:rPr>
        <w:fldChar w:fldCharType="begin"/>
      </w:r>
      <w:r w:rsidRPr="007A4C3A">
        <w:rPr>
          <w:rFonts w:ascii="Times New Roman" w:hAnsi="Times New Roman" w:cs="Times New Roman"/>
          <w:spacing w:val="-3"/>
        </w:rPr>
        <w:instrText>fillin "Docket No." \d ""</w:instrText>
      </w:r>
      <w:r w:rsidRPr="007A4C3A">
        <w:rPr>
          <w:rFonts w:ascii="Times New Roman" w:hAnsi="Times New Roman" w:cs="Times New Roman"/>
          <w:spacing w:val="-3"/>
        </w:rPr>
        <w:fldChar w:fldCharType="end"/>
      </w:r>
    </w:p>
    <w:p w14:paraId="0AF27757" w14:textId="77777777" w:rsidR="00886047" w:rsidRDefault="009E1C5A" w:rsidP="00886047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</w:p>
    <w:p w14:paraId="20B73A12" w14:textId="43235638" w:rsidR="009E1C5A" w:rsidRPr="007A4C3A" w:rsidRDefault="00024AFF" w:rsidP="00886047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West Penn Power Company</w:t>
      </w:r>
      <w:r>
        <w:rPr>
          <w:rFonts w:ascii="Times New Roman" w:hAnsi="Times New Roman" w:cs="Times New Roman"/>
          <w:spacing w:val="-3"/>
        </w:rPr>
        <w:tab/>
      </w:r>
      <w:r w:rsidR="00886047">
        <w:rPr>
          <w:rFonts w:ascii="Times New Roman" w:hAnsi="Times New Roman" w:cs="Times New Roman"/>
          <w:spacing w:val="-3"/>
        </w:rPr>
        <w:tab/>
      </w:r>
      <w:r w:rsidR="00886047">
        <w:rPr>
          <w:rFonts w:ascii="Times New Roman" w:hAnsi="Times New Roman" w:cs="Times New Roman"/>
          <w:spacing w:val="-3"/>
        </w:rPr>
        <w:tab/>
      </w:r>
      <w:r w:rsidR="00886047">
        <w:rPr>
          <w:rFonts w:ascii="Times New Roman" w:hAnsi="Times New Roman" w:cs="Times New Roman"/>
          <w:spacing w:val="-3"/>
        </w:rPr>
        <w:tab/>
      </w:r>
      <w:r w:rsidR="009E1C5A" w:rsidRPr="007A4C3A">
        <w:rPr>
          <w:rFonts w:ascii="Times New Roman" w:hAnsi="Times New Roman" w:cs="Times New Roman"/>
          <w:spacing w:val="-3"/>
        </w:rPr>
        <w:t>:</w:t>
      </w:r>
    </w:p>
    <w:p w14:paraId="1D0A4B16" w14:textId="77777777" w:rsidR="00CF1D2B" w:rsidRPr="007A4C3A" w:rsidRDefault="00CF1D2B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370DF591" w14:textId="35F47802" w:rsidR="007A4C3A" w:rsidRDefault="00865DB2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 </w:t>
      </w:r>
    </w:p>
    <w:p w14:paraId="48B04B34" w14:textId="77777777" w:rsidR="008206CE" w:rsidRPr="007A4C3A" w:rsidRDefault="008206CE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3109DD7B" w14:textId="45C58805" w:rsidR="00DC347B" w:rsidRDefault="00024AFF" w:rsidP="00CF1D2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>
        <w:rPr>
          <w:rFonts w:ascii="Times New Roman" w:hAnsi="Times New Roman" w:cs="Times New Roman"/>
          <w:b/>
          <w:bCs/>
          <w:spacing w:val="-3"/>
          <w:u w:val="single"/>
        </w:rPr>
        <w:t xml:space="preserve">ORDER </w:t>
      </w:r>
      <w:r w:rsidR="00CC69FC">
        <w:rPr>
          <w:rFonts w:ascii="Times New Roman" w:hAnsi="Times New Roman" w:cs="Times New Roman"/>
          <w:b/>
          <w:bCs/>
          <w:spacing w:val="-3"/>
          <w:u w:val="single"/>
        </w:rPr>
        <w:t>FIXING RESPONSE DATE TO COMPLAINANT’S MOTION</w:t>
      </w:r>
      <w:r w:rsidR="00DC347B">
        <w:rPr>
          <w:rFonts w:ascii="Times New Roman" w:hAnsi="Times New Roman" w:cs="Times New Roman"/>
          <w:b/>
          <w:bCs/>
          <w:spacing w:val="-3"/>
          <w:u w:val="single"/>
        </w:rPr>
        <w:t xml:space="preserve">  </w:t>
      </w:r>
    </w:p>
    <w:p w14:paraId="4600045A" w14:textId="77777777" w:rsidR="00CC69FC" w:rsidRDefault="00CC69FC" w:rsidP="00CF1D2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</w:p>
    <w:p w14:paraId="285C7806" w14:textId="77777777" w:rsidR="00CF1D2B" w:rsidRPr="007A4C3A" w:rsidRDefault="00CF1D2B" w:rsidP="00331863">
      <w:pPr>
        <w:pStyle w:val="ParaTab1"/>
        <w:tabs>
          <w:tab w:val="left" w:pos="720"/>
          <w:tab w:val="left" w:pos="2070"/>
        </w:tabs>
        <w:ind w:firstLine="0"/>
        <w:rPr>
          <w:rFonts w:ascii="Times New Roman" w:hAnsi="Times New Roman" w:cs="Times New Roman"/>
        </w:rPr>
      </w:pPr>
    </w:p>
    <w:p w14:paraId="0BB1EC5D" w14:textId="77777777" w:rsidR="001C0DCF" w:rsidRDefault="00024AFF" w:rsidP="001C0DCF">
      <w:pPr>
        <w:spacing w:line="360" w:lineRule="auto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</w:t>
      </w:r>
      <w:r w:rsidR="001C0DCF">
        <w:rPr>
          <w:rFonts w:ascii="Times New Roman" w:hAnsi="Times New Roman" w:cs="Times New Roman"/>
        </w:rPr>
        <w:t xml:space="preserve">October 28, 2022, the Complainant, Candy Scott, failed to appear for a </w:t>
      </w:r>
    </w:p>
    <w:p w14:paraId="031B3D0E" w14:textId="3DB59B71" w:rsidR="00CC69FC" w:rsidRDefault="001C0DCF" w:rsidP="001C0DC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hearing scheduled on her complaint against </w:t>
      </w:r>
      <w:r w:rsidR="0070094B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Respondent, West Penn Power Company.  On </w:t>
      </w:r>
      <w:r w:rsidR="00024AFF">
        <w:rPr>
          <w:rFonts w:ascii="Times New Roman" w:hAnsi="Times New Roman" w:cs="Times New Roman"/>
        </w:rPr>
        <w:t xml:space="preserve">November 4, 2022, </w:t>
      </w:r>
      <w:r>
        <w:rPr>
          <w:rFonts w:ascii="Times New Roman" w:hAnsi="Times New Roman" w:cs="Times New Roman"/>
        </w:rPr>
        <w:t xml:space="preserve">Ms. Scott </w:t>
      </w:r>
      <w:r w:rsidR="00024AFF">
        <w:rPr>
          <w:rFonts w:ascii="Times New Roman" w:hAnsi="Times New Roman" w:cs="Times New Roman"/>
        </w:rPr>
        <w:t xml:space="preserve">filed </w:t>
      </w:r>
      <w:r>
        <w:rPr>
          <w:rFonts w:ascii="Times New Roman" w:hAnsi="Times New Roman" w:cs="Times New Roman"/>
        </w:rPr>
        <w:t>with the Secretary’s Bureau a Motion to schedule a further hearing on her complaint.  Because Ms. Scott’s Motion did not include a Certificate of Service as required by the Commission’s regulation at 52 Pa. Code § 1.54 (relating to service by a party), in an abundance of caution</w:t>
      </w:r>
      <w:r w:rsidR="00CC69FC">
        <w:rPr>
          <w:rFonts w:ascii="Times New Roman" w:hAnsi="Times New Roman" w:cs="Times New Roman"/>
        </w:rPr>
        <w:t xml:space="preserve"> to ensure Respondent was aware of said Motion</w:t>
      </w:r>
      <w:r>
        <w:rPr>
          <w:rFonts w:ascii="Times New Roman" w:hAnsi="Times New Roman" w:cs="Times New Roman"/>
        </w:rPr>
        <w:t xml:space="preserve">, </w:t>
      </w:r>
      <w:r w:rsidR="00CC69FC">
        <w:rPr>
          <w:rFonts w:ascii="Times New Roman" w:hAnsi="Times New Roman" w:cs="Times New Roman"/>
        </w:rPr>
        <w:t xml:space="preserve">on November 10, 2022, </w:t>
      </w:r>
      <w:r>
        <w:rPr>
          <w:rFonts w:ascii="Times New Roman" w:hAnsi="Times New Roman" w:cs="Times New Roman"/>
        </w:rPr>
        <w:t>I attached the Motion in an email to Respondent’s counsel, Margaret A. Morris, Esquire, copying the Complainant.  Attorney Morris replied</w:t>
      </w:r>
      <w:r w:rsidR="00CC69FC">
        <w:rPr>
          <w:rFonts w:ascii="Times New Roman" w:hAnsi="Times New Roman" w:cs="Times New Roman"/>
        </w:rPr>
        <w:t xml:space="preserve"> via email and pointed out that </w:t>
      </w:r>
      <w:r>
        <w:rPr>
          <w:rFonts w:ascii="Times New Roman" w:hAnsi="Times New Roman" w:cs="Times New Roman"/>
        </w:rPr>
        <w:t xml:space="preserve">there was also no Notice to Plead attached to the </w:t>
      </w:r>
      <w:r w:rsidR="00CC69FC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otion</w:t>
      </w:r>
      <w:r w:rsidR="00CC69FC">
        <w:rPr>
          <w:rFonts w:ascii="Times New Roman" w:hAnsi="Times New Roman" w:cs="Times New Roman"/>
        </w:rPr>
        <w:t xml:space="preserve"> and inquired when the Company’s response was due.  </w:t>
      </w:r>
    </w:p>
    <w:p w14:paraId="2FA9B8D6" w14:textId="77777777" w:rsidR="00CC69FC" w:rsidRDefault="00CC69FC" w:rsidP="001C0DCF">
      <w:pPr>
        <w:spacing w:line="360" w:lineRule="auto"/>
        <w:rPr>
          <w:rFonts w:ascii="Times New Roman" w:hAnsi="Times New Roman" w:cs="Times New Roman"/>
        </w:rPr>
      </w:pPr>
    </w:p>
    <w:p w14:paraId="1D703B4C" w14:textId="77777777" w:rsidR="00CC69FC" w:rsidRDefault="00CC69FC" w:rsidP="00CC69FC">
      <w:pPr>
        <w:spacing w:line="360" w:lineRule="auto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response to the Company’s inquiry, I replied via email that pursuant to 52 Pa. </w:t>
      </w:r>
    </w:p>
    <w:p w14:paraId="6BFF2F34" w14:textId="23194110" w:rsidR="00CC69FC" w:rsidRDefault="00CC69FC" w:rsidP="00CC69F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Code § 5.103(c) (relating to Motions), and the authority of the presiding officer to fix the response date to a Motion, that the Company’s response will be due within twenty (20) days from the date of the above email exchange—i.e., November 10, 2022.  Th</w:t>
      </w:r>
      <w:r w:rsidR="0070094B">
        <w:rPr>
          <w:rFonts w:ascii="Times New Roman" w:hAnsi="Times New Roman" w:cs="Times New Roman"/>
        </w:rPr>
        <w:t>e purpose of this</w:t>
      </w:r>
      <w:r>
        <w:rPr>
          <w:rFonts w:ascii="Times New Roman" w:hAnsi="Times New Roman" w:cs="Times New Roman"/>
        </w:rPr>
        <w:t xml:space="preserve"> Order </w:t>
      </w:r>
      <w:r w:rsidR="0070094B">
        <w:rPr>
          <w:rFonts w:ascii="Times New Roman" w:hAnsi="Times New Roman" w:cs="Times New Roman"/>
        </w:rPr>
        <w:t xml:space="preserve">is to </w:t>
      </w:r>
      <w:r w:rsidR="00B63546">
        <w:rPr>
          <w:rFonts w:ascii="Times New Roman" w:hAnsi="Times New Roman" w:cs="Times New Roman"/>
        </w:rPr>
        <w:t>memorialize</w:t>
      </w:r>
      <w:r>
        <w:rPr>
          <w:rFonts w:ascii="Times New Roman" w:hAnsi="Times New Roman" w:cs="Times New Roman"/>
        </w:rPr>
        <w:t xml:space="preserve"> this response </w:t>
      </w:r>
      <w:r w:rsidR="0070094B">
        <w:rPr>
          <w:rFonts w:ascii="Times New Roman" w:hAnsi="Times New Roman" w:cs="Times New Roman"/>
        </w:rPr>
        <w:t>date</w:t>
      </w:r>
      <w:r>
        <w:rPr>
          <w:rFonts w:ascii="Times New Roman" w:hAnsi="Times New Roman" w:cs="Times New Roman"/>
        </w:rPr>
        <w:t>.</w:t>
      </w:r>
    </w:p>
    <w:p w14:paraId="57FD7E80" w14:textId="1AE1BA56" w:rsidR="00B63546" w:rsidRDefault="00B63546" w:rsidP="00CC69FC">
      <w:pPr>
        <w:spacing w:line="360" w:lineRule="auto"/>
        <w:rPr>
          <w:rFonts w:ascii="Times New Roman" w:hAnsi="Times New Roman" w:cs="Times New Roman"/>
        </w:rPr>
      </w:pPr>
    </w:p>
    <w:p w14:paraId="60B63F92" w14:textId="0FCD800C" w:rsidR="0070094B" w:rsidRDefault="0070094B" w:rsidP="00CC69FC">
      <w:pPr>
        <w:spacing w:line="360" w:lineRule="auto"/>
        <w:rPr>
          <w:rFonts w:ascii="Times New Roman" w:hAnsi="Times New Roman" w:cs="Times New Roman"/>
        </w:rPr>
      </w:pPr>
    </w:p>
    <w:p w14:paraId="59B60F92" w14:textId="38802B42" w:rsidR="00B61836" w:rsidRDefault="00B61836" w:rsidP="00CC69FC">
      <w:pPr>
        <w:spacing w:line="360" w:lineRule="auto"/>
        <w:rPr>
          <w:rFonts w:ascii="Times New Roman" w:hAnsi="Times New Roman" w:cs="Times New Roman"/>
        </w:rPr>
      </w:pPr>
    </w:p>
    <w:p w14:paraId="3273139C" w14:textId="77777777" w:rsidR="004C6DBA" w:rsidRDefault="004C6DBA" w:rsidP="00CC69FC">
      <w:pPr>
        <w:spacing w:line="360" w:lineRule="auto"/>
        <w:rPr>
          <w:rFonts w:ascii="Times New Roman" w:hAnsi="Times New Roman" w:cs="Times New Roman"/>
        </w:rPr>
        <w:sectPr w:rsidR="004C6DBA"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80846F0" w14:textId="6096355C" w:rsidR="00B61836" w:rsidRDefault="00B61836" w:rsidP="00CC69FC">
      <w:pPr>
        <w:spacing w:line="360" w:lineRule="auto"/>
        <w:rPr>
          <w:rFonts w:ascii="Times New Roman" w:hAnsi="Times New Roman" w:cs="Times New Roman"/>
        </w:rPr>
      </w:pPr>
    </w:p>
    <w:p w14:paraId="7D89F1E5" w14:textId="77777777" w:rsidR="00B61836" w:rsidRDefault="00B61836" w:rsidP="00CC69FC">
      <w:pPr>
        <w:spacing w:line="360" w:lineRule="auto"/>
        <w:rPr>
          <w:rFonts w:ascii="Times New Roman" w:hAnsi="Times New Roman" w:cs="Times New Roman"/>
        </w:rPr>
      </w:pPr>
    </w:p>
    <w:p w14:paraId="77AC923C" w14:textId="6AE0B1D1" w:rsidR="00B63546" w:rsidRPr="00E74ED5" w:rsidRDefault="00B63546" w:rsidP="0070094B">
      <w:pPr>
        <w:spacing w:line="360" w:lineRule="auto"/>
        <w:jc w:val="center"/>
        <w:rPr>
          <w:rFonts w:ascii="Times New Roman" w:hAnsi="Times New Roman" w:cs="Times New Roman"/>
          <w:u w:val="single"/>
        </w:rPr>
      </w:pPr>
      <w:r w:rsidRPr="00E74ED5">
        <w:rPr>
          <w:rFonts w:ascii="Times New Roman" w:hAnsi="Times New Roman" w:cs="Times New Roman"/>
          <w:u w:val="single"/>
        </w:rPr>
        <w:lastRenderedPageBreak/>
        <w:t>O R D E R</w:t>
      </w:r>
    </w:p>
    <w:p w14:paraId="4A3C4B8D" w14:textId="3011D87A" w:rsidR="00CC69FC" w:rsidRDefault="00CC69FC" w:rsidP="00CC69FC">
      <w:pPr>
        <w:spacing w:line="360" w:lineRule="auto"/>
        <w:rPr>
          <w:rFonts w:ascii="Times New Roman" w:hAnsi="Times New Roman" w:cs="Times New Roman"/>
        </w:rPr>
      </w:pPr>
    </w:p>
    <w:p w14:paraId="37AA8495" w14:textId="77777777" w:rsidR="00B61836" w:rsidRDefault="00B61836" w:rsidP="00CC69FC">
      <w:pPr>
        <w:spacing w:line="360" w:lineRule="auto"/>
        <w:rPr>
          <w:rFonts w:ascii="Times New Roman" w:hAnsi="Times New Roman" w:cs="Times New Roman"/>
        </w:rPr>
      </w:pPr>
    </w:p>
    <w:p w14:paraId="7141F0FB" w14:textId="23AD0DD0" w:rsidR="00364E00" w:rsidRDefault="00CC69FC" w:rsidP="00CC69F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E74ED5">
        <w:rPr>
          <w:rFonts w:ascii="Times New Roman" w:hAnsi="Times New Roman" w:cs="Times New Roman"/>
        </w:rPr>
        <w:tab/>
      </w:r>
      <w:r w:rsidR="00E74ED5">
        <w:rPr>
          <w:rFonts w:ascii="Times New Roman" w:hAnsi="Times New Roman" w:cs="Times New Roman"/>
        </w:rPr>
        <w:tab/>
        <w:t>THEREFORE,</w:t>
      </w:r>
    </w:p>
    <w:p w14:paraId="40F7BB8E" w14:textId="77777777" w:rsidR="00B61836" w:rsidRDefault="00B61836" w:rsidP="00CC69FC">
      <w:pPr>
        <w:spacing w:line="360" w:lineRule="auto"/>
        <w:rPr>
          <w:rFonts w:ascii="Times New Roman" w:hAnsi="Times New Roman" w:cs="Times New Roman"/>
        </w:rPr>
      </w:pPr>
    </w:p>
    <w:p w14:paraId="4BBF2949" w14:textId="4C81B1ED" w:rsidR="00E74ED5" w:rsidRDefault="0070094B" w:rsidP="00CC69F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IT IS ORDERED:</w:t>
      </w:r>
    </w:p>
    <w:p w14:paraId="2693C204" w14:textId="0D86E308" w:rsidR="0070094B" w:rsidRDefault="0070094B" w:rsidP="00CC69FC">
      <w:pPr>
        <w:spacing w:line="360" w:lineRule="auto"/>
        <w:rPr>
          <w:rFonts w:ascii="Times New Roman" w:hAnsi="Times New Roman" w:cs="Times New Roman"/>
        </w:rPr>
      </w:pPr>
    </w:p>
    <w:p w14:paraId="4C011FA0" w14:textId="77777777" w:rsidR="0070094B" w:rsidRDefault="0070094B" w:rsidP="0070094B">
      <w:pPr>
        <w:pStyle w:val="ListParagraph"/>
        <w:numPr>
          <w:ilvl w:val="0"/>
          <w:numId w:val="39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That the Respondent, West Penn Power Company, shall have twenty (20) </w:t>
      </w:r>
    </w:p>
    <w:p w14:paraId="0AC059A4" w14:textId="4B6341F1" w:rsidR="0070094B" w:rsidRPr="0070094B" w:rsidRDefault="0070094B" w:rsidP="0070094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70094B">
        <w:rPr>
          <w:rFonts w:ascii="Times New Roman" w:hAnsi="Times New Roman" w:cs="Times New Roman"/>
        </w:rPr>
        <w:t>ays</w:t>
      </w:r>
      <w:r>
        <w:rPr>
          <w:rFonts w:ascii="Times New Roman" w:hAnsi="Times New Roman" w:cs="Times New Roman"/>
        </w:rPr>
        <w:t xml:space="preserve"> from November 10, 2022, within which to answer or object to the Motion of Complainant, Candy Scott, requesting a further hearing, which </w:t>
      </w:r>
      <w:r w:rsidR="00DC5B57">
        <w:rPr>
          <w:rFonts w:ascii="Times New Roman" w:hAnsi="Times New Roman" w:cs="Times New Roman"/>
        </w:rPr>
        <w:t xml:space="preserve">Motion </w:t>
      </w:r>
      <w:r>
        <w:rPr>
          <w:rFonts w:ascii="Times New Roman" w:hAnsi="Times New Roman" w:cs="Times New Roman"/>
        </w:rPr>
        <w:t>was filed with the Secretary’s Bureau on November 4, 2022.</w:t>
      </w:r>
      <w:r w:rsidRPr="0070094B">
        <w:rPr>
          <w:rFonts w:ascii="Times New Roman" w:hAnsi="Times New Roman" w:cs="Times New Roman"/>
        </w:rPr>
        <w:t xml:space="preserve">  </w:t>
      </w:r>
    </w:p>
    <w:p w14:paraId="2D7B9E0F" w14:textId="77777777" w:rsidR="00E74ED5" w:rsidRPr="001C0DCF" w:rsidRDefault="00E74ED5" w:rsidP="00CC69FC">
      <w:pPr>
        <w:spacing w:line="360" w:lineRule="auto"/>
        <w:rPr>
          <w:rFonts w:ascii="Times New Roman" w:hAnsi="Times New Roman" w:cs="Times New Roman"/>
        </w:rPr>
      </w:pPr>
    </w:p>
    <w:p w14:paraId="587AA05E" w14:textId="77777777" w:rsidR="000C1A32" w:rsidRDefault="000C1A32" w:rsidP="000C1A32">
      <w:pPr>
        <w:pStyle w:val="ParaTab1"/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736717C7" w14:textId="19D3DCB5" w:rsidR="000C1A32" w:rsidRDefault="00B61836" w:rsidP="000C1A32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Date: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  <w:u w:val="single"/>
        </w:rPr>
        <w:t>November 15, 2022</w:t>
      </w:r>
      <w:r>
        <w:rPr>
          <w:rFonts w:ascii="Times New Roman" w:hAnsi="Times New Roman" w:cs="Times New Roman"/>
          <w:spacing w:val="-3"/>
        </w:rPr>
        <w:tab/>
      </w:r>
      <w:r w:rsidR="000C1A32">
        <w:rPr>
          <w:rFonts w:ascii="Times New Roman" w:hAnsi="Times New Roman" w:cs="Times New Roman"/>
          <w:spacing w:val="-3"/>
        </w:rPr>
        <w:tab/>
      </w:r>
      <w:r w:rsidR="000C1A32">
        <w:rPr>
          <w:rFonts w:ascii="Times New Roman" w:hAnsi="Times New Roman" w:cs="Times New Roman"/>
          <w:spacing w:val="-3"/>
          <w:u w:val="single"/>
        </w:rPr>
        <w:tab/>
      </w:r>
      <w:r w:rsidR="000C1A32">
        <w:rPr>
          <w:rFonts w:ascii="Times New Roman" w:hAnsi="Times New Roman" w:cs="Times New Roman"/>
          <w:spacing w:val="-3"/>
          <w:u w:val="single"/>
        </w:rPr>
        <w:tab/>
        <w:t>/s/</w:t>
      </w:r>
      <w:r w:rsidR="000C1A32">
        <w:rPr>
          <w:rFonts w:ascii="Times New Roman" w:hAnsi="Times New Roman" w:cs="Times New Roman"/>
          <w:spacing w:val="-3"/>
          <w:u w:val="single"/>
        </w:rPr>
        <w:tab/>
      </w:r>
      <w:r w:rsidR="000C1A32">
        <w:rPr>
          <w:rFonts w:ascii="Times New Roman" w:hAnsi="Times New Roman" w:cs="Times New Roman"/>
          <w:spacing w:val="-3"/>
          <w:u w:val="single"/>
        </w:rPr>
        <w:tab/>
      </w:r>
    </w:p>
    <w:p w14:paraId="55082122" w14:textId="51AFD378" w:rsidR="000C1A32" w:rsidRDefault="000C1A32" w:rsidP="000C1A32">
      <w:pPr>
        <w:pStyle w:val="ParaTab1"/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6F78A1">
        <w:rPr>
          <w:rFonts w:ascii="Times New Roman" w:hAnsi="Times New Roman" w:cs="Times New Roman"/>
          <w:spacing w:val="-3"/>
        </w:rPr>
        <w:tab/>
      </w:r>
      <w:r w:rsidR="00785176">
        <w:rPr>
          <w:rFonts w:ascii="Times New Roman" w:hAnsi="Times New Roman" w:cs="Times New Roman"/>
          <w:spacing w:val="-3"/>
        </w:rPr>
        <w:t>Gail M. Chiodo</w:t>
      </w:r>
    </w:p>
    <w:p w14:paraId="7F747697" w14:textId="524B3D32" w:rsidR="008B6732" w:rsidRDefault="000C1A32" w:rsidP="001433F0">
      <w:pPr>
        <w:pStyle w:val="ParaTab1"/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6F78A1">
        <w:rPr>
          <w:rFonts w:ascii="Times New Roman" w:hAnsi="Times New Roman" w:cs="Times New Roman"/>
          <w:spacing w:val="-3"/>
        </w:rPr>
        <w:tab/>
      </w:r>
      <w:r w:rsidR="00A36E61">
        <w:rPr>
          <w:rFonts w:ascii="Times New Roman" w:hAnsi="Times New Roman" w:cs="Times New Roman"/>
          <w:spacing w:val="-3"/>
        </w:rPr>
        <w:t>Administrative Law Judge</w:t>
      </w:r>
    </w:p>
    <w:p w14:paraId="0ACF9A94" w14:textId="77777777" w:rsidR="004C6DBA" w:rsidRDefault="004C6DBA" w:rsidP="001433F0">
      <w:pPr>
        <w:pStyle w:val="ParaTab1"/>
        <w:ind w:firstLine="0"/>
        <w:rPr>
          <w:rFonts w:ascii="Times New Roman" w:hAnsi="Times New Roman" w:cs="Times New Roman"/>
          <w:spacing w:val="-3"/>
        </w:rPr>
        <w:sectPr w:rsidR="004C6DBA" w:rsidSect="004C6DBA">
          <w:footerReference w:type="default" r:id="rId12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62CDF32" w14:textId="77777777" w:rsidR="004C6DBA" w:rsidRPr="00660A17" w:rsidRDefault="004C6DBA" w:rsidP="004C6DBA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C-2022-3032717 - CANDY SCOTT v. WEST PENN POWER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br/>
      </w:r>
      <w:r w:rsidRPr="00660A17">
        <w:rPr>
          <w:rFonts w:ascii="Microsoft Sans Serif" w:eastAsia="Microsoft Sans Serif" w:hAnsi="Microsoft Sans Serif" w:cs="Microsoft Sans Serif"/>
          <w:bCs/>
          <w:i/>
          <w:iCs/>
          <w:sz w:val="20"/>
          <w:szCs w:val="20"/>
        </w:rPr>
        <w:t>Revised</w:t>
      </w:r>
      <w:r>
        <w:rPr>
          <w:rFonts w:ascii="Microsoft Sans Serif" w:eastAsia="Microsoft Sans Serif" w:hAnsi="Microsoft Sans Serif" w:cs="Microsoft Sans Serif"/>
          <w:bCs/>
          <w:i/>
          <w:iCs/>
          <w:sz w:val="20"/>
          <w:szCs w:val="20"/>
        </w:rPr>
        <w:t>:</w:t>
      </w:r>
      <w:r w:rsidRPr="00660A17">
        <w:rPr>
          <w:rFonts w:ascii="Microsoft Sans Serif" w:eastAsia="Microsoft Sans Serif" w:hAnsi="Microsoft Sans Serif" w:cs="Microsoft Sans Serif"/>
          <w:bCs/>
          <w:i/>
          <w:iCs/>
          <w:sz w:val="20"/>
          <w:szCs w:val="20"/>
        </w:rPr>
        <w:t xml:space="preserve"> July 12, 2022</w:t>
      </w:r>
      <w:r>
        <w:rPr>
          <w:rFonts w:ascii="Microsoft Sans Serif" w:eastAsia="Microsoft Sans Serif" w:hAnsi="Microsoft Sans Serif" w:cs="Microsoft Sans Serif"/>
          <w:bCs/>
          <w:i/>
          <w:iCs/>
          <w:sz w:val="20"/>
          <w:szCs w:val="20"/>
        </w:rPr>
        <w:br/>
      </w:r>
      <w:r w:rsidRPr="00660A17">
        <w:rPr>
          <w:rFonts w:ascii="Microsoft Sans Serif" w:eastAsia="Microsoft Sans Serif" w:hAnsi="Microsoft Sans Serif" w:cs="Microsoft Sans Serif"/>
          <w:bCs/>
          <w:i/>
          <w:iCs/>
          <w:sz w:val="20"/>
          <w:szCs w:val="20"/>
        </w:rPr>
        <w:cr/>
      </w:r>
      <w:r w:rsidRPr="00B80C5E">
        <w:rPr>
          <w:rFonts w:ascii="Microsoft Sans Serif" w:eastAsia="Microsoft Sans Serif" w:hAnsi="Microsoft Sans Serif" w:cs="Microsoft Sans Serif"/>
        </w:rPr>
        <w:t>CANDY SCOTT</w:t>
      </w:r>
      <w:r w:rsidRPr="00B80C5E">
        <w:rPr>
          <w:rFonts w:ascii="Microsoft Sans Serif" w:eastAsia="Microsoft Sans Serif" w:hAnsi="Microsoft Sans Serif" w:cs="Microsoft Sans Serif"/>
        </w:rPr>
        <w:cr/>
        <w:t>232 MADISON AVENEUE</w:t>
      </w:r>
      <w:r w:rsidRPr="00B80C5E">
        <w:rPr>
          <w:rFonts w:ascii="Microsoft Sans Serif" w:eastAsia="Microsoft Sans Serif" w:hAnsi="Microsoft Sans Serif" w:cs="Microsoft Sans Serif"/>
        </w:rPr>
        <w:cr/>
        <w:t>HOPWOOD PA  15445</w:t>
      </w:r>
      <w:r w:rsidRPr="00B80C5E">
        <w:rPr>
          <w:rFonts w:ascii="Microsoft Sans Serif" w:eastAsia="Microsoft Sans Serif" w:hAnsi="Microsoft Sans Serif" w:cs="Microsoft Sans Serif"/>
        </w:rPr>
        <w:cr/>
      </w:r>
      <w:r w:rsidRPr="00B80C5E">
        <w:rPr>
          <w:rFonts w:ascii="Microsoft Sans Serif" w:eastAsia="Microsoft Sans Serif" w:hAnsi="Microsoft Sans Serif" w:cs="Microsoft Sans Serif"/>
          <w:b/>
          <w:bCs/>
        </w:rPr>
        <w:t>724.434.4047</w:t>
      </w:r>
      <w:r w:rsidRPr="00B80C5E">
        <w:rPr>
          <w:rFonts w:ascii="Microsoft Sans Serif" w:eastAsia="Microsoft Sans Serif" w:hAnsi="Microsoft Sans Serif" w:cs="Microsoft Sans Serif"/>
        </w:rPr>
        <w:cr/>
      </w:r>
      <w:hyperlink r:id="rId13" w:history="1">
        <w:r w:rsidRPr="00B80C5E">
          <w:rPr>
            <w:rStyle w:val="Hyperlink"/>
            <w:rFonts w:ascii="Microsoft Sans Serif" w:eastAsia="Microsoft Sans Serif" w:hAnsi="Microsoft Sans Serif" w:cs="Microsoft Sans Serif"/>
          </w:rPr>
          <w:t>candyskolosky@gmail.com</w:t>
        </w:r>
      </w:hyperlink>
      <w:r w:rsidRPr="00B80C5E">
        <w:rPr>
          <w:rFonts w:ascii="Microsoft Sans Serif" w:eastAsia="Microsoft Sans Serif" w:hAnsi="Microsoft Sans Serif" w:cs="Microsoft Sans Serif"/>
        </w:rPr>
        <w:br/>
        <w:t>Accepts eService</w:t>
      </w:r>
      <w:r w:rsidRPr="00B80C5E">
        <w:rPr>
          <w:rFonts w:ascii="Microsoft Sans Serif" w:eastAsia="Microsoft Sans Serif" w:hAnsi="Microsoft Sans Serif" w:cs="Microsoft Sans Serif"/>
        </w:rPr>
        <w:cr/>
      </w:r>
      <w:r w:rsidRPr="00B80C5E">
        <w:rPr>
          <w:rFonts w:ascii="Microsoft Sans Serif" w:eastAsia="Microsoft Sans Serif" w:hAnsi="Microsoft Sans Serif" w:cs="Microsoft Sans Serif"/>
        </w:rPr>
        <w:cr/>
      </w:r>
      <w:r w:rsidRPr="00B80C5E">
        <w:rPr>
          <w:rFonts w:ascii="Microsoft Sans Serif" w:eastAsia="Microsoft Sans Serif" w:hAnsi="Microsoft Sans Serif" w:cs="Microsoft Sans Serif"/>
        </w:rPr>
        <w:cr/>
        <w:t>MARGARET MORRIS ESQUIRE</w:t>
      </w:r>
      <w:r w:rsidRPr="00B80C5E">
        <w:rPr>
          <w:rFonts w:ascii="Microsoft Sans Serif" w:eastAsia="Microsoft Sans Serif" w:hAnsi="Microsoft Sans Serif" w:cs="Microsoft Sans Serif"/>
        </w:rPr>
        <w:cr/>
        <w:t>REGER RIZZO &amp; DARNALL</w:t>
      </w:r>
      <w:r w:rsidRPr="00B80C5E">
        <w:rPr>
          <w:rFonts w:ascii="Microsoft Sans Serif" w:eastAsia="Microsoft Sans Serif" w:hAnsi="Microsoft Sans Serif" w:cs="Microsoft Sans Serif"/>
        </w:rPr>
        <w:cr/>
        <w:t>CIRA CENTRE 13TH FL</w:t>
      </w:r>
      <w:r w:rsidRPr="00B80C5E">
        <w:rPr>
          <w:rFonts w:ascii="Microsoft Sans Serif" w:eastAsia="Microsoft Sans Serif" w:hAnsi="Microsoft Sans Serif" w:cs="Microsoft Sans Serif"/>
        </w:rPr>
        <w:cr/>
        <w:t>2929 ARCH STREET</w:t>
      </w:r>
      <w:r w:rsidRPr="00B80C5E">
        <w:rPr>
          <w:rFonts w:ascii="Microsoft Sans Serif" w:eastAsia="Microsoft Sans Serif" w:hAnsi="Microsoft Sans Serif" w:cs="Microsoft Sans Serif"/>
        </w:rPr>
        <w:cr/>
        <w:t>PHILADELPHIA PA  19104</w:t>
      </w:r>
      <w:r w:rsidRPr="00B80C5E">
        <w:rPr>
          <w:rFonts w:ascii="Microsoft Sans Serif" w:eastAsia="Microsoft Sans Serif" w:hAnsi="Microsoft Sans Serif" w:cs="Microsoft Sans Serif"/>
        </w:rPr>
        <w:cr/>
      </w:r>
      <w:r w:rsidRPr="00B80C5E">
        <w:rPr>
          <w:rFonts w:ascii="Microsoft Sans Serif" w:eastAsia="Microsoft Sans Serif" w:hAnsi="Microsoft Sans Serif" w:cs="Microsoft Sans Serif"/>
          <w:b/>
          <w:bCs/>
        </w:rPr>
        <w:t>215.495.6524</w:t>
      </w:r>
      <w:r w:rsidRPr="00B80C5E">
        <w:rPr>
          <w:rFonts w:ascii="Microsoft Sans Serif" w:eastAsia="Microsoft Sans Serif" w:hAnsi="Microsoft Sans Serif" w:cs="Microsoft Sans Serif"/>
        </w:rPr>
        <w:cr/>
      </w:r>
      <w:hyperlink r:id="rId14" w:history="1">
        <w:r w:rsidRPr="00B80C5E">
          <w:rPr>
            <w:rStyle w:val="Hyperlink"/>
            <w:rFonts w:ascii="Microsoft Sans Serif" w:eastAsia="Microsoft Sans Serif" w:hAnsi="Microsoft Sans Serif" w:cs="Microsoft Sans Serif"/>
          </w:rPr>
          <w:t>mmorris@regerlaw.com</w:t>
        </w:r>
      </w:hyperlink>
      <w:r w:rsidRPr="00B80C5E"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 w:rsidRPr="00B80C5E">
        <w:rPr>
          <w:rFonts w:ascii="Microsoft Sans Serif" w:eastAsia="Microsoft Sans Serif" w:hAnsi="Microsoft Sans Serif" w:cs="Microsoft Sans Serif"/>
          <w:i/>
          <w:iCs/>
        </w:rPr>
        <w:t>(Counsel for West Penn Power Company)</w:t>
      </w:r>
      <w:r w:rsidRPr="00B80C5E">
        <w:rPr>
          <w:rFonts w:ascii="Microsoft Sans Serif" w:eastAsia="Microsoft Sans Serif" w:hAnsi="Microsoft Sans Serif" w:cs="Microsoft Sans Serif"/>
        </w:rPr>
        <w:cr/>
      </w:r>
      <w:r w:rsidRPr="00B80C5E">
        <w:rPr>
          <w:rFonts w:ascii="Microsoft Sans Serif" w:eastAsia="Microsoft Sans Serif" w:hAnsi="Microsoft Sans Serif" w:cs="Microsoft Sans Serif"/>
        </w:rPr>
        <w:cr/>
      </w:r>
    </w:p>
    <w:p w14:paraId="127B57C9" w14:textId="77777777" w:rsidR="004C6DBA" w:rsidRDefault="004C6DBA" w:rsidP="004C6DBA"/>
    <w:p w14:paraId="2B7794F0" w14:textId="77777777" w:rsidR="004C6DBA" w:rsidRDefault="004C6DBA" w:rsidP="001433F0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sectPr w:rsidR="004C6DBA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F9432" w14:textId="77777777" w:rsidR="004126FF" w:rsidRDefault="004126FF" w:rsidP="00244F8F">
      <w:r>
        <w:separator/>
      </w:r>
    </w:p>
  </w:endnote>
  <w:endnote w:type="continuationSeparator" w:id="0">
    <w:p w14:paraId="7F321AEF" w14:textId="77777777" w:rsidR="004126FF" w:rsidRDefault="004126FF" w:rsidP="00244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4AF08" w14:textId="4AC654CA" w:rsidR="004C6DBA" w:rsidRPr="004C6DBA" w:rsidRDefault="004C6DBA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68831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36F677B2" w14:textId="77777777" w:rsidR="004C6DBA" w:rsidRPr="004C6DBA" w:rsidRDefault="004C6DBA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C6DB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C6DBA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4C6DB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4C6DBA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4C6DBA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F7809" w14:textId="414092A0" w:rsidR="004C6DBA" w:rsidRPr="004C6DBA" w:rsidRDefault="004C6DBA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2106B" w14:textId="77777777" w:rsidR="004126FF" w:rsidRDefault="004126FF" w:rsidP="00244F8F">
      <w:r>
        <w:separator/>
      </w:r>
    </w:p>
  </w:footnote>
  <w:footnote w:type="continuationSeparator" w:id="0">
    <w:p w14:paraId="7AD2B974" w14:textId="77777777" w:rsidR="004126FF" w:rsidRDefault="004126FF" w:rsidP="00244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AB5E4F"/>
    <w:multiLevelType w:val="hybridMultilevel"/>
    <w:tmpl w:val="B20A9582"/>
    <w:lvl w:ilvl="0" w:tplc="7390CF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2D67DB1"/>
    <w:multiLevelType w:val="hybridMultilevel"/>
    <w:tmpl w:val="205CD2C8"/>
    <w:lvl w:ilvl="0" w:tplc="CDEC71D8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0CED0F58"/>
    <w:multiLevelType w:val="hybridMultilevel"/>
    <w:tmpl w:val="70063054"/>
    <w:lvl w:ilvl="0" w:tplc="88FA6566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17E67C34"/>
    <w:multiLevelType w:val="multilevel"/>
    <w:tmpl w:val="CA7EBD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209D581E"/>
    <w:multiLevelType w:val="hybridMultilevel"/>
    <w:tmpl w:val="627464E6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1100A91"/>
    <w:multiLevelType w:val="hybridMultilevel"/>
    <w:tmpl w:val="A25EA206"/>
    <w:lvl w:ilvl="0" w:tplc="AEFEEC52">
      <w:start w:val="1"/>
      <w:numFmt w:val="decimal"/>
      <w:lvlText w:val="%1."/>
      <w:lvlJc w:val="left"/>
      <w:pPr>
        <w:ind w:left="3420" w:hanging="19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268B6B4C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280F7925"/>
    <w:multiLevelType w:val="hybridMultilevel"/>
    <w:tmpl w:val="D08C2DD2"/>
    <w:lvl w:ilvl="0" w:tplc="E3C6BF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9DD46B2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2A8A2978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8" w15:restartNumberingAfterBreak="0">
    <w:nsid w:val="37487C67"/>
    <w:multiLevelType w:val="hybridMultilevel"/>
    <w:tmpl w:val="008E9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3FE86095"/>
    <w:multiLevelType w:val="hybridMultilevel"/>
    <w:tmpl w:val="417A4FB4"/>
    <w:lvl w:ilvl="0" w:tplc="A7A4F0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46E6064"/>
    <w:multiLevelType w:val="hybridMultilevel"/>
    <w:tmpl w:val="182A48A4"/>
    <w:lvl w:ilvl="0" w:tplc="066CB9BC">
      <w:start w:val="1"/>
      <w:numFmt w:val="lowerLetter"/>
      <w:lvlText w:val="(%1)"/>
      <w:lvlJc w:val="left"/>
      <w:pPr>
        <w:ind w:left="19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B250F51"/>
    <w:multiLevelType w:val="multilevel"/>
    <w:tmpl w:val="58B0EF7A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285166124">
    <w:abstractNumId w:val="34"/>
  </w:num>
  <w:num w:numId="2" w16cid:durableId="790392918">
    <w:abstractNumId w:val="15"/>
  </w:num>
  <w:num w:numId="3" w16cid:durableId="1662153159">
    <w:abstractNumId w:val="12"/>
  </w:num>
  <w:num w:numId="4" w16cid:durableId="683702616">
    <w:abstractNumId w:val="36"/>
  </w:num>
  <w:num w:numId="5" w16cid:durableId="1442603324">
    <w:abstractNumId w:val="17"/>
  </w:num>
  <w:num w:numId="6" w16cid:durableId="430276199">
    <w:abstractNumId w:val="29"/>
  </w:num>
  <w:num w:numId="7" w16cid:durableId="237633817">
    <w:abstractNumId w:val="33"/>
  </w:num>
  <w:num w:numId="8" w16cid:durableId="241836636">
    <w:abstractNumId w:val="9"/>
  </w:num>
  <w:num w:numId="9" w16cid:durableId="1051226143">
    <w:abstractNumId w:val="7"/>
  </w:num>
  <w:num w:numId="10" w16cid:durableId="268700816">
    <w:abstractNumId w:val="6"/>
  </w:num>
  <w:num w:numId="11" w16cid:durableId="1621181579">
    <w:abstractNumId w:val="5"/>
  </w:num>
  <w:num w:numId="12" w16cid:durableId="1254633596">
    <w:abstractNumId w:val="4"/>
  </w:num>
  <w:num w:numId="13" w16cid:durableId="754981601">
    <w:abstractNumId w:val="8"/>
  </w:num>
  <w:num w:numId="14" w16cid:durableId="1494949291">
    <w:abstractNumId w:val="3"/>
  </w:num>
  <w:num w:numId="15" w16cid:durableId="1689678006">
    <w:abstractNumId w:val="2"/>
  </w:num>
  <w:num w:numId="16" w16cid:durableId="1981112333">
    <w:abstractNumId w:val="1"/>
  </w:num>
  <w:num w:numId="17" w16cid:durableId="1460538578">
    <w:abstractNumId w:val="0"/>
  </w:num>
  <w:num w:numId="18" w16cid:durableId="536090257">
    <w:abstractNumId w:val="23"/>
  </w:num>
  <w:num w:numId="19" w16cid:durableId="1156871600">
    <w:abstractNumId w:val="26"/>
  </w:num>
  <w:num w:numId="20" w16cid:durableId="769006430">
    <w:abstractNumId w:val="35"/>
  </w:num>
  <w:num w:numId="21" w16cid:durableId="657921267">
    <w:abstractNumId w:val="31"/>
  </w:num>
  <w:num w:numId="22" w16cid:durableId="426969262">
    <w:abstractNumId w:val="14"/>
  </w:num>
  <w:num w:numId="23" w16cid:durableId="614749868">
    <w:abstractNumId w:val="38"/>
  </w:num>
  <w:num w:numId="24" w16cid:durableId="1487938579">
    <w:abstractNumId w:val="21"/>
  </w:num>
  <w:num w:numId="25" w16cid:durableId="2055813996">
    <w:abstractNumId w:val="30"/>
  </w:num>
  <w:num w:numId="26" w16cid:durableId="1798912196">
    <w:abstractNumId w:val="13"/>
  </w:num>
  <w:num w:numId="27" w16cid:durableId="2025402262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8" w16cid:durableId="27416025">
    <w:abstractNumId w:val="18"/>
  </w:num>
  <w:num w:numId="29" w16cid:durableId="1115061688">
    <w:abstractNumId w:val="32"/>
  </w:num>
  <w:num w:numId="30" w16cid:durableId="2021466206">
    <w:abstractNumId w:val="20"/>
  </w:num>
  <w:num w:numId="31" w16cid:durableId="1043217691">
    <w:abstractNumId w:val="27"/>
  </w:num>
  <w:num w:numId="32" w16cid:durableId="1754549958">
    <w:abstractNumId w:val="37"/>
  </w:num>
  <w:num w:numId="33" w16cid:durableId="1590768229">
    <w:abstractNumId w:val="24"/>
  </w:num>
  <w:num w:numId="34" w16cid:durableId="50229559">
    <w:abstractNumId w:val="28"/>
  </w:num>
  <w:num w:numId="35" w16cid:durableId="1384989714">
    <w:abstractNumId w:val="19"/>
  </w:num>
  <w:num w:numId="36" w16cid:durableId="56361021">
    <w:abstractNumId w:val="16"/>
  </w:num>
  <w:num w:numId="37" w16cid:durableId="830292248">
    <w:abstractNumId w:val="25"/>
  </w:num>
  <w:num w:numId="38" w16cid:durableId="510338551">
    <w:abstractNumId w:val="11"/>
  </w:num>
  <w:num w:numId="39" w16cid:durableId="150262341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D2B"/>
    <w:rsid w:val="00002BD9"/>
    <w:rsid w:val="00021493"/>
    <w:rsid w:val="00024AFF"/>
    <w:rsid w:val="00040B38"/>
    <w:rsid w:val="00045FDD"/>
    <w:rsid w:val="00046C0F"/>
    <w:rsid w:val="00052816"/>
    <w:rsid w:val="000571B7"/>
    <w:rsid w:val="000621C8"/>
    <w:rsid w:val="00064176"/>
    <w:rsid w:val="000A6323"/>
    <w:rsid w:val="000A69B3"/>
    <w:rsid w:val="000C1579"/>
    <w:rsid w:val="000C1A32"/>
    <w:rsid w:val="000D6838"/>
    <w:rsid w:val="000E244C"/>
    <w:rsid w:val="000E4029"/>
    <w:rsid w:val="000E7489"/>
    <w:rsid w:val="00102FFB"/>
    <w:rsid w:val="00124D01"/>
    <w:rsid w:val="00131101"/>
    <w:rsid w:val="00136D85"/>
    <w:rsid w:val="001433F0"/>
    <w:rsid w:val="0015299C"/>
    <w:rsid w:val="00166D3F"/>
    <w:rsid w:val="00172900"/>
    <w:rsid w:val="00174DB7"/>
    <w:rsid w:val="00187155"/>
    <w:rsid w:val="001A193B"/>
    <w:rsid w:val="001A4E19"/>
    <w:rsid w:val="001B155C"/>
    <w:rsid w:val="001B1A17"/>
    <w:rsid w:val="001B2700"/>
    <w:rsid w:val="001C0DCF"/>
    <w:rsid w:val="001C3875"/>
    <w:rsid w:val="001C67DB"/>
    <w:rsid w:val="001D1D91"/>
    <w:rsid w:val="001E20C0"/>
    <w:rsid w:val="001E5370"/>
    <w:rsid w:val="001F02BD"/>
    <w:rsid w:val="001F152D"/>
    <w:rsid w:val="00203042"/>
    <w:rsid w:val="00204018"/>
    <w:rsid w:val="0021278A"/>
    <w:rsid w:val="00212C32"/>
    <w:rsid w:val="00212F32"/>
    <w:rsid w:val="00214243"/>
    <w:rsid w:val="0022324C"/>
    <w:rsid w:val="0023187E"/>
    <w:rsid w:val="00236822"/>
    <w:rsid w:val="00237895"/>
    <w:rsid w:val="00244F8F"/>
    <w:rsid w:val="00256468"/>
    <w:rsid w:val="002638F3"/>
    <w:rsid w:val="002732F6"/>
    <w:rsid w:val="0028740E"/>
    <w:rsid w:val="00290B15"/>
    <w:rsid w:val="002B2F20"/>
    <w:rsid w:val="002E1B51"/>
    <w:rsid w:val="003055DF"/>
    <w:rsid w:val="0032153D"/>
    <w:rsid w:val="0032346D"/>
    <w:rsid w:val="00331863"/>
    <w:rsid w:val="00332D89"/>
    <w:rsid w:val="00340D79"/>
    <w:rsid w:val="0034617E"/>
    <w:rsid w:val="00352467"/>
    <w:rsid w:val="003542DB"/>
    <w:rsid w:val="003563C0"/>
    <w:rsid w:val="00364E00"/>
    <w:rsid w:val="003729B6"/>
    <w:rsid w:val="00387858"/>
    <w:rsid w:val="00394B4C"/>
    <w:rsid w:val="003974BA"/>
    <w:rsid w:val="003C26DD"/>
    <w:rsid w:val="003D53E4"/>
    <w:rsid w:val="003D77A0"/>
    <w:rsid w:val="003E282A"/>
    <w:rsid w:val="003E6A5C"/>
    <w:rsid w:val="003F0684"/>
    <w:rsid w:val="003F49E4"/>
    <w:rsid w:val="004054B8"/>
    <w:rsid w:val="004126FF"/>
    <w:rsid w:val="00417F7E"/>
    <w:rsid w:val="0045540F"/>
    <w:rsid w:val="0049028E"/>
    <w:rsid w:val="004A437F"/>
    <w:rsid w:val="004B0FC5"/>
    <w:rsid w:val="004B3AE5"/>
    <w:rsid w:val="004C6DBA"/>
    <w:rsid w:val="004E1986"/>
    <w:rsid w:val="0050290D"/>
    <w:rsid w:val="00511AC0"/>
    <w:rsid w:val="005616B7"/>
    <w:rsid w:val="00561B02"/>
    <w:rsid w:val="00571E54"/>
    <w:rsid w:val="00580582"/>
    <w:rsid w:val="00586F6D"/>
    <w:rsid w:val="005A0CF6"/>
    <w:rsid w:val="005D3AA8"/>
    <w:rsid w:val="005E0459"/>
    <w:rsid w:val="005E10E9"/>
    <w:rsid w:val="005E26F7"/>
    <w:rsid w:val="006032DD"/>
    <w:rsid w:val="00614083"/>
    <w:rsid w:val="006205E8"/>
    <w:rsid w:val="0063424C"/>
    <w:rsid w:val="00635601"/>
    <w:rsid w:val="00636518"/>
    <w:rsid w:val="00645252"/>
    <w:rsid w:val="00654737"/>
    <w:rsid w:val="00663476"/>
    <w:rsid w:val="006706DB"/>
    <w:rsid w:val="006C483E"/>
    <w:rsid w:val="006C51A6"/>
    <w:rsid w:val="006D3D74"/>
    <w:rsid w:val="006E30B2"/>
    <w:rsid w:val="006E6368"/>
    <w:rsid w:val="006F400C"/>
    <w:rsid w:val="006F78A1"/>
    <w:rsid w:val="0070094B"/>
    <w:rsid w:val="00704042"/>
    <w:rsid w:val="0070517D"/>
    <w:rsid w:val="00717641"/>
    <w:rsid w:val="00723367"/>
    <w:rsid w:val="00724ACB"/>
    <w:rsid w:val="0075227A"/>
    <w:rsid w:val="00773F7F"/>
    <w:rsid w:val="0077585C"/>
    <w:rsid w:val="007763C4"/>
    <w:rsid w:val="00785176"/>
    <w:rsid w:val="007A4C3A"/>
    <w:rsid w:val="007F1594"/>
    <w:rsid w:val="007F724A"/>
    <w:rsid w:val="008206CE"/>
    <w:rsid w:val="0083569A"/>
    <w:rsid w:val="00845397"/>
    <w:rsid w:val="00852A0E"/>
    <w:rsid w:val="008628DD"/>
    <w:rsid w:val="00864317"/>
    <w:rsid w:val="00865DB2"/>
    <w:rsid w:val="008749E6"/>
    <w:rsid w:val="00875B4D"/>
    <w:rsid w:val="00880AFA"/>
    <w:rsid w:val="00886047"/>
    <w:rsid w:val="00897AA3"/>
    <w:rsid w:val="008B341E"/>
    <w:rsid w:val="008B6732"/>
    <w:rsid w:val="008C6288"/>
    <w:rsid w:val="008D2CD2"/>
    <w:rsid w:val="008D4536"/>
    <w:rsid w:val="008E3282"/>
    <w:rsid w:val="008E37B7"/>
    <w:rsid w:val="008E4D05"/>
    <w:rsid w:val="008F5BF6"/>
    <w:rsid w:val="0090628A"/>
    <w:rsid w:val="00921971"/>
    <w:rsid w:val="0092281D"/>
    <w:rsid w:val="0092796F"/>
    <w:rsid w:val="0093655A"/>
    <w:rsid w:val="00950645"/>
    <w:rsid w:val="009674D3"/>
    <w:rsid w:val="0098348C"/>
    <w:rsid w:val="00995845"/>
    <w:rsid w:val="009E1C5A"/>
    <w:rsid w:val="00A0315C"/>
    <w:rsid w:val="00A134DE"/>
    <w:rsid w:val="00A16CC1"/>
    <w:rsid w:val="00A25E93"/>
    <w:rsid w:val="00A368C3"/>
    <w:rsid w:val="00A36E61"/>
    <w:rsid w:val="00A36F1D"/>
    <w:rsid w:val="00A37BE1"/>
    <w:rsid w:val="00A40888"/>
    <w:rsid w:val="00A416D1"/>
    <w:rsid w:val="00A57809"/>
    <w:rsid w:val="00A67878"/>
    <w:rsid w:val="00A775DF"/>
    <w:rsid w:val="00A9204E"/>
    <w:rsid w:val="00A974AF"/>
    <w:rsid w:val="00AA1499"/>
    <w:rsid w:val="00AB3B9B"/>
    <w:rsid w:val="00AD04F2"/>
    <w:rsid w:val="00AF4A2A"/>
    <w:rsid w:val="00AF5EB3"/>
    <w:rsid w:val="00B15498"/>
    <w:rsid w:val="00B165DA"/>
    <w:rsid w:val="00B21DAC"/>
    <w:rsid w:val="00B24F23"/>
    <w:rsid w:val="00B372AC"/>
    <w:rsid w:val="00B558B7"/>
    <w:rsid w:val="00B61836"/>
    <w:rsid w:val="00B63546"/>
    <w:rsid w:val="00B829AC"/>
    <w:rsid w:val="00B8412E"/>
    <w:rsid w:val="00BA02A1"/>
    <w:rsid w:val="00BB63F9"/>
    <w:rsid w:val="00BC3ED5"/>
    <w:rsid w:val="00BD0E6D"/>
    <w:rsid w:val="00BD2278"/>
    <w:rsid w:val="00BF2476"/>
    <w:rsid w:val="00BF323B"/>
    <w:rsid w:val="00BF4638"/>
    <w:rsid w:val="00BF7CEE"/>
    <w:rsid w:val="00C1533F"/>
    <w:rsid w:val="00C175C7"/>
    <w:rsid w:val="00C25146"/>
    <w:rsid w:val="00C47CDF"/>
    <w:rsid w:val="00C60937"/>
    <w:rsid w:val="00C6376D"/>
    <w:rsid w:val="00C6377F"/>
    <w:rsid w:val="00C66B8C"/>
    <w:rsid w:val="00C745AB"/>
    <w:rsid w:val="00CA3B10"/>
    <w:rsid w:val="00CB4FCF"/>
    <w:rsid w:val="00CC69FC"/>
    <w:rsid w:val="00CC77BE"/>
    <w:rsid w:val="00CD3F67"/>
    <w:rsid w:val="00CF1D2B"/>
    <w:rsid w:val="00CF1FEB"/>
    <w:rsid w:val="00D053E2"/>
    <w:rsid w:val="00D22E3F"/>
    <w:rsid w:val="00D24D78"/>
    <w:rsid w:val="00D322E3"/>
    <w:rsid w:val="00D51B6A"/>
    <w:rsid w:val="00D5283A"/>
    <w:rsid w:val="00D67AA8"/>
    <w:rsid w:val="00D70320"/>
    <w:rsid w:val="00D80A76"/>
    <w:rsid w:val="00D833F3"/>
    <w:rsid w:val="00DA3DE1"/>
    <w:rsid w:val="00DB3AE3"/>
    <w:rsid w:val="00DB3BF4"/>
    <w:rsid w:val="00DC347B"/>
    <w:rsid w:val="00DC5B57"/>
    <w:rsid w:val="00DD5640"/>
    <w:rsid w:val="00E11497"/>
    <w:rsid w:val="00E23EC7"/>
    <w:rsid w:val="00E30DF9"/>
    <w:rsid w:val="00E3157A"/>
    <w:rsid w:val="00E32316"/>
    <w:rsid w:val="00E43791"/>
    <w:rsid w:val="00E54766"/>
    <w:rsid w:val="00E65FA9"/>
    <w:rsid w:val="00E74ED5"/>
    <w:rsid w:val="00E8563B"/>
    <w:rsid w:val="00EC74A1"/>
    <w:rsid w:val="00ED672F"/>
    <w:rsid w:val="00ED6C45"/>
    <w:rsid w:val="00EE05F4"/>
    <w:rsid w:val="00EE209E"/>
    <w:rsid w:val="00EE2AA5"/>
    <w:rsid w:val="00EF40F4"/>
    <w:rsid w:val="00EF55BB"/>
    <w:rsid w:val="00F00719"/>
    <w:rsid w:val="00F348A3"/>
    <w:rsid w:val="00F44FBD"/>
    <w:rsid w:val="00F527E9"/>
    <w:rsid w:val="00F779FB"/>
    <w:rsid w:val="00F935CB"/>
    <w:rsid w:val="00F975EF"/>
    <w:rsid w:val="00FB1FCF"/>
    <w:rsid w:val="00FD60AC"/>
    <w:rsid w:val="00FF03A5"/>
    <w:rsid w:val="00FF1A56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7E610"/>
  <w15:chartTrackingRefBased/>
  <w15:docId w15:val="{3764A2D9-4ADB-4271-80D2-E770F677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D2B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customStyle="1" w:styleId="ParaTab1">
    <w:name w:val="ParaTab 1"/>
    <w:rsid w:val="00CF1D2B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7A4C3A"/>
    <w:pPr>
      <w:ind w:left="720"/>
      <w:contextualSpacing/>
    </w:pPr>
  </w:style>
  <w:style w:type="character" w:styleId="EndnoteReference">
    <w:name w:val="endnote reference"/>
    <w:basedOn w:val="DefaultParagraphFont"/>
    <w:uiPriority w:val="99"/>
    <w:semiHidden/>
    <w:unhideWhenUsed/>
    <w:rsid w:val="00244F8F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sid w:val="00244F8F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A36F1D"/>
    <w:pPr>
      <w:ind w:left="1440"/>
    </w:pPr>
    <w:rPr>
      <w:rFonts w:ascii="Times New Roman" w:hAnsi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36F1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94B4C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D04F2"/>
    <w:pPr>
      <w:tabs>
        <w:tab w:val="left" w:pos="-720"/>
        <w:tab w:val="left" w:pos="2070"/>
      </w:tabs>
      <w:suppressAutoHyphens/>
      <w:spacing w:line="360" w:lineRule="auto"/>
      <w:ind w:left="90"/>
    </w:pPr>
    <w:rPr>
      <w:rFonts w:ascii="Times New Roman" w:hAnsi="Times New Roman" w:cs="Times New Roman"/>
      <w:spacing w:val="-3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D04F2"/>
    <w:rPr>
      <w:rFonts w:ascii="Times New Roman" w:eastAsia="Times New Roman" w:hAnsi="Times New Roman" w:cs="Times New Roman"/>
      <w:spacing w:val="-3"/>
      <w:sz w:val="24"/>
      <w:szCs w:val="24"/>
    </w:rPr>
  </w:style>
  <w:style w:type="paragraph" w:styleId="Revision">
    <w:name w:val="Revision"/>
    <w:hidden/>
    <w:uiPriority w:val="99"/>
    <w:semiHidden/>
    <w:rsid w:val="00237895"/>
    <w:rPr>
      <w:rFonts w:ascii="CG Times" w:eastAsia="Times New Roman" w:hAnsi="CG Times" w:cs="CG Times"/>
      <w:sz w:val="24"/>
      <w:szCs w:val="24"/>
    </w:rPr>
  </w:style>
  <w:style w:type="paragraph" w:customStyle="1" w:styleId="xmsonormal">
    <w:name w:val="x_msonormal"/>
    <w:basedOn w:val="Normal"/>
    <w:rsid w:val="00E43791"/>
    <w:pPr>
      <w:autoSpaceDE/>
      <w:autoSpaceDN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3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andyskolosky@gmail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morris@regerlaw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chiodo\AppData\Roaming\Microsoft\Templates\Single%20spaced%20(blank)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BB8531DD-C655-442C-9556-EC9A00D316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(blank)(2)</Template>
  <TotalTime>2</TotalTime>
  <Pages>3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Chiodo, Gail</dc:creator>
  <cp:keywords/>
  <dc:description/>
  <cp:lastModifiedBy>Williams, Bobbie Jo</cp:lastModifiedBy>
  <cp:revision>3</cp:revision>
  <cp:lastPrinted>2022-11-14T20:15:00Z</cp:lastPrinted>
  <dcterms:created xsi:type="dcterms:W3CDTF">2022-11-15T12:24:00Z</dcterms:created>
  <dcterms:modified xsi:type="dcterms:W3CDTF">2022-11-15T12:25:00Z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