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853C31">
      <w:pPr>
        <w:tabs>
          <w:tab w:val="left" w:pos="-720"/>
        </w:tabs>
        <w:suppressAutoHyphens/>
        <w:rPr>
          <w:rFonts w:ascii="Times New Roman" w:hAnsi="Times New Roman" w:cs="Times New Roman"/>
          <w:spacing w:val="-3"/>
        </w:rPr>
      </w:pPr>
    </w:p>
    <w:p w14:paraId="666CD6C2" w14:textId="77777777" w:rsidR="00CF1D2B" w:rsidRPr="007A4C3A" w:rsidRDefault="00CF1D2B" w:rsidP="00853C31">
      <w:pPr>
        <w:tabs>
          <w:tab w:val="left" w:pos="-720"/>
        </w:tabs>
        <w:suppressAutoHyphens/>
        <w:rPr>
          <w:rFonts w:ascii="Times New Roman" w:hAnsi="Times New Roman" w:cs="Times New Roman"/>
          <w:spacing w:val="-3"/>
        </w:rPr>
      </w:pPr>
    </w:p>
    <w:p w14:paraId="7877B9AC" w14:textId="77777777" w:rsidR="00CF1D2B" w:rsidRPr="007A4C3A" w:rsidRDefault="00CF1D2B" w:rsidP="00853C31">
      <w:pPr>
        <w:tabs>
          <w:tab w:val="left" w:pos="-720"/>
        </w:tabs>
        <w:suppressAutoHyphens/>
        <w:rPr>
          <w:rFonts w:ascii="Times New Roman" w:hAnsi="Times New Roman" w:cs="Times New Roman"/>
          <w:spacing w:val="-3"/>
        </w:rPr>
      </w:pPr>
    </w:p>
    <w:p w14:paraId="241AFC96" w14:textId="09A2067F" w:rsidR="00CF1D2B" w:rsidRPr="007A4C3A" w:rsidRDefault="00BE233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Leonard Moore</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BAE008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2D836A0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157E1" w:rsidRPr="00E157E1">
        <w:rPr>
          <w:rFonts w:ascii="Times New Roman" w:hAnsi="Times New Roman" w:cs="Times New Roman"/>
          <w:spacing w:val="-3"/>
        </w:rPr>
        <w:t>C-2022-3034296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20EB75B" w:rsidR="00CF1D2B" w:rsidRPr="007A4C3A" w:rsidRDefault="0098692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451FE6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E0665">
        <w:rPr>
          <w:rFonts w:ascii="Times New Roman" w:hAnsi="Times New Roman" w:cs="Times New Roman"/>
        </w:rPr>
        <w:t>15</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6E0665">
        <w:rPr>
          <w:rFonts w:ascii="Times New Roman" w:hAnsi="Times New Roman" w:cs="Times New Roman"/>
        </w:rPr>
        <w:t>November</w:t>
      </w:r>
      <w:r w:rsidRPr="007A4C3A">
        <w:rPr>
          <w:rFonts w:ascii="Times New Roman" w:hAnsi="Times New Roman" w:cs="Times New Roman"/>
        </w:rPr>
        <w:t xml:space="preserve"> 20</w:t>
      </w:r>
      <w:r w:rsidR="00D322E3">
        <w:rPr>
          <w:rFonts w:ascii="Times New Roman" w:hAnsi="Times New Roman" w:cs="Times New Roman"/>
        </w:rPr>
        <w:t>2</w:t>
      </w:r>
      <w:r w:rsidR="001263D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C6AECC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1263D5">
        <w:rPr>
          <w:rFonts w:ascii="Times New Roman" w:hAnsi="Times New Roman" w:cs="Times New Roman"/>
          <w:b/>
          <w:bCs/>
        </w:rPr>
        <w:t>ue</w:t>
      </w:r>
      <w:r w:rsidR="00B83438" w:rsidRPr="00B83438">
        <w:rPr>
          <w:rFonts w:ascii="Times New Roman" w:hAnsi="Times New Roman" w:cs="Times New Roman"/>
          <w:b/>
          <w:bCs/>
        </w:rPr>
        <w:t xml:space="preserve">sday, </w:t>
      </w:r>
      <w:r w:rsidR="006E0665">
        <w:rPr>
          <w:rFonts w:ascii="Times New Roman" w:hAnsi="Times New Roman" w:cs="Times New Roman"/>
          <w:b/>
          <w:bCs/>
        </w:rPr>
        <w:t>December</w:t>
      </w:r>
      <w:r w:rsidR="00B83438" w:rsidRPr="00B83438">
        <w:rPr>
          <w:rFonts w:ascii="Times New Roman" w:hAnsi="Times New Roman" w:cs="Times New Roman"/>
          <w:b/>
          <w:bCs/>
        </w:rPr>
        <w:t xml:space="preserve"> </w:t>
      </w:r>
      <w:r w:rsidR="001263D5">
        <w:rPr>
          <w:rFonts w:ascii="Times New Roman" w:hAnsi="Times New Roman" w:cs="Times New Roman"/>
          <w:b/>
          <w:bCs/>
        </w:rPr>
        <w:t>1</w:t>
      </w:r>
      <w:r w:rsidR="006E0665">
        <w:rPr>
          <w:rFonts w:ascii="Times New Roman" w:hAnsi="Times New Roman" w:cs="Times New Roman"/>
          <w:b/>
          <w:bCs/>
        </w:rPr>
        <w:t>3</w:t>
      </w:r>
      <w:r w:rsidR="00B83438" w:rsidRPr="00B83438">
        <w:rPr>
          <w:rFonts w:ascii="Times New Roman" w:hAnsi="Times New Roman" w:cs="Times New Roman"/>
          <w:b/>
          <w:bCs/>
        </w:rPr>
        <w:t>, 202</w:t>
      </w:r>
      <w:r w:rsidR="001263D5">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86435FA" w14:textId="77777777" w:rsidR="006E0665" w:rsidRDefault="006E0665" w:rsidP="008B6732">
      <w:pPr>
        <w:tabs>
          <w:tab w:val="left" w:pos="720"/>
        </w:tabs>
        <w:spacing w:line="360" w:lineRule="auto"/>
        <w:rPr>
          <w:rFonts w:ascii="Times New Roman" w:hAnsi="Times New Roman" w:cs="Times New Roman"/>
          <w:spacing w:val="-3"/>
        </w:rPr>
        <w:sectPr w:rsidR="006E0665" w:rsidSect="00A974AF">
          <w:footerReference w:type="default" r:id="rId17"/>
          <w:pgSz w:w="12240" w:h="15840"/>
          <w:pgMar w:top="1440" w:right="1440" w:bottom="1440" w:left="1440" w:header="720" w:footer="720" w:gutter="0"/>
          <w:cols w:space="720"/>
          <w:titlePg/>
          <w:docGrid w:linePitch="360"/>
        </w:sectPr>
      </w:pPr>
    </w:p>
    <w:p w14:paraId="3FE3EA76" w14:textId="77777777" w:rsidR="006E0665" w:rsidRPr="006E0665" w:rsidRDefault="006E0665" w:rsidP="006E0665">
      <w:pPr>
        <w:autoSpaceDE/>
        <w:autoSpaceDN/>
        <w:rPr>
          <w:rFonts w:ascii="Microsoft Sans Serif" w:eastAsia="Microsoft Sans Serif" w:hAnsi="Microsoft Sans Serif" w:cs="Microsoft Sans Serif"/>
          <w:b/>
          <w:szCs w:val="20"/>
          <w:u w:val="single"/>
        </w:rPr>
      </w:pPr>
      <w:r w:rsidRPr="006E0665">
        <w:rPr>
          <w:rFonts w:ascii="Microsoft Sans Serif" w:eastAsia="Microsoft Sans Serif" w:hAnsi="Microsoft Sans Serif" w:cs="Microsoft Sans Serif"/>
          <w:b/>
          <w:szCs w:val="20"/>
          <w:u w:val="single"/>
        </w:rPr>
        <w:lastRenderedPageBreak/>
        <w:t>C-2022-3034296 - LEONARD MOORE v. PHILADELPHIA GAS WORKS</w:t>
      </w:r>
      <w:r w:rsidRPr="006E0665">
        <w:rPr>
          <w:rFonts w:ascii="Microsoft Sans Serif" w:eastAsia="Microsoft Sans Serif" w:hAnsi="Microsoft Sans Serif" w:cs="Microsoft Sans Serif"/>
          <w:b/>
          <w:szCs w:val="20"/>
          <w:u w:val="single"/>
        </w:rPr>
        <w:cr/>
      </w:r>
      <w:r w:rsidRPr="006E0665">
        <w:rPr>
          <w:rFonts w:ascii="Microsoft Sans Serif" w:eastAsia="Microsoft Sans Serif" w:hAnsi="Microsoft Sans Serif" w:cs="Microsoft Sans Serif"/>
          <w:b/>
          <w:szCs w:val="20"/>
          <w:u w:val="single"/>
        </w:rPr>
        <w:cr/>
      </w:r>
      <w:r w:rsidRPr="006E0665">
        <w:rPr>
          <w:rFonts w:ascii="Microsoft Sans Serif" w:eastAsia="Microsoft Sans Serif" w:hAnsi="Microsoft Sans Serif" w:cs="Microsoft Sans Serif"/>
          <w:szCs w:val="20"/>
        </w:rPr>
        <w:t>LEONARD MOORE</w:t>
      </w:r>
      <w:r w:rsidRPr="006E0665">
        <w:rPr>
          <w:rFonts w:ascii="Microsoft Sans Serif" w:eastAsia="Microsoft Sans Serif" w:hAnsi="Microsoft Sans Serif" w:cs="Microsoft Sans Serif"/>
          <w:szCs w:val="20"/>
        </w:rPr>
        <w:cr/>
        <w:t>5759 KEMBLE AVE</w:t>
      </w:r>
      <w:r w:rsidRPr="006E0665">
        <w:rPr>
          <w:rFonts w:ascii="Microsoft Sans Serif" w:eastAsia="Microsoft Sans Serif" w:hAnsi="Microsoft Sans Serif" w:cs="Microsoft Sans Serif"/>
          <w:szCs w:val="20"/>
        </w:rPr>
        <w:cr/>
        <w:t>PHILADELPHIA PA  19141</w:t>
      </w:r>
      <w:r w:rsidRPr="006E0665">
        <w:rPr>
          <w:rFonts w:ascii="Microsoft Sans Serif" w:eastAsia="Microsoft Sans Serif" w:hAnsi="Microsoft Sans Serif" w:cs="Microsoft Sans Serif"/>
          <w:szCs w:val="20"/>
        </w:rPr>
        <w:cr/>
      </w:r>
      <w:r w:rsidRPr="006E0665">
        <w:rPr>
          <w:rFonts w:ascii="Microsoft Sans Serif" w:eastAsia="Microsoft Sans Serif" w:hAnsi="Microsoft Sans Serif" w:cs="Microsoft Sans Serif"/>
          <w:b/>
          <w:bCs/>
          <w:szCs w:val="20"/>
        </w:rPr>
        <w:t>215.548.3141</w:t>
      </w:r>
      <w:r w:rsidRPr="006E0665">
        <w:rPr>
          <w:rFonts w:ascii="Microsoft Sans Serif" w:eastAsia="Microsoft Sans Serif" w:hAnsi="Microsoft Sans Serif" w:cs="Microsoft Sans Serif"/>
          <w:b/>
          <w:bCs/>
          <w:szCs w:val="20"/>
        </w:rPr>
        <w:cr/>
        <w:t>267.367.2332</w:t>
      </w:r>
      <w:r w:rsidRPr="006E0665">
        <w:rPr>
          <w:rFonts w:ascii="Microsoft Sans Serif" w:eastAsia="Microsoft Sans Serif" w:hAnsi="Microsoft Sans Serif" w:cs="Microsoft Sans Serif"/>
          <w:szCs w:val="20"/>
        </w:rPr>
        <w:cr/>
        <w:t>REGINAJAMES389@GMAIL.COM</w:t>
      </w:r>
    </w:p>
    <w:p w14:paraId="25A691E7" w14:textId="77777777" w:rsidR="006E0665" w:rsidRPr="006E0665" w:rsidRDefault="006E0665" w:rsidP="006E0665">
      <w:pPr>
        <w:autoSpaceDE/>
        <w:autoSpaceDN/>
        <w:rPr>
          <w:rFonts w:ascii="Microsoft Sans Serif" w:eastAsia="Microsoft Sans Serif" w:hAnsi="Microsoft Sans Serif" w:cs="Microsoft Sans Serif"/>
          <w:b/>
          <w:szCs w:val="20"/>
          <w:u w:val="single"/>
        </w:rPr>
      </w:pPr>
    </w:p>
    <w:p w14:paraId="02380704" w14:textId="77777777" w:rsidR="006E0665" w:rsidRPr="006E0665" w:rsidRDefault="006E0665" w:rsidP="006E0665">
      <w:pPr>
        <w:autoSpaceDE/>
        <w:autoSpaceDN/>
        <w:rPr>
          <w:rFonts w:ascii="Microsoft Sans Serif" w:hAnsi="Microsoft Sans Serif" w:cs="Microsoft Sans Serif"/>
          <w:b/>
          <w:bCs/>
          <w:sz w:val="20"/>
          <w:szCs w:val="20"/>
        </w:rPr>
      </w:pPr>
      <w:r w:rsidRPr="006E0665">
        <w:rPr>
          <w:rFonts w:ascii="Microsoft Sans Serif" w:eastAsia="Microsoft Sans Serif" w:hAnsi="Microsoft Sans Serif" w:cs="Microsoft Sans Serif"/>
          <w:szCs w:val="20"/>
        </w:rPr>
        <w:t>GRACIELA CHRISTLIEB ESQUIRE</w:t>
      </w:r>
      <w:r w:rsidRPr="006E0665">
        <w:rPr>
          <w:rFonts w:ascii="Microsoft Sans Serif" w:eastAsia="Microsoft Sans Serif" w:hAnsi="Microsoft Sans Serif" w:cs="Microsoft Sans Serif"/>
          <w:szCs w:val="20"/>
        </w:rPr>
        <w:cr/>
        <w:t>PHILADELPHIA GAS WORKS</w:t>
      </w:r>
      <w:r w:rsidRPr="006E0665">
        <w:rPr>
          <w:rFonts w:ascii="Microsoft Sans Serif" w:eastAsia="Microsoft Sans Serif" w:hAnsi="Microsoft Sans Serif" w:cs="Microsoft Sans Serif"/>
          <w:szCs w:val="20"/>
        </w:rPr>
        <w:cr/>
        <w:t>800 WEST MONTGOMERY AVENUE</w:t>
      </w:r>
      <w:r w:rsidRPr="006E0665">
        <w:rPr>
          <w:rFonts w:ascii="Microsoft Sans Serif" w:eastAsia="Microsoft Sans Serif" w:hAnsi="Microsoft Sans Serif" w:cs="Microsoft Sans Serif"/>
          <w:szCs w:val="20"/>
        </w:rPr>
        <w:cr/>
        <w:t>PHILADELPHIA PA  19122</w:t>
      </w:r>
      <w:r w:rsidRPr="006E0665">
        <w:rPr>
          <w:rFonts w:ascii="Microsoft Sans Serif" w:eastAsia="Microsoft Sans Serif" w:hAnsi="Microsoft Sans Serif" w:cs="Microsoft Sans Serif"/>
          <w:szCs w:val="20"/>
        </w:rPr>
        <w:cr/>
      </w:r>
      <w:r w:rsidRPr="006E0665">
        <w:rPr>
          <w:rFonts w:ascii="Microsoft Sans Serif" w:eastAsia="Microsoft Sans Serif" w:hAnsi="Microsoft Sans Serif" w:cs="Microsoft Sans Serif"/>
          <w:b/>
          <w:bCs/>
          <w:szCs w:val="20"/>
        </w:rPr>
        <w:t>215.684.6164</w:t>
      </w:r>
      <w:r w:rsidRPr="006E0665">
        <w:rPr>
          <w:rFonts w:ascii="Microsoft Sans Serif" w:eastAsia="Microsoft Sans Serif" w:hAnsi="Microsoft Sans Serif" w:cs="Microsoft Sans Serif"/>
          <w:szCs w:val="20"/>
        </w:rPr>
        <w:cr/>
        <w:t>GRACIELA.CHRISTLIEB@PGWORKS.COM</w:t>
      </w:r>
      <w:r w:rsidRPr="006E0665">
        <w:rPr>
          <w:rFonts w:ascii="Microsoft Sans Serif" w:eastAsia="Microsoft Sans Serif" w:hAnsi="Microsoft Sans Serif" w:cs="Microsoft Sans Serif"/>
          <w:szCs w:val="20"/>
        </w:rPr>
        <w:cr/>
        <w:t xml:space="preserve">Accepts eService </w:t>
      </w:r>
      <w:r w:rsidRPr="006E0665">
        <w:rPr>
          <w:rFonts w:ascii="Microsoft Sans Serif" w:eastAsia="Microsoft Sans Serif" w:hAnsi="Microsoft Sans Serif" w:cs="Microsoft Sans Serif"/>
          <w:szCs w:val="20"/>
        </w:rPr>
        <w:cr/>
      </w: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DA64" w14:textId="77777777" w:rsidR="008A5FA9" w:rsidRDefault="008A5FA9" w:rsidP="00244F8F">
      <w:r>
        <w:separator/>
      </w:r>
    </w:p>
  </w:endnote>
  <w:endnote w:type="continuationSeparator" w:id="0">
    <w:p w14:paraId="59DC94E1" w14:textId="77777777" w:rsidR="008A5FA9" w:rsidRDefault="008A5FA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rFonts w:ascii="Times New Roman" w:hAnsi="Times New Roman" w:cs="Times New Roman"/>
        <w:noProof/>
      </w:rPr>
    </w:sdtEndPr>
    <w:sdtContent>
      <w:p w14:paraId="69780150" w14:textId="4FA614C3" w:rsidR="00A974AF" w:rsidRPr="006E0665" w:rsidRDefault="00A974AF">
        <w:pPr>
          <w:pStyle w:val="Footer"/>
          <w:jc w:val="center"/>
          <w:rPr>
            <w:sz w:val="20"/>
            <w:szCs w:val="20"/>
          </w:rPr>
        </w:pPr>
        <w:r w:rsidRPr="006E0665">
          <w:rPr>
            <w:rFonts w:ascii="Times New Roman" w:hAnsi="Times New Roman" w:cs="Times New Roman"/>
            <w:sz w:val="20"/>
            <w:szCs w:val="20"/>
          </w:rPr>
          <w:fldChar w:fldCharType="begin"/>
        </w:r>
        <w:r w:rsidRPr="006E0665">
          <w:rPr>
            <w:rFonts w:ascii="Times New Roman" w:hAnsi="Times New Roman" w:cs="Times New Roman"/>
            <w:sz w:val="20"/>
            <w:szCs w:val="20"/>
          </w:rPr>
          <w:instrText xml:space="preserve"> PAGE   \* MERGEFORMAT </w:instrText>
        </w:r>
        <w:r w:rsidRPr="006E0665">
          <w:rPr>
            <w:rFonts w:ascii="Times New Roman" w:hAnsi="Times New Roman" w:cs="Times New Roman"/>
            <w:sz w:val="20"/>
            <w:szCs w:val="20"/>
          </w:rPr>
          <w:fldChar w:fldCharType="separate"/>
        </w:r>
        <w:r w:rsidRPr="006E0665">
          <w:rPr>
            <w:rFonts w:ascii="Times New Roman" w:hAnsi="Times New Roman" w:cs="Times New Roman"/>
            <w:noProof/>
            <w:sz w:val="20"/>
            <w:szCs w:val="20"/>
          </w:rPr>
          <w:t>2</w:t>
        </w:r>
        <w:r w:rsidRPr="006E066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E660" w14:textId="01BD6098" w:rsidR="006E0665" w:rsidRDefault="006E06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40FD" w14:textId="77777777" w:rsidR="008A5FA9" w:rsidRDefault="008A5FA9" w:rsidP="00244F8F">
      <w:r>
        <w:separator/>
      </w:r>
    </w:p>
  </w:footnote>
  <w:footnote w:type="continuationSeparator" w:id="0">
    <w:p w14:paraId="334E8E2E" w14:textId="77777777" w:rsidR="008A5FA9" w:rsidRDefault="008A5FA9"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263D5"/>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A4D99"/>
    <w:rsid w:val="006C483E"/>
    <w:rsid w:val="006D3D74"/>
    <w:rsid w:val="006E0665"/>
    <w:rsid w:val="006E30B2"/>
    <w:rsid w:val="006E6368"/>
    <w:rsid w:val="006F400C"/>
    <w:rsid w:val="00704042"/>
    <w:rsid w:val="0070517D"/>
    <w:rsid w:val="00720389"/>
    <w:rsid w:val="00723367"/>
    <w:rsid w:val="00724ACB"/>
    <w:rsid w:val="0075227A"/>
    <w:rsid w:val="0077585C"/>
    <w:rsid w:val="0077769F"/>
    <w:rsid w:val="007A4C3A"/>
    <w:rsid w:val="0083569A"/>
    <w:rsid w:val="00853C31"/>
    <w:rsid w:val="00864317"/>
    <w:rsid w:val="008749E6"/>
    <w:rsid w:val="008A5FA9"/>
    <w:rsid w:val="008B6732"/>
    <w:rsid w:val="008E3282"/>
    <w:rsid w:val="00921971"/>
    <w:rsid w:val="0093655A"/>
    <w:rsid w:val="00950645"/>
    <w:rsid w:val="00956735"/>
    <w:rsid w:val="0098348C"/>
    <w:rsid w:val="00986921"/>
    <w:rsid w:val="009B42D7"/>
    <w:rsid w:val="00A25E93"/>
    <w:rsid w:val="00A368C3"/>
    <w:rsid w:val="00A36F1D"/>
    <w:rsid w:val="00A40888"/>
    <w:rsid w:val="00A416D1"/>
    <w:rsid w:val="00A67878"/>
    <w:rsid w:val="00A775DF"/>
    <w:rsid w:val="00A9204E"/>
    <w:rsid w:val="00A974AF"/>
    <w:rsid w:val="00AA6C2E"/>
    <w:rsid w:val="00AB30D0"/>
    <w:rsid w:val="00AB3B9B"/>
    <w:rsid w:val="00AD04F2"/>
    <w:rsid w:val="00AF4A2A"/>
    <w:rsid w:val="00B15498"/>
    <w:rsid w:val="00B165DA"/>
    <w:rsid w:val="00B21DAC"/>
    <w:rsid w:val="00B24F23"/>
    <w:rsid w:val="00B372AC"/>
    <w:rsid w:val="00B829AC"/>
    <w:rsid w:val="00B83438"/>
    <w:rsid w:val="00B8412E"/>
    <w:rsid w:val="00BC3ED5"/>
    <w:rsid w:val="00BD0E6D"/>
    <w:rsid w:val="00BD175F"/>
    <w:rsid w:val="00BE2336"/>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57E1"/>
    <w:rsid w:val="00E30DF9"/>
    <w:rsid w:val="00E3157A"/>
    <w:rsid w:val="00E43791"/>
    <w:rsid w:val="00E8563B"/>
    <w:rsid w:val="00EC74A1"/>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2022-11-15T19:39:00Z</dcterms:created>
  <dcterms:modified xsi:type="dcterms:W3CDTF">2022-11-15T19:39:00Z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