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DE66F27" w14:textId="672533B6" w:rsidR="00F22CB3" w:rsidRPr="00EE5548" w:rsidRDefault="003A572F" w:rsidP="00F22CB3">
      <w:pPr>
        <w:spacing w:line="259" w:lineRule="auto"/>
        <w:jc w:val="both"/>
        <w:rPr>
          <w:rFonts w:eastAsiaTheme="minorEastAsia"/>
        </w:rPr>
      </w:pPr>
      <w:r>
        <w:rPr>
          <w:rFonts w:eastAsiaTheme="minorEastAsia"/>
        </w:rPr>
        <w:t>Lisa A. Simoncelli</w:t>
      </w:r>
      <w:r w:rsidR="00682942">
        <w:rPr>
          <w:rFonts w:eastAsiaTheme="minorEastAsia"/>
        </w:rPr>
        <w:tab/>
      </w:r>
      <w:r w:rsidR="00682942">
        <w:rPr>
          <w:rFonts w:eastAsiaTheme="minorEastAsia"/>
        </w:rPr>
        <w:tab/>
      </w:r>
      <w:r w:rsidR="008F74D6">
        <w:rPr>
          <w:rFonts w:eastAsiaTheme="minorHAnsi"/>
          <w:spacing w:val="-3"/>
        </w:rPr>
        <w:tab/>
      </w:r>
      <w:r w:rsidR="008F74D6">
        <w:rPr>
          <w:rFonts w:eastAsiaTheme="minorHAnsi"/>
          <w:spacing w:val="-3"/>
        </w:rPr>
        <w:tab/>
      </w:r>
      <w:r w:rsidR="00F22CB3">
        <w:rPr>
          <w:rFonts w:eastAsiaTheme="minorHAnsi"/>
          <w:spacing w:val="-3"/>
        </w:rPr>
        <w:tab/>
      </w:r>
      <w:r w:rsidR="00F22CB3" w:rsidRPr="59EBC669">
        <w:rPr>
          <w:rFonts w:eastAsiaTheme="minorEastAsia"/>
          <w:spacing w:val="-3"/>
        </w:rPr>
        <w:fldChar w:fldCharType="begin"/>
      </w:r>
      <w:r w:rsidR="00F22CB3" w:rsidRPr="59EBC669">
        <w:rPr>
          <w:rFonts w:eastAsiaTheme="minorEastAsia"/>
          <w:spacing w:val="-3"/>
        </w:rPr>
        <w:instrText>fillin "Complainant's name" \d ""</w:instrText>
      </w:r>
      <w:r w:rsidR="00F22CB3" w:rsidRPr="59EBC669">
        <w:rPr>
          <w:rFonts w:eastAsiaTheme="minorEastAsia"/>
          <w:spacing w:val="-3"/>
        </w:rPr>
        <w:fldChar w:fldCharType="end"/>
      </w:r>
      <w:r w:rsidR="00F22CB3" w:rsidRPr="59EBC669">
        <w:rPr>
          <w:rFonts w:eastAsiaTheme="minorEastAsia"/>
          <w:spacing w:val="-3"/>
        </w:rPr>
        <w:t>:</w:t>
      </w:r>
    </w:p>
    <w:p w14:paraId="7C43005C"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1E231015" w:rsidR="00F22CB3" w:rsidRPr="00EE5548" w:rsidRDefault="00F22CB3" w:rsidP="00F22CB3">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E26FA0" w:rsidRPr="00E26FA0">
        <w:rPr>
          <w:rFonts w:eastAsiaTheme="minorEastAsia"/>
          <w:spacing w:val="-3"/>
        </w:rPr>
        <w:t>C-2022-303</w:t>
      </w:r>
      <w:r w:rsidR="003A572F">
        <w:rPr>
          <w:rFonts w:eastAsiaTheme="minorEastAsia"/>
          <w:spacing w:val="-3"/>
        </w:rPr>
        <w:t>6158</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05FE313" w14:textId="684A3A98" w:rsidR="00F22CB3" w:rsidRDefault="00E26FA0" w:rsidP="00F22CB3">
      <w:pPr>
        <w:spacing w:line="259" w:lineRule="auto"/>
        <w:jc w:val="both"/>
        <w:rPr>
          <w:rFonts w:eastAsiaTheme="minorEastAsia"/>
        </w:rPr>
      </w:pPr>
      <w:r>
        <w:rPr>
          <w:rFonts w:eastAsiaTheme="minorEastAsia"/>
        </w:rPr>
        <w:t>PPL Electric Utilities Corporation</w:t>
      </w:r>
      <w:r w:rsidR="00F22CB3">
        <w:rPr>
          <w:rFonts w:eastAsiaTheme="minorEastAsia"/>
        </w:rPr>
        <w:tab/>
      </w:r>
      <w:r w:rsidR="00F22CB3">
        <w:rPr>
          <w:rFonts w:eastAsiaTheme="minorEastAsia"/>
        </w:rPr>
        <w:tab/>
      </w:r>
      <w:r w:rsidR="00F22CB3">
        <w:rPr>
          <w:rFonts w:eastAsiaTheme="minorEastAsia"/>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25C6E3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3A572F">
        <w:rPr>
          <w:rFonts w:ascii="Times New Roman" w:hAnsi="Times New Roman" w:cs="Times New Roman"/>
        </w:rPr>
        <w:t>15</w:t>
      </w:r>
      <w:r w:rsidR="007F7EA0" w:rsidRPr="007F7EA0">
        <w:rPr>
          <w:rFonts w:ascii="Times New Roman" w:hAnsi="Times New Roman" w:cs="Times New Roman"/>
          <w:vertAlign w:val="superscript"/>
        </w:rPr>
        <w:t>th</w:t>
      </w:r>
      <w:r w:rsidR="007F7EA0">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E26FA0">
        <w:rPr>
          <w:rFonts w:ascii="Times New Roman" w:hAnsi="Times New Roman" w:cs="Times New Roman"/>
        </w:rPr>
        <w:t>November</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A33BC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34AA8AA"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A572F">
        <w:rPr>
          <w:rFonts w:ascii="Times New Roman" w:hAnsi="Times New Roman" w:cs="Times New Roman"/>
        </w:rPr>
        <w:t>Wednesday</w:t>
      </w:r>
      <w:r w:rsidR="008C69D7">
        <w:rPr>
          <w:rFonts w:ascii="Times New Roman" w:hAnsi="Times New Roman" w:cs="Times New Roman"/>
        </w:rPr>
        <w:t>,</w:t>
      </w:r>
      <w:r w:rsidR="00682942">
        <w:rPr>
          <w:rFonts w:ascii="Times New Roman" w:hAnsi="Times New Roman" w:cs="Times New Roman"/>
        </w:rPr>
        <w:t xml:space="preserve"> </w:t>
      </w:r>
      <w:r w:rsidR="00CD49A3">
        <w:rPr>
          <w:rFonts w:ascii="Times New Roman" w:hAnsi="Times New Roman" w:cs="Times New Roman"/>
        </w:rPr>
        <w:t xml:space="preserve">January </w:t>
      </w:r>
      <w:r w:rsidR="003A572F">
        <w:rPr>
          <w:rFonts w:ascii="Times New Roman" w:hAnsi="Times New Roman" w:cs="Times New Roman"/>
        </w:rPr>
        <w:t>18</w:t>
      </w:r>
      <w:r w:rsidR="00682942">
        <w:rPr>
          <w:rFonts w:ascii="Times New Roman" w:hAnsi="Times New Roman" w:cs="Times New Roman"/>
        </w:rPr>
        <w:t>,</w:t>
      </w:r>
      <w:r w:rsidR="00A33BC1">
        <w:rPr>
          <w:rFonts w:ascii="Times New Roman" w:hAnsi="Times New Roman" w:cs="Times New Roman"/>
        </w:rPr>
        <w:t xml:space="preserve"> </w:t>
      </w:r>
      <w:proofErr w:type="gramStart"/>
      <w:r w:rsidR="00200E1B">
        <w:rPr>
          <w:rFonts w:ascii="Times New Roman" w:hAnsi="Times New Roman" w:cs="Times New Roman"/>
        </w:rPr>
        <w:t>202</w:t>
      </w:r>
      <w:r w:rsidR="00CD49A3">
        <w:rPr>
          <w:rFonts w:ascii="Times New Roman" w:hAnsi="Times New Roman" w:cs="Times New Roman"/>
        </w:rPr>
        <w:t>3</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4FE05348" w14:textId="77777777" w:rsidR="00020362" w:rsidRDefault="00020362" w:rsidP="00ED672F">
      <w:pPr>
        <w:pStyle w:val="BalloonText"/>
        <w:spacing w:line="360" w:lineRule="auto"/>
        <w:rPr>
          <w:rFonts w:ascii="Times New Roman" w:hAnsi="Times New Roman" w:cs="Times New Roman"/>
          <w:szCs w:val="24"/>
        </w:rPr>
        <w:sectPr w:rsidR="00020362">
          <w:footerReference w:type="default" r:id="rId11"/>
          <w:pgSz w:w="12240" w:h="15840"/>
          <w:pgMar w:top="1440" w:right="1440" w:bottom="1440" w:left="1440" w:header="720" w:footer="720" w:gutter="0"/>
          <w:cols w:space="720"/>
          <w:docGrid w:linePitch="360"/>
        </w:sectPr>
      </w:pPr>
    </w:p>
    <w:p w14:paraId="317740B2" w14:textId="77777777" w:rsidR="000F70EF" w:rsidRPr="00ED672F" w:rsidRDefault="000F70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020362" w:rsidP="00BE4DFD">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5047FA5A"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5F9473D1" w:rsidR="003D5DDA" w:rsidRPr="001E5370" w:rsidRDefault="003B0C03" w:rsidP="003D5DDA">
      <w:pPr>
        <w:spacing w:line="360" w:lineRule="auto"/>
        <w:rPr>
          <w:rFonts w:ascii="Times New Roman" w:hAnsi="Times New Roman" w:cs="Times New Roman"/>
        </w:rPr>
      </w:pPr>
      <w:r>
        <w:rPr>
          <w:rFonts w:ascii="Times New Roman" w:hAnsi="Times New Roman" w:cs="Times New Roman"/>
        </w:rPr>
        <w:t>A</w:t>
      </w:r>
      <w:r w:rsidR="003D5DDA" w:rsidRPr="001E5370">
        <w:rPr>
          <w:rFonts w:ascii="Times New Roman" w:hAnsi="Times New Roman" w:cs="Times New Roman"/>
        </w:rPr>
        <w:t xml:space="preserve">ll parties are encouraged to sign-up for e-filing </w:t>
      </w:r>
      <w:r w:rsidR="003D5DDA">
        <w:rPr>
          <w:rFonts w:ascii="Times New Roman" w:hAnsi="Times New Roman" w:cs="Times New Roman"/>
        </w:rPr>
        <w:t xml:space="preserve">as indicated </w:t>
      </w:r>
      <w:r w:rsidR="003D5DDA" w:rsidRPr="001E5370">
        <w:rPr>
          <w:rFonts w:ascii="Times New Roman" w:hAnsi="Times New Roman" w:cs="Times New Roman"/>
        </w:rPr>
        <w:t>below.</w:t>
      </w:r>
    </w:p>
    <w:p w14:paraId="5BE834C4" w14:textId="77777777" w:rsidR="006972B2" w:rsidRDefault="006972B2" w:rsidP="001E5370">
      <w:pPr>
        <w:spacing w:line="360" w:lineRule="auto"/>
        <w:rPr>
          <w:rFonts w:ascii="Times New Roman" w:hAnsi="Times New Roman" w:cs="Times New Roman"/>
          <w:b/>
        </w:rPr>
      </w:pPr>
    </w:p>
    <w:p w14:paraId="043BFAEF" w14:textId="66C51855" w:rsidR="001E5370" w:rsidRDefault="001E5370" w:rsidP="001E5370">
      <w:pPr>
        <w:spacing w:line="360" w:lineRule="auto"/>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w:t>
      </w:r>
      <w:r w:rsidRPr="001E5370">
        <w:rPr>
          <w:rFonts w:ascii="Times New Roman" w:hAnsi="Times New Roman" w:cs="Times New Roman"/>
        </w:rPr>
        <w:lastRenderedPageBreak/>
        <w:t>is added, removed, or changed on the PUC website in a specific case.</w:t>
      </w:r>
      <w:r w:rsidR="005B5F89">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32435324"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005B5F89">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CB44187"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695821">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5B5F89">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68427B40"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to</w:t>
      </w:r>
      <w:r w:rsidR="00864317" w:rsidRPr="00E43791">
        <w:rPr>
          <w:rFonts w:ascii="Times New Roman" w:hAnsi="Times New Roman" w:cs="Times New Roman"/>
        </w:rPr>
        <w:t xml:space="preserve">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636518">
      <w:pPr>
        <w:pStyle w:val="ParaTab1"/>
        <w:tabs>
          <w:tab w:val="left" w:pos="2070"/>
        </w:tabs>
        <w:spacing w:line="360" w:lineRule="auto"/>
        <w:ind w:firstLine="0"/>
        <w:rPr>
          <w:rFonts w:ascii="Times New Roman" w:hAnsi="Times New Roman" w:cs="Times New Roman"/>
        </w:rPr>
      </w:pPr>
    </w:p>
    <w:p w14:paraId="747F3AE2" w14:textId="0FA01D4E"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sidR="00695821">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5002EBCF" w14:textId="77777777" w:rsidR="004C1B1F" w:rsidRPr="004C1B1F" w:rsidRDefault="004C1B1F" w:rsidP="004C1B1F">
      <w:pPr>
        <w:rPr>
          <w:rFonts w:ascii="Times New Roman" w:hAnsi="Times New Roman" w:cs="Times New Roman"/>
        </w:rPr>
      </w:pPr>
    </w:p>
    <w:p w14:paraId="4B40DE8C"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C1B1F">
      <w:pPr>
        <w:rPr>
          <w:rFonts w:ascii="Times New Roman" w:hAnsi="Times New Roman" w:cs="Times New Roman"/>
        </w:rPr>
      </w:pPr>
    </w:p>
    <w:p w14:paraId="4F6B1980" w14:textId="2F4FA6C8"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5ABE2E92" w14:textId="77777777" w:rsidR="004C1B1F" w:rsidRPr="004C1B1F" w:rsidRDefault="004C1B1F" w:rsidP="004C1B1F">
      <w:pPr>
        <w:spacing w:line="360" w:lineRule="auto"/>
        <w:rPr>
          <w:rFonts w:ascii="Times New Roman" w:hAnsi="Times New Roman" w:cs="Times New Roman"/>
        </w:rPr>
      </w:pPr>
    </w:p>
    <w:p w14:paraId="4D0D8688" w14:textId="77777777" w:rsidR="004C1B1F" w:rsidRPr="004C1B1F" w:rsidRDefault="004C1B1F" w:rsidP="004C1B1F">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D6D2191" w14:textId="63366F25" w:rsidR="00237895" w:rsidRDefault="00237895" w:rsidP="008B6732">
      <w:pPr>
        <w:pStyle w:val="BalloonText"/>
        <w:spacing w:line="360" w:lineRule="auto"/>
        <w:rPr>
          <w:rFonts w:ascii="Times New Roman" w:hAnsi="Times New Roman" w:cs="Times New Roman"/>
          <w:szCs w:val="24"/>
        </w:rPr>
      </w:pPr>
    </w:p>
    <w:p w14:paraId="3A52C47F" w14:textId="76B2260E" w:rsidR="00020362" w:rsidRDefault="00020362" w:rsidP="008B6732">
      <w:pPr>
        <w:pStyle w:val="BalloonText"/>
        <w:spacing w:line="360" w:lineRule="auto"/>
        <w:rPr>
          <w:rFonts w:ascii="Times New Roman" w:hAnsi="Times New Roman" w:cs="Times New Roman"/>
          <w:szCs w:val="24"/>
        </w:rPr>
      </w:pPr>
    </w:p>
    <w:p w14:paraId="2B6ADAA1" w14:textId="77777777" w:rsidR="00020362" w:rsidRDefault="00020362"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393FB3" w:rsidR="006F400C" w:rsidRDefault="00AD04F2" w:rsidP="006F400C">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B2895">
      <w:pPr>
        <w:spacing w:line="360" w:lineRule="auto"/>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6"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3D520990" w14:textId="77777777" w:rsidR="00020362" w:rsidRDefault="00020362" w:rsidP="008B6732">
      <w:pPr>
        <w:tabs>
          <w:tab w:val="left" w:pos="720"/>
        </w:tabs>
        <w:spacing w:line="360" w:lineRule="auto"/>
        <w:rPr>
          <w:rFonts w:ascii="Times New Roman" w:hAnsi="Times New Roman" w:cs="Times New Roman"/>
          <w:spacing w:val="-3"/>
        </w:rPr>
        <w:sectPr w:rsidR="00020362" w:rsidSect="00020362">
          <w:footerReference w:type="default" r:id="rId17"/>
          <w:type w:val="continuous"/>
          <w:pgSz w:w="12240" w:h="15840"/>
          <w:pgMar w:top="1440" w:right="1440" w:bottom="1440" w:left="1440" w:header="720" w:footer="720" w:gutter="0"/>
          <w:cols w:space="720"/>
          <w:docGrid w:linePitch="360"/>
        </w:sectPr>
      </w:pPr>
    </w:p>
    <w:p w14:paraId="36BB6A2F" w14:textId="77777777" w:rsidR="00020362" w:rsidRDefault="00020362" w:rsidP="00020362">
      <w:r>
        <w:rPr>
          <w:rFonts w:ascii="Microsoft Sans Serif" w:eastAsia="Microsoft Sans Serif" w:hAnsi="Microsoft Sans Serif" w:cs="Microsoft Sans Serif"/>
          <w:b/>
          <w:u w:val="single"/>
        </w:rPr>
        <w:lastRenderedPageBreak/>
        <w:t>C-2022-3036158 - LISA A. SIMONCELLI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LISA A SIMONCELLI</w:t>
      </w:r>
      <w:r>
        <w:rPr>
          <w:rFonts w:ascii="Microsoft Sans Serif" w:eastAsia="Microsoft Sans Serif" w:hAnsi="Microsoft Sans Serif" w:cs="Microsoft Sans Serif"/>
        </w:rPr>
        <w:cr/>
        <w:t>PO BOX 3</w:t>
      </w:r>
      <w:r>
        <w:rPr>
          <w:rFonts w:ascii="Microsoft Sans Serif" w:eastAsia="Microsoft Sans Serif" w:hAnsi="Microsoft Sans Serif" w:cs="Microsoft Sans Serif"/>
        </w:rPr>
        <w:cr/>
        <w:t>BRODHEADSVILLE PA  18322</w:t>
      </w:r>
      <w:r>
        <w:rPr>
          <w:rFonts w:ascii="Microsoft Sans Serif" w:eastAsia="Microsoft Sans Serif" w:hAnsi="Microsoft Sans Serif" w:cs="Microsoft Sans Serif"/>
        </w:rPr>
        <w:cr/>
      </w:r>
      <w:r w:rsidRPr="000D2E06">
        <w:rPr>
          <w:rFonts w:ascii="Microsoft Sans Serif" w:eastAsia="Microsoft Sans Serif" w:hAnsi="Microsoft Sans Serif" w:cs="Microsoft Sans Serif"/>
          <w:b/>
          <w:bCs/>
        </w:rPr>
        <w:t>570.801.5601</w:t>
      </w:r>
      <w:r>
        <w:rPr>
          <w:rFonts w:ascii="Microsoft Sans Serif" w:eastAsia="Microsoft Sans Serif" w:hAnsi="Microsoft Sans Serif" w:cs="Microsoft Sans Serif"/>
        </w:rPr>
        <w:cr/>
        <w:t>lasimoncelli143@gmail.com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LINDSAY A BERKSTRESSER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STREET</w:t>
      </w:r>
      <w:r>
        <w:rPr>
          <w:rFonts w:ascii="Microsoft Sans Serif" w:eastAsia="Microsoft Sans Serif" w:hAnsi="Microsoft Sans Serif" w:cs="Microsoft Sans Serif"/>
        </w:rPr>
        <w:br/>
        <w:t>HARRISBURG PA  17101</w:t>
      </w:r>
      <w:r>
        <w:rPr>
          <w:rFonts w:ascii="Microsoft Sans Serif" w:eastAsia="Microsoft Sans Serif" w:hAnsi="Microsoft Sans Serif" w:cs="Microsoft Sans Serif"/>
        </w:rPr>
        <w:cr/>
      </w:r>
      <w:r w:rsidRPr="0065644A">
        <w:rPr>
          <w:rFonts w:ascii="Microsoft Sans Serif" w:eastAsia="Microsoft Sans Serif" w:hAnsi="Microsoft Sans Serif" w:cs="Microsoft Sans Serif"/>
          <w:b/>
          <w:bCs/>
        </w:rPr>
        <w:t>717.612.6021</w:t>
      </w:r>
      <w:r w:rsidRPr="0065644A">
        <w:rPr>
          <w:rFonts w:ascii="Microsoft Sans Serif" w:eastAsia="Microsoft Sans Serif" w:hAnsi="Microsoft Sans Serif" w:cs="Microsoft Sans Serif"/>
          <w:b/>
          <w:bCs/>
        </w:rPr>
        <w:br/>
        <w:t>717.612.6052</w:t>
      </w:r>
      <w:r>
        <w:rPr>
          <w:rFonts w:ascii="Microsoft Sans Serif" w:eastAsia="Microsoft Sans Serif" w:hAnsi="Microsoft Sans Serif" w:cs="Microsoft Sans Serif"/>
        </w:rPr>
        <w:cr/>
        <w:t>lberkstresser@postschell.com</w:t>
      </w:r>
      <w:r>
        <w:rPr>
          <w:rFonts w:ascii="Microsoft Sans Serif" w:eastAsia="Microsoft Sans Serif" w:hAnsi="Microsoft Sans Serif" w:cs="Microsoft Sans Serif"/>
        </w:rPr>
        <w:cr/>
        <w:t>dryan@postschell.com</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PPL Electric Utilities Corporation</w:t>
      </w:r>
      <w:r>
        <w:rPr>
          <w:rFonts w:ascii="Microsoft Sans Serif" w:eastAsia="Microsoft Sans Serif" w:hAnsi="Microsoft Sans Serif" w:cs="Microsoft Sans Serif"/>
        </w:rPr>
        <w:cr/>
      </w:r>
    </w:p>
    <w:p w14:paraId="4EE554C8" w14:textId="77777777" w:rsidR="00020362" w:rsidRDefault="00020362" w:rsidP="00020362"/>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9F4E" w14:textId="77777777" w:rsidR="00ED1627" w:rsidRDefault="00ED1627" w:rsidP="00244F8F">
      <w:r>
        <w:separator/>
      </w:r>
    </w:p>
  </w:endnote>
  <w:endnote w:type="continuationSeparator" w:id="0">
    <w:p w14:paraId="3D3A62BD" w14:textId="77777777" w:rsidR="00ED1627" w:rsidRDefault="00ED1627"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55CE3790"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833498"/>
      <w:docPartObj>
        <w:docPartGallery w:val="Page Numbers (Bottom of Page)"/>
        <w:docPartUnique/>
      </w:docPartObj>
    </w:sdtPr>
    <w:sdtEndPr>
      <w:rPr>
        <w:rFonts w:ascii="Times New Roman" w:hAnsi="Times New Roman" w:cs="Times New Roman"/>
        <w:noProof/>
        <w:sz w:val="20"/>
        <w:szCs w:val="20"/>
      </w:rPr>
    </w:sdtEndPr>
    <w:sdtContent>
      <w:p w14:paraId="0264CB9D" w14:textId="77777777" w:rsidR="00020362" w:rsidRPr="000F70EF" w:rsidRDefault="00020362">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E9BD" w14:textId="42239F57" w:rsidR="00020362" w:rsidRPr="000F70EF" w:rsidRDefault="0002036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C71A8" w14:textId="77777777" w:rsidR="00ED1627" w:rsidRDefault="00ED1627" w:rsidP="00244F8F">
      <w:r>
        <w:separator/>
      </w:r>
    </w:p>
  </w:footnote>
  <w:footnote w:type="continuationSeparator" w:id="0">
    <w:p w14:paraId="0C8E554B" w14:textId="77777777" w:rsidR="00ED1627" w:rsidRDefault="00ED1627" w:rsidP="00244F8F">
      <w:r>
        <w:continuationSeparator/>
      </w:r>
    </w:p>
  </w:footnote>
  <w:footnote w:id="1">
    <w:p w14:paraId="4AA4ACED" w14:textId="52635553" w:rsidR="008B6732" w:rsidRPr="00FF2464" w:rsidRDefault="008B6732" w:rsidP="00020362">
      <w:pPr>
        <w:pStyle w:val="FootnoteText"/>
        <w:ind w:left="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0E3264A0" w:rsidR="0032153D" w:rsidRDefault="0032153D" w:rsidP="00020362">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sidR="000615EB">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09A70772" w14:textId="0BBA3AFD" w:rsidR="00EE2AA5" w:rsidRPr="00950645" w:rsidRDefault="00EE2AA5" w:rsidP="00020362">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73920D0D" w14:textId="3E4B166E" w:rsidR="00501398" w:rsidRDefault="006F400C" w:rsidP="00020362">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sidR="000615EB">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036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0E0E"/>
    <w:rsid w:val="00102FFB"/>
    <w:rsid w:val="00136D85"/>
    <w:rsid w:val="0014626D"/>
    <w:rsid w:val="001479F8"/>
    <w:rsid w:val="0015543E"/>
    <w:rsid w:val="00166D3F"/>
    <w:rsid w:val="00172900"/>
    <w:rsid w:val="00174DB7"/>
    <w:rsid w:val="00174DCA"/>
    <w:rsid w:val="00187155"/>
    <w:rsid w:val="001A4E19"/>
    <w:rsid w:val="001B155C"/>
    <w:rsid w:val="001C2DBA"/>
    <w:rsid w:val="001C67DB"/>
    <w:rsid w:val="001D5F6C"/>
    <w:rsid w:val="001E20C0"/>
    <w:rsid w:val="001E5370"/>
    <w:rsid w:val="001F152D"/>
    <w:rsid w:val="001F537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3057A5"/>
    <w:rsid w:val="0030639B"/>
    <w:rsid w:val="00313880"/>
    <w:rsid w:val="0031515B"/>
    <w:rsid w:val="0031678B"/>
    <w:rsid w:val="0032153D"/>
    <w:rsid w:val="0032346D"/>
    <w:rsid w:val="00331863"/>
    <w:rsid w:val="00332D89"/>
    <w:rsid w:val="003458F2"/>
    <w:rsid w:val="0034617E"/>
    <w:rsid w:val="00352467"/>
    <w:rsid w:val="00364E00"/>
    <w:rsid w:val="003811A6"/>
    <w:rsid w:val="00394B4C"/>
    <w:rsid w:val="003A572F"/>
    <w:rsid w:val="003B0C03"/>
    <w:rsid w:val="003B2895"/>
    <w:rsid w:val="003C26DD"/>
    <w:rsid w:val="003D53E4"/>
    <w:rsid w:val="003D5DDA"/>
    <w:rsid w:val="003F0684"/>
    <w:rsid w:val="003F415B"/>
    <w:rsid w:val="004054B8"/>
    <w:rsid w:val="0040780D"/>
    <w:rsid w:val="00417F7E"/>
    <w:rsid w:val="00430F2A"/>
    <w:rsid w:val="004460F4"/>
    <w:rsid w:val="00467281"/>
    <w:rsid w:val="00471BB9"/>
    <w:rsid w:val="004779FB"/>
    <w:rsid w:val="004860CA"/>
    <w:rsid w:val="004A437F"/>
    <w:rsid w:val="004B0FC5"/>
    <w:rsid w:val="004B3200"/>
    <w:rsid w:val="004B3AE5"/>
    <w:rsid w:val="004C1B1F"/>
    <w:rsid w:val="004E17A0"/>
    <w:rsid w:val="004E1986"/>
    <w:rsid w:val="004E21D8"/>
    <w:rsid w:val="00501398"/>
    <w:rsid w:val="00516A5F"/>
    <w:rsid w:val="00586F6D"/>
    <w:rsid w:val="005A0CF6"/>
    <w:rsid w:val="005B40A3"/>
    <w:rsid w:val="005B5F89"/>
    <w:rsid w:val="005C188F"/>
    <w:rsid w:val="005E0459"/>
    <w:rsid w:val="005E10E9"/>
    <w:rsid w:val="005E26F7"/>
    <w:rsid w:val="00622652"/>
    <w:rsid w:val="00634E0B"/>
    <w:rsid w:val="00636518"/>
    <w:rsid w:val="006437B0"/>
    <w:rsid w:val="00645252"/>
    <w:rsid w:val="006472B3"/>
    <w:rsid w:val="00654737"/>
    <w:rsid w:val="0066251F"/>
    <w:rsid w:val="00663476"/>
    <w:rsid w:val="00666E22"/>
    <w:rsid w:val="006706DB"/>
    <w:rsid w:val="006813A4"/>
    <w:rsid w:val="00682942"/>
    <w:rsid w:val="00695821"/>
    <w:rsid w:val="006972B2"/>
    <w:rsid w:val="006A7ABF"/>
    <w:rsid w:val="006C483E"/>
    <w:rsid w:val="006D3D74"/>
    <w:rsid w:val="006E30B2"/>
    <w:rsid w:val="006E5E0F"/>
    <w:rsid w:val="006E6368"/>
    <w:rsid w:val="006E703A"/>
    <w:rsid w:val="006F400C"/>
    <w:rsid w:val="006F569B"/>
    <w:rsid w:val="00704042"/>
    <w:rsid w:val="0070517D"/>
    <w:rsid w:val="00723367"/>
    <w:rsid w:val="00724ACB"/>
    <w:rsid w:val="007431A2"/>
    <w:rsid w:val="0075227A"/>
    <w:rsid w:val="00755872"/>
    <w:rsid w:val="00756596"/>
    <w:rsid w:val="00760A78"/>
    <w:rsid w:val="0077585C"/>
    <w:rsid w:val="00777FA5"/>
    <w:rsid w:val="00782427"/>
    <w:rsid w:val="007A2345"/>
    <w:rsid w:val="007A4C3A"/>
    <w:rsid w:val="007D0B59"/>
    <w:rsid w:val="007D4690"/>
    <w:rsid w:val="007E4F12"/>
    <w:rsid w:val="007E6AA2"/>
    <w:rsid w:val="007F7EA0"/>
    <w:rsid w:val="00803CF3"/>
    <w:rsid w:val="008109AD"/>
    <w:rsid w:val="00821699"/>
    <w:rsid w:val="008274BB"/>
    <w:rsid w:val="008278DE"/>
    <w:rsid w:val="00833E21"/>
    <w:rsid w:val="0083569A"/>
    <w:rsid w:val="00861004"/>
    <w:rsid w:val="00864317"/>
    <w:rsid w:val="008749E6"/>
    <w:rsid w:val="00883D88"/>
    <w:rsid w:val="00892BA7"/>
    <w:rsid w:val="00892D11"/>
    <w:rsid w:val="008A1403"/>
    <w:rsid w:val="008B6732"/>
    <w:rsid w:val="008C69D7"/>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C7D94"/>
    <w:rsid w:val="009D0D0E"/>
    <w:rsid w:val="009D4276"/>
    <w:rsid w:val="009D5059"/>
    <w:rsid w:val="00A20341"/>
    <w:rsid w:val="00A25E93"/>
    <w:rsid w:val="00A33BC1"/>
    <w:rsid w:val="00A368C3"/>
    <w:rsid w:val="00A36F1D"/>
    <w:rsid w:val="00A40888"/>
    <w:rsid w:val="00A416D1"/>
    <w:rsid w:val="00A5147C"/>
    <w:rsid w:val="00A67878"/>
    <w:rsid w:val="00A9204E"/>
    <w:rsid w:val="00A974AF"/>
    <w:rsid w:val="00AA5448"/>
    <w:rsid w:val="00AA6D0E"/>
    <w:rsid w:val="00AB3B9B"/>
    <w:rsid w:val="00AB6663"/>
    <w:rsid w:val="00AD04F2"/>
    <w:rsid w:val="00AD4855"/>
    <w:rsid w:val="00AE6AF3"/>
    <w:rsid w:val="00AF4A2A"/>
    <w:rsid w:val="00B15498"/>
    <w:rsid w:val="00B165DA"/>
    <w:rsid w:val="00B21DAC"/>
    <w:rsid w:val="00B24F23"/>
    <w:rsid w:val="00B33F11"/>
    <w:rsid w:val="00B372AC"/>
    <w:rsid w:val="00B376A3"/>
    <w:rsid w:val="00B41F4F"/>
    <w:rsid w:val="00B64CE0"/>
    <w:rsid w:val="00B72389"/>
    <w:rsid w:val="00B829AC"/>
    <w:rsid w:val="00B8412E"/>
    <w:rsid w:val="00B91A10"/>
    <w:rsid w:val="00BA5826"/>
    <w:rsid w:val="00BC3ED5"/>
    <w:rsid w:val="00BD0E6D"/>
    <w:rsid w:val="00BE4C8A"/>
    <w:rsid w:val="00BE4DFD"/>
    <w:rsid w:val="00BF323B"/>
    <w:rsid w:val="00BF7CEE"/>
    <w:rsid w:val="00C07C41"/>
    <w:rsid w:val="00C175C7"/>
    <w:rsid w:val="00C25146"/>
    <w:rsid w:val="00C50428"/>
    <w:rsid w:val="00C60937"/>
    <w:rsid w:val="00C629A7"/>
    <w:rsid w:val="00C6377F"/>
    <w:rsid w:val="00C66B8C"/>
    <w:rsid w:val="00C71484"/>
    <w:rsid w:val="00C745AB"/>
    <w:rsid w:val="00C93584"/>
    <w:rsid w:val="00CA3B10"/>
    <w:rsid w:val="00CC226F"/>
    <w:rsid w:val="00CC77BE"/>
    <w:rsid w:val="00CD3F67"/>
    <w:rsid w:val="00CD4954"/>
    <w:rsid w:val="00CD49A3"/>
    <w:rsid w:val="00CE683B"/>
    <w:rsid w:val="00CF1D2B"/>
    <w:rsid w:val="00D22E3F"/>
    <w:rsid w:val="00D3043C"/>
    <w:rsid w:val="00D322E3"/>
    <w:rsid w:val="00D3317B"/>
    <w:rsid w:val="00D47056"/>
    <w:rsid w:val="00D5283A"/>
    <w:rsid w:val="00D67AA8"/>
    <w:rsid w:val="00D70320"/>
    <w:rsid w:val="00D72BF7"/>
    <w:rsid w:val="00D833F3"/>
    <w:rsid w:val="00DA4419"/>
    <w:rsid w:val="00DA777B"/>
    <w:rsid w:val="00DB3AE3"/>
    <w:rsid w:val="00DB3BF4"/>
    <w:rsid w:val="00DC347B"/>
    <w:rsid w:val="00DC69F4"/>
    <w:rsid w:val="00DC7F80"/>
    <w:rsid w:val="00DD0AAF"/>
    <w:rsid w:val="00DD460B"/>
    <w:rsid w:val="00DD5640"/>
    <w:rsid w:val="00DD622B"/>
    <w:rsid w:val="00E00811"/>
    <w:rsid w:val="00E14B3A"/>
    <w:rsid w:val="00E15C07"/>
    <w:rsid w:val="00E26FA0"/>
    <w:rsid w:val="00E30DF9"/>
    <w:rsid w:val="00E3157A"/>
    <w:rsid w:val="00E3649D"/>
    <w:rsid w:val="00E43791"/>
    <w:rsid w:val="00E43D7D"/>
    <w:rsid w:val="00E44AF2"/>
    <w:rsid w:val="00E47AED"/>
    <w:rsid w:val="00E53AEA"/>
    <w:rsid w:val="00E56F44"/>
    <w:rsid w:val="00E8563B"/>
    <w:rsid w:val="00E87479"/>
    <w:rsid w:val="00EA3085"/>
    <w:rsid w:val="00EC74A1"/>
    <w:rsid w:val="00ED1627"/>
    <w:rsid w:val="00ED672F"/>
    <w:rsid w:val="00ED6C45"/>
    <w:rsid w:val="00ED73F3"/>
    <w:rsid w:val="00EE2AA5"/>
    <w:rsid w:val="00EF40F4"/>
    <w:rsid w:val="00EF5263"/>
    <w:rsid w:val="00F00719"/>
    <w:rsid w:val="00F1728C"/>
    <w:rsid w:val="00F22CB3"/>
    <w:rsid w:val="00F230B5"/>
    <w:rsid w:val="00F267AE"/>
    <w:rsid w:val="00F27635"/>
    <w:rsid w:val="00F527E9"/>
    <w:rsid w:val="00F612B6"/>
    <w:rsid w:val="00F63DCF"/>
    <w:rsid w:val="00F70C3A"/>
    <w:rsid w:val="00F779FB"/>
    <w:rsid w:val="00FB1FCF"/>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1531</Words>
  <Characters>8728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2022-11-15T20:11:00Z</dcterms:created>
  <dcterms:modified xsi:type="dcterms:W3CDTF">2022-11-15T20:11:00Z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