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853C31">
      <w:pPr>
        <w:tabs>
          <w:tab w:val="left" w:pos="-720"/>
        </w:tabs>
        <w:suppressAutoHyphens/>
        <w:rPr>
          <w:rFonts w:ascii="Times New Roman" w:hAnsi="Times New Roman" w:cs="Times New Roman"/>
          <w:spacing w:val="-3"/>
        </w:rPr>
      </w:pPr>
    </w:p>
    <w:p w14:paraId="666CD6C2" w14:textId="77777777" w:rsidR="00CF1D2B" w:rsidRPr="007A4C3A" w:rsidRDefault="00CF1D2B" w:rsidP="00853C31">
      <w:pPr>
        <w:tabs>
          <w:tab w:val="left" w:pos="-720"/>
        </w:tabs>
        <w:suppressAutoHyphens/>
        <w:rPr>
          <w:rFonts w:ascii="Times New Roman" w:hAnsi="Times New Roman" w:cs="Times New Roman"/>
          <w:spacing w:val="-3"/>
        </w:rPr>
      </w:pPr>
    </w:p>
    <w:p w14:paraId="7877B9AC" w14:textId="77777777" w:rsidR="00CF1D2B" w:rsidRPr="007A4C3A" w:rsidRDefault="00CF1D2B" w:rsidP="00853C31">
      <w:pPr>
        <w:tabs>
          <w:tab w:val="left" w:pos="-720"/>
        </w:tabs>
        <w:suppressAutoHyphens/>
        <w:rPr>
          <w:rFonts w:ascii="Times New Roman" w:hAnsi="Times New Roman" w:cs="Times New Roman"/>
          <w:spacing w:val="-3"/>
        </w:rPr>
      </w:pPr>
    </w:p>
    <w:p w14:paraId="241AFC96" w14:textId="300AA7A0" w:rsidR="00CF1D2B" w:rsidRPr="007A4C3A" w:rsidRDefault="0006477D"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Jill Heim</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4BAE0089"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7E74F09E" w14:textId="5D480C3F"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E157E1" w:rsidRPr="00E157E1">
        <w:rPr>
          <w:rFonts w:ascii="Times New Roman" w:hAnsi="Times New Roman" w:cs="Times New Roman"/>
          <w:spacing w:val="-3"/>
        </w:rPr>
        <w:t>C-2022-30</w:t>
      </w:r>
      <w:r w:rsidR="0006477D">
        <w:rPr>
          <w:rFonts w:ascii="Times New Roman" w:hAnsi="Times New Roman" w:cs="Times New Roman"/>
          <w:spacing w:val="-3"/>
        </w:rPr>
        <w:t>36068</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020EB75B" w:rsidR="00CF1D2B" w:rsidRPr="007A4C3A" w:rsidRDefault="00986921"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2D9AD7FB" w14:textId="0A46FEDE" w:rsidR="00CF1D2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60AC2E3D" w14:textId="77777777" w:rsidR="00956735" w:rsidRPr="00956735" w:rsidRDefault="00956735" w:rsidP="00CF1D2B">
      <w:pPr>
        <w:tabs>
          <w:tab w:val="center" w:pos="4680"/>
        </w:tabs>
        <w:suppressAutoHyphens/>
        <w:jc w:val="center"/>
        <w:rPr>
          <w:rFonts w:ascii="Times New Roman" w:hAnsi="Times New Roman" w:cs="Times New Roman"/>
          <w:b/>
          <w:bCs/>
          <w:spacing w:val="-3"/>
          <w:u w:val="single"/>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11F3BF28"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06477D">
        <w:rPr>
          <w:rFonts w:ascii="Times New Roman" w:hAnsi="Times New Roman" w:cs="Times New Roman"/>
        </w:rPr>
        <w:t>16</w:t>
      </w:r>
      <w:r w:rsidR="00B83438" w:rsidRPr="00B83438">
        <w:rPr>
          <w:rFonts w:ascii="Times New Roman" w:hAnsi="Times New Roman" w:cs="Times New Roman"/>
          <w:vertAlign w:val="superscript"/>
        </w:rPr>
        <w:t>th</w:t>
      </w:r>
      <w:r w:rsidR="00B83438">
        <w:rPr>
          <w:rFonts w:ascii="Times New Roman" w:hAnsi="Times New Roman" w:cs="Times New Roman"/>
        </w:rPr>
        <w:t xml:space="preserve"> </w:t>
      </w:r>
      <w:r w:rsidRPr="007A4C3A">
        <w:rPr>
          <w:rFonts w:ascii="Times New Roman" w:hAnsi="Times New Roman" w:cs="Times New Roman"/>
        </w:rPr>
        <w:t xml:space="preserve">day of </w:t>
      </w:r>
      <w:r w:rsidR="0006477D">
        <w:rPr>
          <w:rFonts w:ascii="Times New Roman" w:hAnsi="Times New Roman" w:cs="Times New Roman"/>
        </w:rPr>
        <w:t>November</w:t>
      </w:r>
      <w:r w:rsidRPr="007A4C3A">
        <w:rPr>
          <w:rFonts w:ascii="Times New Roman" w:hAnsi="Times New Roman" w:cs="Times New Roman"/>
        </w:rPr>
        <w:t xml:space="preserve"> 20</w:t>
      </w:r>
      <w:r w:rsidR="00D322E3">
        <w:rPr>
          <w:rFonts w:ascii="Times New Roman" w:hAnsi="Times New Roman" w:cs="Times New Roman"/>
        </w:rPr>
        <w:t>2</w:t>
      </w:r>
      <w:r w:rsidR="001263D5">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403E8955"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06477D">
        <w:rPr>
          <w:rFonts w:ascii="Times New Roman" w:hAnsi="Times New Roman" w:cs="Times New Roman"/>
          <w:b/>
          <w:bCs/>
        </w:rPr>
        <w:t>Wednes</w:t>
      </w:r>
      <w:r w:rsidR="00B83438" w:rsidRPr="00B83438">
        <w:rPr>
          <w:rFonts w:ascii="Times New Roman" w:hAnsi="Times New Roman" w:cs="Times New Roman"/>
          <w:b/>
          <w:bCs/>
        </w:rPr>
        <w:t xml:space="preserve">day, </w:t>
      </w:r>
      <w:r w:rsidR="001263D5">
        <w:rPr>
          <w:rFonts w:ascii="Times New Roman" w:hAnsi="Times New Roman" w:cs="Times New Roman"/>
          <w:b/>
          <w:bCs/>
        </w:rPr>
        <w:t>J</w:t>
      </w:r>
      <w:r w:rsidR="0006477D">
        <w:rPr>
          <w:rFonts w:ascii="Times New Roman" w:hAnsi="Times New Roman" w:cs="Times New Roman"/>
          <w:b/>
          <w:bCs/>
        </w:rPr>
        <w:t>anuary</w:t>
      </w:r>
      <w:r w:rsidR="00B83438" w:rsidRPr="00B83438">
        <w:rPr>
          <w:rFonts w:ascii="Times New Roman" w:hAnsi="Times New Roman" w:cs="Times New Roman"/>
          <w:b/>
          <w:bCs/>
        </w:rPr>
        <w:t xml:space="preserve"> </w:t>
      </w:r>
      <w:r w:rsidR="001263D5">
        <w:rPr>
          <w:rFonts w:ascii="Times New Roman" w:hAnsi="Times New Roman" w:cs="Times New Roman"/>
          <w:b/>
          <w:bCs/>
        </w:rPr>
        <w:t>1</w:t>
      </w:r>
      <w:r w:rsidR="0006477D">
        <w:rPr>
          <w:rFonts w:ascii="Times New Roman" w:hAnsi="Times New Roman" w:cs="Times New Roman"/>
          <w:b/>
          <w:bCs/>
        </w:rPr>
        <w:t>8</w:t>
      </w:r>
      <w:r w:rsidR="00B83438" w:rsidRPr="00B83438">
        <w:rPr>
          <w:rFonts w:ascii="Times New Roman" w:hAnsi="Times New Roman" w:cs="Times New Roman"/>
          <w:b/>
          <w:bCs/>
        </w:rPr>
        <w:t>, 202</w:t>
      </w:r>
      <w:r w:rsidR="0006477D">
        <w:rPr>
          <w:rFonts w:ascii="Times New Roman" w:hAnsi="Times New Roman" w:cs="Times New Roman"/>
          <w:b/>
          <w:bCs/>
        </w:rPr>
        <w:t>3</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2C9B922A" w14:textId="77777777" w:rsidR="00145D9F" w:rsidRDefault="00145D9F" w:rsidP="00145D9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A9255F">
        <w:rPr>
          <w:rFonts w:ascii="Times New Roman" w:hAnsi="Times New Roman" w:cs="Times New Roman"/>
        </w:rPr>
        <w:t>1</w:t>
      </w:r>
      <w:r>
        <w:rPr>
          <w:rFonts w:ascii="Times New Roman" w:hAnsi="Times New Roman" w:cs="Times New Roman"/>
        </w:rPr>
        <w:t>-</w:t>
      </w:r>
      <w:r w:rsidRPr="00134926">
        <w:rPr>
          <w:rFonts w:ascii="Times New Roman" w:hAnsi="Times New Roman" w:cs="Times New Roman"/>
        </w:rPr>
        <w:t>866</w:t>
      </w:r>
      <w:r>
        <w:rPr>
          <w:rFonts w:ascii="Times New Roman" w:hAnsi="Times New Roman" w:cs="Times New Roman"/>
        </w:rPr>
        <w:t>-</w:t>
      </w:r>
      <w:r w:rsidRPr="00134926">
        <w:rPr>
          <w:rFonts w:ascii="Times New Roman" w:hAnsi="Times New Roman" w:cs="Times New Roman"/>
        </w:rPr>
        <w:t>566</w:t>
      </w:r>
      <w:r>
        <w:rPr>
          <w:rFonts w:ascii="Times New Roman" w:hAnsi="Times New Roman" w:cs="Times New Roman"/>
        </w:rPr>
        <w:t>-</w:t>
      </w:r>
      <w:r w:rsidRPr="00134926">
        <w:rPr>
          <w:rFonts w:ascii="Times New Roman" w:hAnsi="Times New Roman" w:cs="Times New Roman"/>
        </w:rPr>
        <w:t>0649</w:t>
      </w:r>
    </w:p>
    <w:p w14:paraId="674312EC" w14:textId="77777777" w:rsidR="00145D9F" w:rsidRDefault="00145D9F" w:rsidP="00145D9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134926">
        <w:rPr>
          <w:rFonts w:ascii="Times New Roman" w:hAnsi="Times New Roman" w:cs="Times New Roman"/>
        </w:rPr>
        <w:t>83345259</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lastRenderedPageBreak/>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0E8A92EC" w14:textId="77777777" w:rsidR="00145D9F" w:rsidRPr="00484145" w:rsidRDefault="00145D9F" w:rsidP="00145D9F">
      <w:pPr>
        <w:ind w:left="2880"/>
        <w:rPr>
          <w:rFonts w:ascii="Times New Roman" w:hAnsi="Times New Roman" w:cs="Times New Roman"/>
        </w:rPr>
      </w:pPr>
      <w:r w:rsidRPr="00484145">
        <w:rPr>
          <w:rFonts w:ascii="Times New Roman" w:hAnsi="Times New Roman" w:cs="Times New Roman"/>
        </w:rPr>
        <w:t xml:space="preserve">Administrative Law Judge </w:t>
      </w:r>
      <w:r>
        <w:rPr>
          <w:rFonts w:ascii="Times New Roman" w:hAnsi="Times New Roman" w:cs="Times New Roman"/>
        </w:rPr>
        <w:t>Mary D. Long</w:t>
      </w:r>
    </w:p>
    <w:p w14:paraId="753325FF" w14:textId="77777777" w:rsidR="00145D9F" w:rsidRDefault="00145D9F" w:rsidP="00145D9F">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2E7B6F">
          <w:rPr>
            <w:rStyle w:val="Hyperlink"/>
          </w:rPr>
          <w:t>malong@pa.gov</w:t>
        </w:r>
      </w:hyperlink>
      <w: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4D0F917B"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w:t>
      </w:r>
      <w:r w:rsidR="00C74F7C" w:rsidRPr="00E43791">
        <w:rPr>
          <w:rFonts w:ascii="Times New Roman" w:hAnsi="Times New Roman" w:cs="Times New Roman"/>
          <w:sz w:val="24"/>
          <w:szCs w:val="24"/>
        </w:rPr>
        <w:t>to</w:t>
      </w:r>
      <w:r w:rsidR="00C74F7C" w:rsidRPr="00C9744D">
        <w:rPr>
          <w:rFonts w:ascii="Times New Roman" w:hAnsi="Times New Roman" w:cs="Times New Roman"/>
          <w:sz w:val="24"/>
          <w:szCs w:val="24"/>
        </w:rPr>
        <w:t xml:space="preserve"> the Presiding Officer at </w:t>
      </w:r>
      <w:hyperlink r:id="rId12" w:history="1">
        <w:r w:rsidR="00C74F7C" w:rsidRPr="00DD3FCC">
          <w:rPr>
            <w:rStyle w:val="Hyperlink"/>
            <w:rFonts w:ascii="Times New Roman" w:hAnsi="Times New Roman" w:cs="Times New Roman"/>
            <w:sz w:val="24"/>
            <w:szCs w:val="24"/>
          </w:rPr>
          <w:t>malong@pa.gov</w:t>
        </w:r>
      </w:hyperlink>
      <w:r w:rsidR="00B83438">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60F1374F" w:rsidR="004D3B41" w:rsidRPr="00077D94" w:rsidRDefault="001E5370" w:rsidP="004D3B4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at </w:t>
      </w:r>
      <w:hyperlink r:id="rId13"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lastRenderedPageBreak/>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E21AA6" w:rsidP="001E5370">
      <w:pPr>
        <w:spacing w:line="360" w:lineRule="auto"/>
        <w:rPr>
          <w:rFonts w:ascii="Times New Roman" w:hAnsi="Times New Roman" w:cs="Times New Roman"/>
        </w:rPr>
      </w:pPr>
      <w:hyperlink r:id="rId14"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6DB4963F"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t</w:t>
      </w:r>
      <w:r w:rsidR="00B83438">
        <w:rPr>
          <w:rFonts w:ascii="Times New Roman" w:hAnsi="Times New Roman" w:cs="Times New Roman"/>
        </w:rPr>
        <w:t>o</w:t>
      </w:r>
      <w:r w:rsidR="00864317" w:rsidRPr="00077D94">
        <w:rPr>
          <w:rFonts w:ascii="Times New Roman" w:hAnsi="Times New Roman" w:cs="Times New Roman"/>
        </w:rPr>
        <w:t xml:space="preserve"> </w:t>
      </w:r>
      <w:hyperlink r:id="rId15" w:history="1">
        <w:r w:rsidR="00C74F7C" w:rsidRPr="002E7B6F">
          <w:rPr>
            <w:rStyle w:val="Hyperlink"/>
          </w:rPr>
          <w:t>malong@pa.gov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lastRenderedPageBreak/>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sidRPr="00077D94">
        <w:rPr>
          <w:rFonts w:ascii="Times New Roman" w:hAnsi="Times New Roman" w:cs="Times New Roman"/>
          <w:spacing w:val="-3"/>
        </w:rPr>
        <w:t>during the course of</w:t>
      </w:r>
      <w:proofErr w:type="gramEnd"/>
      <w:r w:rsidRPr="00077D94">
        <w:rPr>
          <w:rFonts w:ascii="Times New Roman" w:hAnsi="Times New Roman" w:cs="Times New Roman"/>
          <w:spacing w:val="-3"/>
        </w:rPr>
        <w:t xml:space="preserve">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0B968B26" w14:textId="7D044BAC" w:rsidR="00394B4C" w:rsidRDefault="00394B4C" w:rsidP="00394B4C">
      <w:pPr>
        <w:tabs>
          <w:tab w:val="left" w:pos="-720"/>
        </w:tabs>
        <w:suppressAutoHyphens/>
        <w:rPr>
          <w:rFonts w:ascii="Times New Roman" w:hAnsi="Times New Roman" w:cs="Times New Roman"/>
        </w:rPr>
      </w:pPr>
    </w:p>
    <w:p w14:paraId="28D805B0" w14:textId="025F02B0" w:rsidR="00B83438" w:rsidRDefault="00B83438" w:rsidP="00394B4C">
      <w:pPr>
        <w:tabs>
          <w:tab w:val="left" w:pos="-720"/>
        </w:tabs>
        <w:suppressAutoHyphens/>
        <w:rPr>
          <w:rFonts w:ascii="Times New Roman" w:hAnsi="Times New Roman" w:cs="Times New Roman"/>
        </w:rPr>
      </w:pPr>
    </w:p>
    <w:p w14:paraId="11F6D3EF" w14:textId="77777777" w:rsidR="00B83438" w:rsidRPr="00077D94" w:rsidRDefault="00B83438"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lastRenderedPageBreak/>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5C6AC56E" w14:textId="07250141" w:rsidR="00864317" w:rsidRPr="00077D94" w:rsidRDefault="00864317" w:rsidP="00021493">
      <w:pPr>
        <w:ind w:left="720"/>
        <w:rPr>
          <w:rFonts w:ascii="Times New Roman" w:hAnsi="Times New Roman"/>
        </w:rPr>
      </w:pP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w:t>
      </w:r>
      <w:proofErr w:type="gramStart"/>
      <w:r w:rsidR="00BC3ED5" w:rsidRPr="00077D94">
        <w:rPr>
          <w:rFonts w:ascii="Times New Roman" w:hAnsi="Times New Roman" w:cs="Times New Roman"/>
          <w:spacing w:val="-3"/>
        </w:rPr>
        <w:t>tips</w:t>
      </w:r>
      <w:proofErr w:type="gramEnd"/>
      <w:r w:rsidR="00BC3ED5" w:rsidRPr="00077D94">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lastRenderedPageBreak/>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0553B0E" w14:textId="40C6FA21" w:rsidR="00166D3F" w:rsidRPr="00077D94" w:rsidRDefault="00AF4A2A" w:rsidP="00187155">
      <w:pPr>
        <w:pStyle w:val="ParaTab1"/>
        <w:numPr>
          <w:ilvl w:val="0"/>
          <w:numId w:val="24"/>
        </w:numPr>
        <w:tabs>
          <w:tab w:val="left" w:pos="630"/>
          <w:tab w:val="left" w:pos="720"/>
          <w:tab w:val="left" w:pos="2070"/>
        </w:tabs>
        <w:ind w:left="360"/>
        <w:rPr>
          <w:rFonts w:ascii="Times New Roman" w:hAnsi="Times New Roman" w:cs="Times New Roman"/>
          <w:b/>
          <w:spacing w:val="-3"/>
        </w:rPr>
      </w:pPr>
      <w:r w:rsidRPr="00077D94">
        <w:rPr>
          <w:rFonts w:ascii="Times New Roman" w:hAnsi="Times New Roman" w:cs="Times New Roman"/>
          <w:b/>
          <w:spacing w:val="-3"/>
        </w:rPr>
        <w:t xml:space="preserve">    </w:t>
      </w:r>
      <w:r w:rsidR="002B2F20" w:rsidRPr="00077D94">
        <w:rPr>
          <w:rFonts w:ascii="Times New Roman" w:hAnsi="Times New Roman" w:cs="Times New Roman"/>
          <w:b/>
          <w:spacing w:val="-3"/>
        </w:rPr>
        <w:t xml:space="preserve">  </w:t>
      </w:r>
      <w:r w:rsidR="00166D3F" w:rsidRPr="00077D94">
        <w:rPr>
          <w:rFonts w:ascii="Times New Roman" w:hAnsi="Times New Roman" w:cs="Times New Roman"/>
          <w:b/>
          <w:spacing w:val="-3"/>
        </w:rPr>
        <w:t>[OTHER SPECIAL INSTRUCTIONS</w:t>
      </w:r>
      <w:r w:rsidR="000C1A32" w:rsidRPr="00077D94">
        <w:rPr>
          <w:rFonts w:ascii="Times New Roman" w:hAnsi="Times New Roman" w:cs="Times New Roman"/>
          <w:b/>
          <w:spacing w:val="-3"/>
        </w:rPr>
        <w:t xml:space="preserve"> OPTIONAL</w:t>
      </w:r>
      <w:r w:rsidR="00166D3F" w:rsidRPr="00077D94">
        <w:rPr>
          <w:rFonts w:ascii="Times New Roman" w:hAnsi="Times New Roman" w:cs="Times New Roman"/>
          <w:b/>
          <w:spacing w:val="-3"/>
        </w:rPr>
        <w:t>]</w:t>
      </w:r>
    </w:p>
    <w:p w14:paraId="0FA3316B" w14:textId="111B5F4C" w:rsidR="00723367" w:rsidRPr="00077D94" w:rsidRDefault="00723367" w:rsidP="00166D3F">
      <w:pPr>
        <w:pStyle w:val="BalloonText"/>
        <w:spacing w:line="360" w:lineRule="auto"/>
        <w:rPr>
          <w:rFonts w:ascii="Times New Roman" w:hAnsi="Times New Roman" w:cs="Times New Roman"/>
          <w:szCs w:val="24"/>
        </w:rPr>
      </w:pPr>
    </w:p>
    <w:p w14:paraId="344E18F1" w14:textId="5D0BD5AE"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D22E3F" w:rsidRPr="00077D94">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1A3388D"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6"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736717C7" w14:textId="7AA42B61" w:rsidR="000C1A32" w:rsidRPr="00077D94" w:rsidRDefault="000C1A32" w:rsidP="000C1A32">
      <w:pPr>
        <w:pStyle w:val="ParaTab1"/>
        <w:tabs>
          <w:tab w:val="clear" w:pos="-720"/>
          <w:tab w:val="left" w:pos="720"/>
          <w:tab w:val="left" w:pos="5040"/>
        </w:tabs>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u w:val="single"/>
        </w:rPr>
        <w:tab/>
      </w:r>
      <w:r w:rsidRPr="00077D94">
        <w:rPr>
          <w:rFonts w:ascii="Times New Roman" w:hAnsi="Times New Roman" w:cs="Times New Roman"/>
          <w:spacing w:val="-3"/>
          <w:u w:val="single"/>
        </w:rPr>
        <w:tab/>
        <w:t>/s/</w:t>
      </w:r>
      <w:r w:rsidRPr="00077D94">
        <w:rPr>
          <w:rFonts w:ascii="Times New Roman" w:hAnsi="Times New Roman" w:cs="Times New Roman"/>
          <w:spacing w:val="-3"/>
          <w:u w:val="single"/>
        </w:rPr>
        <w:tab/>
      </w:r>
      <w:r w:rsidRPr="00077D94">
        <w:rPr>
          <w:rFonts w:ascii="Times New Roman" w:hAnsi="Times New Roman" w:cs="Times New Roman"/>
          <w:spacing w:val="-3"/>
          <w:u w:val="single"/>
        </w:rPr>
        <w:tab/>
      </w:r>
    </w:p>
    <w:p w14:paraId="596F3A8A" w14:textId="77777777" w:rsidR="00C74F7C" w:rsidRPr="00052415" w:rsidRDefault="000C1A32" w:rsidP="00C74F7C">
      <w:pPr>
        <w:autoSpaceDE/>
        <w:autoSpaceDN/>
        <w:rPr>
          <w:rFonts w:ascii="Times New Roman" w:hAnsi="Times New Roman" w:cs="Times New Roman"/>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00C74F7C">
        <w:rPr>
          <w:rFonts w:ascii="Times New Roman" w:hAnsi="Times New Roman" w:cs="Times New Roman"/>
        </w:rPr>
        <w:t>Mary D. Long</w:t>
      </w:r>
    </w:p>
    <w:p w14:paraId="5627EEC8" w14:textId="5BE6F5CE" w:rsidR="008B6732" w:rsidRPr="00077D94" w:rsidRDefault="00B83438" w:rsidP="00B83438">
      <w:pPr>
        <w:pStyle w:val="ParaTab1"/>
        <w:ind w:firstLine="0"/>
        <w:rPr>
          <w:rFonts w:ascii="Times New Roman" w:hAnsi="Times New Roman" w:cs="Times New Roman"/>
          <w:spacing w:val="-3"/>
        </w:r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ab/>
      </w:r>
      <w:r w:rsidRPr="00052415">
        <w:rPr>
          <w:rFonts w:ascii="Times New Roman" w:hAnsi="Times New Roman" w:cs="Times New Roman"/>
        </w:rPr>
        <w:t>Administrative Law</w:t>
      </w:r>
      <w:r>
        <w:rPr>
          <w:rFonts w:ascii="Times New Roman" w:hAnsi="Times New Roman" w:cs="Times New Roman"/>
        </w:rPr>
        <w:t xml:space="preserve"> Judge</w:t>
      </w:r>
    </w:p>
    <w:p w14:paraId="486D93F2" w14:textId="77777777" w:rsidR="0006477D" w:rsidRDefault="0006477D" w:rsidP="008B6732">
      <w:pPr>
        <w:tabs>
          <w:tab w:val="left" w:pos="720"/>
        </w:tabs>
        <w:spacing w:line="360" w:lineRule="auto"/>
        <w:rPr>
          <w:rFonts w:ascii="Times New Roman" w:hAnsi="Times New Roman" w:cs="Times New Roman"/>
          <w:spacing w:val="-3"/>
        </w:rPr>
        <w:sectPr w:rsidR="0006477D" w:rsidSect="00A974AF">
          <w:footerReference w:type="default" r:id="rId17"/>
          <w:pgSz w:w="12240" w:h="15840"/>
          <w:pgMar w:top="1440" w:right="1440" w:bottom="1440" w:left="1440" w:header="720" w:footer="720" w:gutter="0"/>
          <w:cols w:space="720"/>
          <w:titlePg/>
          <w:docGrid w:linePitch="360"/>
        </w:sectPr>
      </w:pPr>
    </w:p>
    <w:p w14:paraId="4D492664" w14:textId="77777777" w:rsidR="0006477D" w:rsidRDefault="0006477D" w:rsidP="0006477D">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 xml:space="preserve">C-2022-3036068 - JILL HEIM v. </w:t>
      </w:r>
      <w:r w:rsidRPr="00952CAF">
        <w:rPr>
          <w:rFonts w:ascii="Microsoft Sans Serif" w:eastAsia="Microsoft Sans Serif" w:hAnsi="Microsoft Sans Serif" w:cs="Microsoft Sans Serif"/>
          <w:b/>
          <w:u w:val="single"/>
        </w:rPr>
        <w:t>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JILL HEIM</w:t>
      </w:r>
      <w:r>
        <w:rPr>
          <w:rFonts w:ascii="Microsoft Sans Serif" w:eastAsia="Microsoft Sans Serif" w:hAnsi="Microsoft Sans Serif" w:cs="Microsoft Sans Serif"/>
        </w:rPr>
        <w:cr/>
        <w:t>9227 HEGERMAN STREET</w:t>
      </w:r>
      <w:r>
        <w:rPr>
          <w:rFonts w:ascii="Microsoft Sans Serif" w:eastAsia="Microsoft Sans Serif" w:hAnsi="Microsoft Sans Serif" w:cs="Microsoft Sans Serif"/>
        </w:rPr>
        <w:cr/>
        <w:t>PHILADELPHIA PA  19114</w:t>
      </w:r>
      <w:r>
        <w:rPr>
          <w:rFonts w:ascii="Microsoft Sans Serif" w:eastAsia="Microsoft Sans Serif" w:hAnsi="Microsoft Sans Serif" w:cs="Microsoft Sans Serif"/>
        </w:rPr>
        <w:cr/>
      </w:r>
      <w:r w:rsidRPr="0003216F">
        <w:rPr>
          <w:rFonts w:ascii="Microsoft Sans Serif" w:eastAsia="Microsoft Sans Serif" w:hAnsi="Microsoft Sans Serif" w:cs="Microsoft Sans Serif"/>
          <w:b/>
          <w:bCs/>
        </w:rPr>
        <w:t>215.584.5709</w:t>
      </w:r>
      <w:r>
        <w:rPr>
          <w:rFonts w:ascii="Microsoft Sans Serif" w:eastAsia="Microsoft Sans Serif" w:hAnsi="Microsoft Sans Serif" w:cs="Microsoft Sans Serif"/>
        </w:rPr>
        <w:cr/>
        <w:t>JILL0221@GMAIL.COM</w:t>
      </w:r>
      <w:r>
        <w:rPr>
          <w:rFonts w:ascii="Microsoft Sans Serif" w:eastAsia="Microsoft Sans Serif" w:hAnsi="Microsoft Sans Serif" w:cs="Microsoft Sans Serif"/>
        </w:rPr>
        <w:cr/>
        <w:t xml:space="preserve">Accepts </w:t>
      </w:r>
      <w:proofErr w:type="spellStart"/>
      <w:r>
        <w:rPr>
          <w:rFonts w:ascii="Microsoft Sans Serif" w:eastAsia="Microsoft Sans Serif" w:hAnsi="Microsoft Sans Serif" w:cs="Microsoft Sans Serif"/>
        </w:rPr>
        <w:t>EService</w:t>
      </w:r>
      <w:proofErr w:type="spellEnd"/>
    </w:p>
    <w:p w14:paraId="0A52A0B9" w14:textId="77777777" w:rsidR="0006477D" w:rsidRDefault="0006477D" w:rsidP="0006477D">
      <w:pPr>
        <w:rPr>
          <w:rFonts w:ascii="Microsoft Sans Serif" w:eastAsia="Microsoft Sans Serif" w:hAnsi="Microsoft Sans Serif" w:cs="Microsoft Sans Serif"/>
        </w:rPr>
      </w:pPr>
    </w:p>
    <w:p w14:paraId="1EEC9D3F" w14:textId="77777777" w:rsidR="0006477D" w:rsidRDefault="0006477D" w:rsidP="0006477D">
      <w:r>
        <w:rPr>
          <w:rFonts w:ascii="Microsoft Sans Serif" w:eastAsia="Microsoft Sans Serif" w:hAnsi="Microsoft Sans Serif" w:cs="Microsoft Sans Serif"/>
        </w:rP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03216F">
        <w:rPr>
          <w:rFonts w:ascii="Microsoft Sans Serif" w:eastAsia="Microsoft Sans Serif" w:hAnsi="Microsoft Sans Serif" w:cs="Microsoft Sans Serif"/>
          <w:b/>
          <w:bCs/>
        </w:rPr>
        <w:t>215.684.6164</w:t>
      </w:r>
      <w:r w:rsidRPr="0003216F">
        <w:rPr>
          <w:rFonts w:ascii="Microsoft Sans Serif" w:eastAsia="Microsoft Sans Serif" w:hAnsi="Microsoft Sans Serif" w:cs="Microsoft Sans Serif"/>
          <w:b/>
          <w:bCs/>
        </w:rPr>
        <w:cr/>
      </w:r>
      <w:r>
        <w:rPr>
          <w:rFonts w:ascii="Microsoft Sans Serif" w:eastAsia="Microsoft Sans Serif" w:hAnsi="Microsoft Sans Serif" w:cs="Microsoft Sans Serif"/>
        </w:rPr>
        <w:t>GRACIELA.CHRISTLIEB@PGWORKS.COM</w:t>
      </w:r>
      <w:r>
        <w:rPr>
          <w:rFonts w:ascii="Microsoft Sans Serif" w:eastAsia="Microsoft Sans Serif" w:hAnsi="Microsoft Sans Serif" w:cs="Microsoft Sans Serif"/>
        </w:rPr>
        <w:cr/>
        <w:t xml:space="preserve">Accepts </w:t>
      </w:r>
      <w:proofErr w:type="spellStart"/>
      <w:r>
        <w:rPr>
          <w:rFonts w:ascii="Microsoft Sans Serif" w:eastAsia="Microsoft Sans Serif" w:hAnsi="Microsoft Sans Serif" w:cs="Microsoft Sans Serif"/>
        </w:rPr>
        <w:t>EService</w:t>
      </w:r>
      <w:proofErr w:type="spellEnd"/>
    </w:p>
    <w:p w14:paraId="76592AA9" w14:textId="77777777" w:rsidR="0006477D" w:rsidRPr="009B132D" w:rsidRDefault="0006477D" w:rsidP="0006477D">
      <w:pPr>
        <w:rPr>
          <w:rFonts w:ascii="Microsoft Sans Serif" w:hAnsi="Microsoft Sans Serif" w:cs="Microsoft Sans Serif"/>
          <w:b/>
          <w:bCs/>
          <w:sz w:val="20"/>
        </w:rPr>
      </w:pPr>
    </w:p>
    <w:p w14:paraId="090F091C" w14:textId="2322E000" w:rsidR="008B6732" w:rsidRPr="00077D94" w:rsidRDefault="008B6732" w:rsidP="008B6732">
      <w:pPr>
        <w:tabs>
          <w:tab w:val="left" w:pos="720"/>
        </w:tabs>
        <w:spacing w:line="360" w:lineRule="auto"/>
        <w:rPr>
          <w:rFonts w:ascii="Times New Roman" w:hAnsi="Times New Roman" w:cs="Times New Roman"/>
          <w:spacing w:val="-3"/>
        </w:rPr>
      </w:pPr>
    </w:p>
    <w:sectPr w:rsidR="008B6732" w:rsidRPr="00077D94">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D701C" w14:textId="77777777" w:rsidR="007A0AF0" w:rsidRDefault="007A0AF0" w:rsidP="00244F8F">
      <w:r>
        <w:separator/>
      </w:r>
    </w:p>
  </w:endnote>
  <w:endnote w:type="continuationSeparator" w:id="0">
    <w:p w14:paraId="2FB42E40" w14:textId="77777777" w:rsidR="007A0AF0" w:rsidRDefault="007A0AF0"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1A822" w14:textId="28AFD55E" w:rsidR="0006477D" w:rsidRDefault="0006477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6D6C7" w14:textId="77777777" w:rsidR="007A0AF0" w:rsidRDefault="007A0AF0" w:rsidP="00244F8F">
      <w:r>
        <w:separator/>
      </w:r>
    </w:p>
  </w:footnote>
  <w:footnote w:type="continuationSeparator" w:id="0">
    <w:p w14:paraId="1E1360A5" w14:textId="77777777" w:rsidR="007A0AF0" w:rsidRDefault="007A0AF0" w:rsidP="00244F8F">
      <w:r>
        <w:continuationSeparator/>
      </w:r>
    </w:p>
  </w:footnote>
  <w:footnote w:id="1">
    <w:p w14:paraId="4AA4ACED" w14:textId="6BE753E0" w:rsidR="008B6732" w:rsidRPr="00FF2464" w:rsidRDefault="008B6732" w:rsidP="00F772BF">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rsidP="00F772BF">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rsidP="00F772BF">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rsidP="00F772BF">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98961293">
    <w:abstractNumId w:val="32"/>
  </w:num>
  <w:num w:numId="2" w16cid:durableId="797455570">
    <w:abstractNumId w:val="14"/>
  </w:num>
  <w:num w:numId="3" w16cid:durableId="1023021384">
    <w:abstractNumId w:val="11"/>
  </w:num>
  <w:num w:numId="4" w16cid:durableId="716006676">
    <w:abstractNumId w:val="34"/>
  </w:num>
  <w:num w:numId="5" w16cid:durableId="1633638372">
    <w:abstractNumId w:val="16"/>
  </w:num>
  <w:num w:numId="6" w16cid:durableId="970402292">
    <w:abstractNumId w:val="27"/>
  </w:num>
  <w:num w:numId="7" w16cid:durableId="432552096">
    <w:abstractNumId w:val="31"/>
  </w:num>
  <w:num w:numId="8" w16cid:durableId="1420717152">
    <w:abstractNumId w:val="9"/>
  </w:num>
  <w:num w:numId="9" w16cid:durableId="667563216">
    <w:abstractNumId w:val="7"/>
  </w:num>
  <w:num w:numId="10" w16cid:durableId="2107798044">
    <w:abstractNumId w:val="6"/>
  </w:num>
  <w:num w:numId="11" w16cid:durableId="1336572329">
    <w:abstractNumId w:val="5"/>
  </w:num>
  <w:num w:numId="12" w16cid:durableId="452479243">
    <w:abstractNumId w:val="4"/>
  </w:num>
  <w:num w:numId="13" w16cid:durableId="276522269">
    <w:abstractNumId w:val="8"/>
  </w:num>
  <w:num w:numId="14" w16cid:durableId="1410233602">
    <w:abstractNumId w:val="3"/>
  </w:num>
  <w:num w:numId="15" w16cid:durableId="1867668170">
    <w:abstractNumId w:val="2"/>
  </w:num>
  <w:num w:numId="16" w16cid:durableId="2071075047">
    <w:abstractNumId w:val="1"/>
  </w:num>
  <w:num w:numId="17" w16cid:durableId="1287154482">
    <w:abstractNumId w:val="0"/>
  </w:num>
  <w:num w:numId="18" w16cid:durableId="593052172">
    <w:abstractNumId w:val="21"/>
  </w:num>
  <w:num w:numId="19" w16cid:durableId="2111705623">
    <w:abstractNumId w:val="24"/>
  </w:num>
  <w:num w:numId="20" w16cid:durableId="258568848">
    <w:abstractNumId w:val="33"/>
  </w:num>
  <w:num w:numId="21" w16cid:durableId="929781151">
    <w:abstractNumId w:val="29"/>
  </w:num>
  <w:num w:numId="22" w16cid:durableId="299043438">
    <w:abstractNumId w:val="13"/>
  </w:num>
  <w:num w:numId="23" w16cid:durableId="145510338">
    <w:abstractNumId w:val="36"/>
  </w:num>
  <w:num w:numId="24" w16cid:durableId="507713855">
    <w:abstractNumId w:val="20"/>
  </w:num>
  <w:num w:numId="25" w16cid:durableId="822504168">
    <w:abstractNumId w:val="28"/>
  </w:num>
  <w:num w:numId="26" w16cid:durableId="1577207001">
    <w:abstractNumId w:val="12"/>
  </w:num>
  <w:num w:numId="27" w16cid:durableId="165825544">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550728711">
    <w:abstractNumId w:val="17"/>
  </w:num>
  <w:num w:numId="29" w16cid:durableId="893004029">
    <w:abstractNumId w:val="30"/>
  </w:num>
  <w:num w:numId="30" w16cid:durableId="1523131197">
    <w:abstractNumId w:val="19"/>
  </w:num>
  <w:num w:numId="31" w16cid:durableId="554513248">
    <w:abstractNumId w:val="25"/>
  </w:num>
  <w:num w:numId="32" w16cid:durableId="3092149">
    <w:abstractNumId w:val="35"/>
  </w:num>
  <w:num w:numId="33" w16cid:durableId="1488208145">
    <w:abstractNumId w:val="22"/>
  </w:num>
  <w:num w:numId="34" w16cid:durableId="627049677">
    <w:abstractNumId w:val="26"/>
  </w:num>
  <w:num w:numId="35" w16cid:durableId="302656802">
    <w:abstractNumId w:val="18"/>
  </w:num>
  <w:num w:numId="36" w16cid:durableId="2046366319">
    <w:abstractNumId w:val="15"/>
  </w:num>
  <w:num w:numId="37" w16cid:durableId="6433128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2834"/>
    <w:rsid w:val="00064176"/>
    <w:rsid w:val="0006477D"/>
    <w:rsid w:val="00064B2B"/>
    <w:rsid w:val="000730E1"/>
    <w:rsid w:val="00077D94"/>
    <w:rsid w:val="000A69B3"/>
    <w:rsid w:val="000C1579"/>
    <w:rsid w:val="000C1A32"/>
    <w:rsid w:val="000D6838"/>
    <w:rsid w:val="000E244C"/>
    <w:rsid w:val="000E7489"/>
    <w:rsid w:val="00102FFB"/>
    <w:rsid w:val="001263D5"/>
    <w:rsid w:val="00136D85"/>
    <w:rsid w:val="00145D9F"/>
    <w:rsid w:val="00166D3F"/>
    <w:rsid w:val="00172900"/>
    <w:rsid w:val="00173642"/>
    <w:rsid w:val="00174DB7"/>
    <w:rsid w:val="00187155"/>
    <w:rsid w:val="00196576"/>
    <w:rsid w:val="001A4E19"/>
    <w:rsid w:val="001B155C"/>
    <w:rsid w:val="001C67DB"/>
    <w:rsid w:val="001E20C0"/>
    <w:rsid w:val="001E5370"/>
    <w:rsid w:val="001F152D"/>
    <w:rsid w:val="00204018"/>
    <w:rsid w:val="0021278A"/>
    <w:rsid w:val="0022324C"/>
    <w:rsid w:val="0023187E"/>
    <w:rsid w:val="00236822"/>
    <w:rsid w:val="00237895"/>
    <w:rsid w:val="00244F8F"/>
    <w:rsid w:val="002638F3"/>
    <w:rsid w:val="0028740E"/>
    <w:rsid w:val="00290B15"/>
    <w:rsid w:val="002B2F20"/>
    <w:rsid w:val="0032153D"/>
    <w:rsid w:val="0032346D"/>
    <w:rsid w:val="00331863"/>
    <w:rsid w:val="00332D89"/>
    <w:rsid w:val="0034617E"/>
    <w:rsid w:val="00352467"/>
    <w:rsid w:val="00364E00"/>
    <w:rsid w:val="00394B4C"/>
    <w:rsid w:val="003C26DD"/>
    <w:rsid w:val="003D53E4"/>
    <w:rsid w:val="003F0684"/>
    <w:rsid w:val="004054B8"/>
    <w:rsid w:val="00417F7E"/>
    <w:rsid w:val="004A437F"/>
    <w:rsid w:val="004B0FC5"/>
    <w:rsid w:val="004B3AE5"/>
    <w:rsid w:val="004D3B41"/>
    <w:rsid w:val="004E1986"/>
    <w:rsid w:val="00574CF3"/>
    <w:rsid w:val="00586F6D"/>
    <w:rsid w:val="005A0CF6"/>
    <w:rsid w:val="005E0459"/>
    <w:rsid w:val="005E10E9"/>
    <w:rsid w:val="005E26F7"/>
    <w:rsid w:val="00636518"/>
    <w:rsid w:val="00645252"/>
    <w:rsid w:val="00654737"/>
    <w:rsid w:val="00663476"/>
    <w:rsid w:val="006706DB"/>
    <w:rsid w:val="006A4D99"/>
    <w:rsid w:val="006C483E"/>
    <w:rsid w:val="006D3D74"/>
    <w:rsid w:val="006E30B2"/>
    <w:rsid w:val="006E6368"/>
    <w:rsid w:val="006F400C"/>
    <w:rsid w:val="00704042"/>
    <w:rsid w:val="0070517D"/>
    <w:rsid w:val="00720389"/>
    <w:rsid w:val="00723367"/>
    <w:rsid w:val="00724ACB"/>
    <w:rsid w:val="0075227A"/>
    <w:rsid w:val="0077585C"/>
    <w:rsid w:val="0077769F"/>
    <w:rsid w:val="007A0AF0"/>
    <w:rsid w:val="007A4C3A"/>
    <w:rsid w:val="0083569A"/>
    <w:rsid w:val="00853C31"/>
    <w:rsid w:val="00864317"/>
    <w:rsid w:val="008749E6"/>
    <w:rsid w:val="008B6732"/>
    <w:rsid w:val="008E3282"/>
    <w:rsid w:val="00921971"/>
    <w:rsid w:val="0093655A"/>
    <w:rsid w:val="00950645"/>
    <w:rsid w:val="00956735"/>
    <w:rsid w:val="0098348C"/>
    <w:rsid w:val="00986921"/>
    <w:rsid w:val="009B42D7"/>
    <w:rsid w:val="00A25E93"/>
    <w:rsid w:val="00A368C3"/>
    <w:rsid w:val="00A36F1D"/>
    <w:rsid w:val="00A40888"/>
    <w:rsid w:val="00A416D1"/>
    <w:rsid w:val="00A67878"/>
    <w:rsid w:val="00A775DF"/>
    <w:rsid w:val="00A9204E"/>
    <w:rsid w:val="00A974AF"/>
    <w:rsid w:val="00AA6C2E"/>
    <w:rsid w:val="00AB3B9B"/>
    <w:rsid w:val="00AD04F2"/>
    <w:rsid w:val="00AF4A2A"/>
    <w:rsid w:val="00B15498"/>
    <w:rsid w:val="00B165DA"/>
    <w:rsid w:val="00B21DAC"/>
    <w:rsid w:val="00B24F23"/>
    <w:rsid w:val="00B372AC"/>
    <w:rsid w:val="00B829AC"/>
    <w:rsid w:val="00B83438"/>
    <w:rsid w:val="00B8412E"/>
    <w:rsid w:val="00BC3ED5"/>
    <w:rsid w:val="00BD0E6D"/>
    <w:rsid w:val="00BD175F"/>
    <w:rsid w:val="00BE2336"/>
    <w:rsid w:val="00BF323B"/>
    <w:rsid w:val="00BF7CEE"/>
    <w:rsid w:val="00C175C7"/>
    <w:rsid w:val="00C25146"/>
    <w:rsid w:val="00C47CDF"/>
    <w:rsid w:val="00C60937"/>
    <w:rsid w:val="00C6377F"/>
    <w:rsid w:val="00C66B8C"/>
    <w:rsid w:val="00C745AB"/>
    <w:rsid w:val="00C74F7C"/>
    <w:rsid w:val="00CA3B10"/>
    <w:rsid w:val="00CC77BE"/>
    <w:rsid w:val="00CD3F67"/>
    <w:rsid w:val="00CF1D2B"/>
    <w:rsid w:val="00D22E3F"/>
    <w:rsid w:val="00D322E3"/>
    <w:rsid w:val="00D5283A"/>
    <w:rsid w:val="00D67AA8"/>
    <w:rsid w:val="00D70320"/>
    <w:rsid w:val="00D833F3"/>
    <w:rsid w:val="00DB3AE3"/>
    <w:rsid w:val="00DB3BF4"/>
    <w:rsid w:val="00DC347B"/>
    <w:rsid w:val="00DD5640"/>
    <w:rsid w:val="00E157E1"/>
    <w:rsid w:val="00E30DF9"/>
    <w:rsid w:val="00E3157A"/>
    <w:rsid w:val="00E43791"/>
    <w:rsid w:val="00E8563B"/>
    <w:rsid w:val="00EC74A1"/>
    <w:rsid w:val="00ED672F"/>
    <w:rsid w:val="00ED6C45"/>
    <w:rsid w:val="00EE2AA5"/>
    <w:rsid w:val="00EF40F4"/>
    <w:rsid w:val="00F00719"/>
    <w:rsid w:val="00F527E9"/>
    <w:rsid w:val="00F772BF"/>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long@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long@pa.gov" TargetMode="External"/><Relationship Id="rId5" Type="http://schemas.openxmlformats.org/officeDocument/2006/relationships/numbering" Target="numbering.xml"/><Relationship Id="rId15" Type="http://schemas.openxmlformats.org/officeDocument/2006/relationships/hyperlink" Target="mailto:malong@pa.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1592</Words>
  <Characters>9079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Alban, Daniela</cp:lastModifiedBy>
  <cp:revision>2</cp:revision>
  <cp:lastPrinted>2019-04-16T17:52:00Z</cp:lastPrinted>
  <dcterms:created xsi:type="dcterms:W3CDTF">2022-11-16T13:53:00Z</dcterms:created>
  <dcterms:modified xsi:type="dcterms:W3CDTF">2022-11-16T13:53:00Z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