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56D4EA02" w:rsidR="009E1C5A" w:rsidRPr="007A4C3A" w:rsidRDefault="00FB36F4"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Sha</w:t>
      </w:r>
      <w:r w:rsidR="005033A7">
        <w:rPr>
          <w:rFonts w:ascii="Times New Roman" w:hAnsi="Times New Roman" w:cs="Times New Roman"/>
          <w:spacing w:val="-3"/>
        </w:rPr>
        <w:t>lon Emptage</w:t>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AF5EB3">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AC79CA3"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033A7">
        <w:rPr>
          <w:rFonts w:ascii="Times New Roman" w:hAnsi="Times New Roman" w:cs="Times New Roman"/>
          <w:spacing w:val="-3"/>
        </w:rPr>
        <w:t>C</w:t>
      </w:r>
      <w:r w:rsidR="00AF5EB3">
        <w:rPr>
          <w:rFonts w:ascii="Times New Roman" w:hAnsi="Times New Roman" w:cs="Times New Roman"/>
          <w:spacing w:val="-3"/>
        </w:rPr>
        <w:t>-2022-</w:t>
      </w:r>
      <w:r w:rsidR="005033A7">
        <w:rPr>
          <w:rFonts w:ascii="Times New Roman" w:hAnsi="Times New Roman" w:cs="Times New Roman"/>
          <w:spacing w:val="-3"/>
        </w:rPr>
        <w:t>3</w:t>
      </w:r>
      <w:r w:rsidR="00247551">
        <w:rPr>
          <w:rFonts w:ascii="Times New Roman" w:hAnsi="Times New Roman" w:cs="Times New Roman"/>
          <w:spacing w:val="-3"/>
        </w:rPr>
        <w:t>034942</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C66E83E" w14:textId="77777777" w:rsidR="00247551" w:rsidRDefault="009E1C5A" w:rsidP="00247551">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3E07A057" w:rsidR="009E1C5A" w:rsidRPr="007A4C3A" w:rsidRDefault="00247551" w:rsidP="00247551">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York Water </w:t>
      </w:r>
      <w:r w:rsidR="005033A7">
        <w:rPr>
          <w:rFonts w:ascii="Times New Roman" w:hAnsi="Times New Roman" w:cs="Times New Roman"/>
          <w:spacing w:val="-3"/>
        </w:rPr>
        <w:t>Company</w:t>
      </w:r>
      <w:r w:rsidR="009E1C5A" w:rsidRPr="007A4C3A">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15D899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5033A7">
        <w:rPr>
          <w:rFonts w:ascii="Times New Roman" w:hAnsi="Times New Roman" w:cs="Times New Roman"/>
        </w:rPr>
        <w:t>17th</w:t>
      </w:r>
      <w:r w:rsidRPr="007A4C3A">
        <w:rPr>
          <w:rFonts w:ascii="Times New Roman" w:hAnsi="Times New Roman" w:cs="Times New Roman"/>
        </w:rPr>
        <w:t xml:space="preserve"> day of</w:t>
      </w:r>
      <w:r w:rsidR="005616B7">
        <w:rPr>
          <w:rFonts w:ascii="Times New Roman" w:hAnsi="Times New Roman" w:cs="Times New Roman"/>
        </w:rPr>
        <w:t xml:space="preserve"> </w:t>
      </w:r>
      <w:r w:rsidR="00FB36F4">
        <w:rPr>
          <w:rFonts w:ascii="Times New Roman" w:hAnsi="Times New Roman" w:cs="Times New Roman"/>
        </w:rPr>
        <w:t>November</w:t>
      </w:r>
      <w:r w:rsidR="007A4C3A" w:rsidRPr="007A4C3A">
        <w:rPr>
          <w:rFonts w:ascii="Times New Roman" w:hAnsi="Times New Roman" w:cs="Times New Roman"/>
        </w:rPr>
        <w:t xml:space="preserve">, </w:t>
      </w:r>
      <w:r w:rsidR="00BF2476">
        <w:rPr>
          <w:rFonts w:ascii="Times New Roman" w:hAnsi="Times New Roman" w:cs="Times New Roman"/>
        </w:rPr>
        <w:t xml:space="preserve">2022,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0A75A0D"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247551">
        <w:rPr>
          <w:rFonts w:ascii="Times New Roman" w:hAnsi="Times New Roman" w:cs="Times New Roman"/>
          <w:b/>
          <w:bCs/>
        </w:rPr>
        <w:t>Thursday</w:t>
      </w:r>
      <w:r w:rsidR="00ED6B67" w:rsidRPr="00ED6B67">
        <w:rPr>
          <w:rFonts w:ascii="Times New Roman" w:hAnsi="Times New Roman" w:cs="Times New Roman"/>
          <w:b/>
          <w:bCs/>
        </w:rPr>
        <w:t>,</w:t>
      </w:r>
      <w:r w:rsidR="00247551">
        <w:rPr>
          <w:rFonts w:ascii="Times New Roman" w:hAnsi="Times New Roman" w:cs="Times New Roman"/>
          <w:b/>
          <w:bCs/>
        </w:rPr>
        <w:t xml:space="preserve"> January 19,</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5033A7">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7A879175"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7F53181B"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232231DE" w14:textId="77777777" w:rsidR="00805AA8" w:rsidRDefault="00805AA8" w:rsidP="003729B6">
      <w:pPr>
        <w:rPr>
          <w:rFonts w:ascii="Times New Roman" w:hAnsi="Times New Roman" w:cs="Times New Roman"/>
          <w:spacing w:val="-3"/>
        </w:rPr>
        <w:sectPr w:rsidR="00805AA8" w:rsidSect="00D24D78">
          <w:footerReference w:type="default" r:id="rId17"/>
          <w:pgSz w:w="12240" w:h="15840"/>
          <w:pgMar w:top="1440" w:right="1440" w:bottom="1440" w:left="1440" w:header="720" w:footer="720" w:gutter="0"/>
          <w:cols w:space="720"/>
          <w:titlePg/>
          <w:docGrid w:linePitch="360"/>
        </w:sectPr>
      </w:pPr>
    </w:p>
    <w:p w14:paraId="2E484584" w14:textId="77777777" w:rsidR="00805AA8" w:rsidRDefault="00805AA8" w:rsidP="00805AA8">
      <w:r>
        <w:rPr>
          <w:rFonts w:ascii="Microsoft Sans Serif" w:eastAsia="Microsoft Sans Serif" w:hAnsi="Microsoft Sans Serif" w:cs="Microsoft Sans Serif"/>
          <w:b/>
          <w:u w:val="single"/>
        </w:rPr>
        <w:lastRenderedPageBreak/>
        <w:t>C-2022-3034942 - SHALON EMPTAGE v. THE YORK WATER COMPANY</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rPr>
        <w:t>SHALON EMPTAGE</w:t>
      </w:r>
      <w:r>
        <w:rPr>
          <w:rFonts w:ascii="Microsoft Sans Serif" w:eastAsia="Microsoft Sans Serif" w:hAnsi="Microsoft Sans Serif" w:cs="Microsoft Sans Serif"/>
        </w:rPr>
        <w:cr/>
        <w:t>PO BOX 31</w:t>
      </w:r>
      <w:r>
        <w:rPr>
          <w:rFonts w:ascii="Microsoft Sans Serif" w:eastAsia="Microsoft Sans Serif" w:hAnsi="Microsoft Sans Serif" w:cs="Microsoft Sans Serif"/>
        </w:rPr>
        <w:cr/>
        <w:t>MANCHESTER PA  17345</w:t>
      </w:r>
      <w:r>
        <w:rPr>
          <w:rFonts w:ascii="Microsoft Sans Serif" w:eastAsia="Microsoft Sans Serif" w:hAnsi="Microsoft Sans Serif" w:cs="Microsoft Sans Serif"/>
        </w:rPr>
        <w:cr/>
      </w:r>
      <w:r w:rsidRPr="00F91B0A">
        <w:rPr>
          <w:rFonts w:ascii="Microsoft Sans Serif" w:eastAsia="Microsoft Sans Serif" w:hAnsi="Microsoft Sans Serif" w:cs="Microsoft Sans Serif"/>
          <w:b/>
          <w:bCs/>
        </w:rPr>
        <w:t>646.715.4516</w:t>
      </w:r>
      <w:r>
        <w:rPr>
          <w:rFonts w:ascii="Microsoft Sans Serif" w:eastAsia="Microsoft Sans Serif" w:hAnsi="Microsoft Sans Serif" w:cs="Microsoft Sans Serif"/>
        </w:rPr>
        <w:cr/>
      </w:r>
      <w:hyperlink r:id="rId18" w:history="1">
        <w:r w:rsidRPr="000D7469">
          <w:rPr>
            <w:rStyle w:val="Hyperlink"/>
            <w:rFonts w:ascii="Microsoft Sans Serif" w:eastAsia="Microsoft Sans Serif" w:hAnsi="Microsoft Sans Serif" w:cs="Microsoft Sans Serif"/>
          </w:rPr>
          <w:t>shaemp400@gmail.com</w:t>
        </w:r>
      </w:hyperlink>
      <w:r>
        <w:rPr>
          <w:rStyle w:val="Hyperlink"/>
          <w:rFonts w:ascii="Microsoft Sans Serif" w:eastAsia="Microsoft Sans Serif" w:hAnsi="Microsoft Sans Serif" w:cs="Microsoft Sans Serif"/>
        </w:rPr>
        <w:br/>
      </w:r>
      <w:r>
        <w:rPr>
          <w:rFonts w:ascii="Microsoft Sans Serif" w:eastAsia="Microsoft Sans Serif" w:hAnsi="Microsoft Sans Serif" w:cs="Microsoft Sans Serif"/>
        </w:rPr>
        <w:cr/>
      </w:r>
      <w:r w:rsidRPr="000F3F57">
        <w:rPr>
          <w:rFonts w:ascii="Microsoft Sans Serif" w:eastAsia="Microsoft Sans Serif" w:hAnsi="Microsoft Sans Serif" w:cs="Microsoft Sans Serif"/>
        </w:rPr>
        <w:t>MICHAEL W HASSELL ESQUIRE</w:t>
      </w:r>
      <w:r w:rsidRPr="000F3F57">
        <w:rPr>
          <w:rFonts w:ascii="Microsoft Sans Serif" w:eastAsia="Microsoft Sans Serif" w:hAnsi="Microsoft Sans Serif" w:cs="Microsoft Sans Serif"/>
        </w:rPr>
        <w:br/>
        <w:t>DEVIN T RYAN ESQUIRE</w:t>
      </w:r>
      <w:r w:rsidRPr="000F3F57">
        <w:rPr>
          <w:rFonts w:ascii="Microsoft Sans Serif" w:eastAsia="Microsoft Sans Serif" w:hAnsi="Microsoft Sans Serif" w:cs="Microsoft Sans Serif"/>
        </w:rPr>
        <w:br/>
        <w:t>NICHOLAS A STOBBE ESQUIRE</w:t>
      </w:r>
      <w:r w:rsidRPr="000F3F57">
        <w:rPr>
          <w:rFonts w:ascii="Microsoft Sans Serif" w:eastAsia="Microsoft Sans Serif" w:hAnsi="Microsoft Sans Serif" w:cs="Microsoft Sans Serif"/>
        </w:rPr>
        <w:cr/>
        <w:t>POST &amp; SCHELL PC</w:t>
      </w:r>
      <w:r w:rsidRPr="000F3F57">
        <w:rPr>
          <w:rFonts w:ascii="Microsoft Sans Serif" w:eastAsia="Microsoft Sans Serif" w:hAnsi="Microsoft Sans Serif" w:cs="Microsoft Sans Serif"/>
        </w:rPr>
        <w:cr/>
        <w:t>17 NORTH SECOND STREET 12TH FLOOR</w:t>
      </w:r>
      <w:r w:rsidRPr="000F3F57">
        <w:rPr>
          <w:rFonts w:ascii="Microsoft Sans Serif" w:eastAsia="Microsoft Sans Serif" w:hAnsi="Microsoft Sans Serif" w:cs="Microsoft Sans Serif"/>
        </w:rPr>
        <w:cr/>
        <w:t>HARRISBURG PA  17101-1601</w:t>
      </w:r>
      <w:r w:rsidRPr="000F3F57">
        <w:rPr>
          <w:rFonts w:ascii="Microsoft Sans Serif" w:eastAsia="Microsoft Sans Serif" w:hAnsi="Microsoft Sans Serif" w:cs="Microsoft Sans Serif"/>
        </w:rPr>
        <w:cr/>
      </w:r>
      <w:r w:rsidRPr="000F3F57">
        <w:rPr>
          <w:rFonts w:ascii="Microsoft Sans Serif" w:eastAsia="Microsoft Sans Serif" w:hAnsi="Microsoft Sans Serif" w:cs="Microsoft Sans Serif"/>
          <w:b/>
          <w:bCs/>
        </w:rPr>
        <w:t>717.612.6029</w:t>
      </w:r>
      <w:r w:rsidRPr="000F3F57">
        <w:rPr>
          <w:rFonts w:ascii="Microsoft Sans Serif" w:eastAsia="Microsoft Sans Serif" w:hAnsi="Microsoft Sans Serif" w:cs="Microsoft Sans Serif"/>
          <w:b/>
          <w:bCs/>
        </w:rPr>
        <w:br/>
        <w:t>717.731.1970</w:t>
      </w:r>
      <w:r w:rsidRPr="000F3F57">
        <w:rPr>
          <w:rFonts w:ascii="Microsoft Sans Serif" w:eastAsia="Microsoft Sans Serif" w:hAnsi="Microsoft Sans Serif" w:cs="Microsoft Sans Serif"/>
        </w:rPr>
        <w:cr/>
        <w:t>mhassell@postschell.com</w:t>
      </w:r>
      <w:r w:rsidRPr="000F3F57">
        <w:rPr>
          <w:rFonts w:ascii="Microsoft Sans Serif" w:eastAsia="Microsoft Sans Serif" w:hAnsi="Microsoft Sans Serif" w:cs="Microsoft Sans Serif"/>
        </w:rPr>
        <w:cr/>
        <w:t>dryan@postschell.com</w:t>
      </w:r>
      <w:r w:rsidRPr="000F3F57">
        <w:rPr>
          <w:rFonts w:ascii="Microsoft Sans Serif" w:eastAsia="Microsoft Sans Serif" w:hAnsi="Microsoft Sans Serif" w:cs="Microsoft Sans Serif"/>
        </w:rPr>
        <w:br/>
        <w:t>nstobbe@postschell.com</w:t>
      </w:r>
      <w:r w:rsidRPr="000F3F57">
        <w:rPr>
          <w:rFonts w:ascii="Microsoft Sans Serif" w:eastAsia="Microsoft Sans Serif" w:hAnsi="Microsoft Sans Serif" w:cs="Microsoft Sans Serif"/>
        </w:rPr>
        <w:br/>
        <w:t>Accepts eService</w:t>
      </w:r>
      <w:r w:rsidRPr="000F3F57">
        <w:rPr>
          <w:rFonts w:ascii="Microsoft Sans Serif" w:eastAsia="Microsoft Sans Serif" w:hAnsi="Microsoft Sans Serif" w:cs="Microsoft Sans Serif"/>
        </w:rPr>
        <w:cr/>
      </w:r>
      <w:r w:rsidRPr="000F3F57">
        <w:rPr>
          <w:rFonts w:ascii="Microsoft Sans Serif" w:eastAsia="Microsoft Sans Serif" w:hAnsi="Microsoft Sans Serif" w:cs="Microsoft Sans Serif"/>
          <w:i/>
          <w:iCs/>
        </w:rPr>
        <w:t>Representing The York Water Company</w:t>
      </w:r>
      <w:r w:rsidRPr="000F3F57">
        <w:rPr>
          <w:rFonts w:ascii="Microsoft Sans Serif" w:eastAsia="Microsoft Sans Serif" w:hAnsi="Microsoft Sans Serif" w:cs="Microsoft Sans Serif"/>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259FA741" w14:textId="77777777" w:rsidR="00805AA8" w:rsidRDefault="00805AA8" w:rsidP="00805AA8"/>
    <w:p w14:paraId="7F747697" w14:textId="31F66FB3" w:rsidR="008B6732" w:rsidRDefault="008B6732" w:rsidP="003729B6">
      <w:pPr>
        <w:rPr>
          <w:rFonts w:ascii="Times New Roman" w:hAnsi="Times New Roman" w:cs="Times New Roman"/>
          <w:spacing w:val="-3"/>
        </w:rPr>
      </w:pPr>
    </w:p>
    <w:sectPr w:rsidR="008B6732">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2F835" w14:textId="77777777" w:rsidR="005F1168" w:rsidRDefault="005F1168" w:rsidP="00244F8F">
      <w:r>
        <w:separator/>
      </w:r>
    </w:p>
  </w:endnote>
  <w:endnote w:type="continuationSeparator" w:id="0">
    <w:p w14:paraId="6AC9B4E6" w14:textId="77777777" w:rsidR="005F1168" w:rsidRDefault="005F116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965733"/>
      <w:docPartObj>
        <w:docPartGallery w:val="Page Numbers (Bottom of Page)"/>
        <w:docPartUnique/>
      </w:docPartObj>
    </w:sdtPr>
    <w:sdtEndPr>
      <w:rPr>
        <w:rFonts w:ascii="Times New Roman" w:hAnsi="Times New Roman" w:cs="Times New Roman"/>
        <w:noProof/>
        <w:sz w:val="20"/>
        <w:szCs w:val="20"/>
      </w:rPr>
    </w:sdtEndPr>
    <w:sdtContent>
      <w:p w14:paraId="3DB24B09" w14:textId="6AE95741" w:rsidR="00D24D78" w:rsidRPr="00805AA8" w:rsidRDefault="00D24D78">
        <w:pPr>
          <w:pStyle w:val="Footer"/>
          <w:jc w:val="center"/>
          <w:rPr>
            <w:rFonts w:ascii="Times New Roman" w:hAnsi="Times New Roman" w:cs="Times New Roman"/>
            <w:sz w:val="20"/>
            <w:szCs w:val="20"/>
          </w:rPr>
        </w:pPr>
        <w:r w:rsidRPr="00805AA8">
          <w:rPr>
            <w:rFonts w:ascii="Times New Roman" w:hAnsi="Times New Roman" w:cs="Times New Roman"/>
            <w:sz w:val="20"/>
            <w:szCs w:val="20"/>
          </w:rPr>
          <w:fldChar w:fldCharType="begin"/>
        </w:r>
        <w:r w:rsidRPr="00805AA8">
          <w:rPr>
            <w:rFonts w:ascii="Times New Roman" w:hAnsi="Times New Roman" w:cs="Times New Roman"/>
            <w:sz w:val="20"/>
            <w:szCs w:val="20"/>
          </w:rPr>
          <w:instrText xml:space="preserve"> PAGE   \* MERGEFORMAT </w:instrText>
        </w:r>
        <w:r w:rsidRPr="00805AA8">
          <w:rPr>
            <w:rFonts w:ascii="Times New Roman" w:hAnsi="Times New Roman" w:cs="Times New Roman"/>
            <w:sz w:val="20"/>
            <w:szCs w:val="20"/>
          </w:rPr>
          <w:fldChar w:fldCharType="separate"/>
        </w:r>
        <w:r w:rsidRPr="00805AA8">
          <w:rPr>
            <w:rFonts w:ascii="Times New Roman" w:hAnsi="Times New Roman" w:cs="Times New Roman"/>
            <w:noProof/>
            <w:sz w:val="20"/>
            <w:szCs w:val="20"/>
          </w:rPr>
          <w:t>2</w:t>
        </w:r>
        <w:r w:rsidRPr="00805AA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C4A3" w14:textId="7F0B4AED" w:rsidR="00805AA8" w:rsidRPr="00805AA8" w:rsidRDefault="00805AA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BCCE8" w14:textId="77777777" w:rsidR="005F1168" w:rsidRDefault="005F1168" w:rsidP="00244F8F">
      <w:r>
        <w:separator/>
      </w:r>
    </w:p>
  </w:footnote>
  <w:footnote w:type="continuationSeparator" w:id="0">
    <w:p w14:paraId="779A6550" w14:textId="77777777" w:rsidR="005F1168" w:rsidRDefault="005F1168" w:rsidP="00244F8F">
      <w:r>
        <w:continuationSeparator/>
      </w:r>
    </w:p>
  </w:footnote>
  <w:footnote w:id="1">
    <w:p w14:paraId="4AA4ACED" w14:textId="6BE753E0" w:rsidR="008B6732" w:rsidRPr="00FF2464" w:rsidRDefault="008B6732" w:rsidP="00805AA8">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rsidP="00805AA8">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rsidP="00805AA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805AA8">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D6838"/>
    <w:rsid w:val="000E244C"/>
    <w:rsid w:val="000E4029"/>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47551"/>
    <w:rsid w:val="00256468"/>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C26DD"/>
    <w:rsid w:val="003D53E4"/>
    <w:rsid w:val="003D77A0"/>
    <w:rsid w:val="003E282A"/>
    <w:rsid w:val="003E6A5C"/>
    <w:rsid w:val="003F0684"/>
    <w:rsid w:val="003F49E4"/>
    <w:rsid w:val="004054B8"/>
    <w:rsid w:val="00410109"/>
    <w:rsid w:val="00417F7E"/>
    <w:rsid w:val="0045540F"/>
    <w:rsid w:val="0049028E"/>
    <w:rsid w:val="004A437F"/>
    <w:rsid w:val="004B0FC5"/>
    <w:rsid w:val="004B3AE5"/>
    <w:rsid w:val="004E1986"/>
    <w:rsid w:val="0050290D"/>
    <w:rsid w:val="005033A7"/>
    <w:rsid w:val="005616B7"/>
    <w:rsid w:val="00571E54"/>
    <w:rsid w:val="00580582"/>
    <w:rsid w:val="00586F6D"/>
    <w:rsid w:val="005A0CF6"/>
    <w:rsid w:val="005D3AA8"/>
    <w:rsid w:val="005E0459"/>
    <w:rsid w:val="005E10E9"/>
    <w:rsid w:val="005E26F7"/>
    <w:rsid w:val="005F1168"/>
    <w:rsid w:val="006032DD"/>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73F7F"/>
    <w:rsid w:val="0077585C"/>
    <w:rsid w:val="007763C4"/>
    <w:rsid w:val="00785176"/>
    <w:rsid w:val="007A4C3A"/>
    <w:rsid w:val="007B30EE"/>
    <w:rsid w:val="007F1594"/>
    <w:rsid w:val="007F724A"/>
    <w:rsid w:val="00805AA8"/>
    <w:rsid w:val="00815584"/>
    <w:rsid w:val="008206CE"/>
    <w:rsid w:val="00824118"/>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A134DE"/>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7CEE"/>
    <w:rsid w:val="00C1533F"/>
    <w:rsid w:val="00C175C7"/>
    <w:rsid w:val="00C21330"/>
    <w:rsid w:val="00C25146"/>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7AA8"/>
    <w:rsid w:val="00D70320"/>
    <w:rsid w:val="00D80A76"/>
    <w:rsid w:val="00D833F3"/>
    <w:rsid w:val="00DA3DE1"/>
    <w:rsid w:val="00DB3AE3"/>
    <w:rsid w:val="00DB3BF4"/>
    <w:rsid w:val="00DC347B"/>
    <w:rsid w:val="00DD5640"/>
    <w:rsid w:val="00E11497"/>
    <w:rsid w:val="00E23EC7"/>
    <w:rsid w:val="00E30DF9"/>
    <w:rsid w:val="00E3157A"/>
    <w:rsid w:val="00E32316"/>
    <w:rsid w:val="00E43791"/>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779FB"/>
    <w:rsid w:val="00F86503"/>
    <w:rsid w:val="00F90E1C"/>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shaemp400@gmai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1618</Words>
  <Characters>9229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2022-11-17T13:57:00Z</dcterms:created>
  <dcterms:modified xsi:type="dcterms:W3CDTF">2022-11-17T13:57:00Z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