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5683495" w:rsidR="009E1C5A" w:rsidRPr="007A4C3A" w:rsidRDefault="00D14572" w:rsidP="009E1C5A">
      <w:pPr>
        <w:tabs>
          <w:tab w:val="left" w:pos="-720"/>
        </w:tabs>
        <w:suppressAutoHyphens/>
        <w:jc w:val="both"/>
        <w:rPr>
          <w:rFonts w:ascii="Times New Roman" w:hAnsi="Times New Roman" w:cs="Times New Roman"/>
          <w:spacing w:val="-3"/>
        </w:rPr>
      </w:pPr>
      <w:r w:rsidRPr="00D14572">
        <w:rPr>
          <w:rFonts w:ascii="Times New Roman" w:hAnsi="Times New Roman" w:cs="Times New Roman"/>
          <w:spacing w:val="-3"/>
        </w:rPr>
        <w:t xml:space="preserve">Gladys </w:t>
      </w:r>
      <w:proofErr w:type="spellStart"/>
      <w:r w:rsidRPr="00D14572">
        <w:rPr>
          <w:rFonts w:ascii="Times New Roman" w:hAnsi="Times New Roman" w:cs="Times New Roman"/>
          <w:spacing w:val="-3"/>
        </w:rPr>
        <w:t>Nnadozie</w:t>
      </w:r>
      <w:proofErr w:type="spellEnd"/>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FD036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07AB86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14572" w:rsidRPr="00D14572">
        <w:rPr>
          <w:rFonts w:ascii="Times New Roman" w:hAnsi="Times New Roman" w:cs="Times New Roman"/>
          <w:spacing w:val="-3"/>
        </w:rPr>
        <w:t>C-2022-3035981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9B62FA4" w:rsidR="009E1C5A" w:rsidRPr="007A4C3A" w:rsidRDefault="00D14572" w:rsidP="00886047">
      <w:pPr>
        <w:tabs>
          <w:tab w:val="left" w:pos="-720"/>
        </w:tabs>
        <w:suppressAutoHyphens/>
        <w:jc w:val="both"/>
        <w:rPr>
          <w:rFonts w:ascii="Times New Roman" w:hAnsi="Times New Roman" w:cs="Times New Roman"/>
          <w:spacing w:val="-3"/>
        </w:rPr>
      </w:pPr>
      <w:r w:rsidRPr="00D14572">
        <w:rPr>
          <w:rFonts w:ascii="Times New Roman" w:hAnsi="Times New Roman" w:cs="Times New Roman"/>
          <w:spacing w:val="-3"/>
        </w:rPr>
        <w:t>Philadelphia Gas Works</w:t>
      </w:r>
      <w:r w:rsidR="00EA1BBC">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FD036C">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FD036C">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FD036C">
      <w:pPr>
        <w:pStyle w:val="ParaTab1"/>
        <w:tabs>
          <w:tab w:val="left" w:pos="720"/>
          <w:tab w:val="left" w:pos="2070"/>
        </w:tabs>
        <w:spacing w:line="360" w:lineRule="auto"/>
        <w:ind w:firstLine="0"/>
        <w:rPr>
          <w:rFonts w:ascii="Times New Roman" w:hAnsi="Times New Roman" w:cs="Times New Roman"/>
        </w:rPr>
      </w:pPr>
    </w:p>
    <w:p w14:paraId="1F84DB3B" w14:textId="3F2A63D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4666">
        <w:rPr>
          <w:rFonts w:ascii="Times New Roman" w:hAnsi="Times New Roman" w:cs="Times New Roman"/>
        </w:rPr>
        <w:t>18</w:t>
      </w:r>
      <w:r w:rsidR="00A34666">
        <w:rPr>
          <w:rFonts w:ascii="Times New Roman" w:hAnsi="Times New Roman" w:cs="Times New Roman"/>
          <w:vertAlign w:val="superscript"/>
        </w:rPr>
        <w:t>th</w:t>
      </w:r>
      <w:r w:rsidR="00A34666">
        <w:rPr>
          <w:rFonts w:ascii="Times New Roman" w:hAnsi="Times New Roman" w:cs="Times New Roman"/>
        </w:rPr>
        <w:t xml:space="preserve"> day of November 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8F4F7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14572">
        <w:rPr>
          <w:rFonts w:ascii="Times New Roman" w:hAnsi="Times New Roman" w:cs="Times New Roman"/>
          <w:b/>
          <w:bCs/>
        </w:rPr>
        <w:t>Wednesday</w:t>
      </w:r>
      <w:r w:rsidR="00A0315C" w:rsidRPr="00A0315C">
        <w:rPr>
          <w:rFonts w:ascii="Times New Roman" w:hAnsi="Times New Roman" w:cs="Times New Roman"/>
          <w:b/>
          <w:bCs/>
        </w:rPr>
        <w:t xml:space="preserve">, </w:t>
      </w:r>
      <w:r w:rsidR="00D14572">
        <w:rPr>
          <w:rFonts w:ascii="Times New Roman" w:hAnsi="Times New Roman" w:cs="Times New Roman"/>
          <w:b/>
          <w:bCs/>
        </w:rPr>
        <w:t>December</w:t>
      </w:r>
      <w:r w:rsidR="00A0315C" w:rsidRPr="00A0315C">
        <w:rPr>
          <w:rFonts w:ascii="Times New Roman" w:hAnsi="Times New Roman" w:cs="Times New Roman"/>
          <w:b/>
          <w:bCs/>
        </w:rPr>
        <w:t xml:space="preserve"> </w:t>
      </w:r>
      <w:r w:rsidR="00D14572">
        <w:rPr>
          <w:rFonts w:ascii="Times New Roman" w:hAnsi="Times New Roman" w:cs="Times New Roman"/>
          <w:b/>
          <w:bCs/>
        </w:rPr>
        <w:t>21</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D14572">
        <w:rPr>
          <w:rFonts w:ascii="Times New Roman" w:hAnsi="Times New Roman" w:cs="Times New Roman"/>
          <w:b/>
          <w:bCs/>
        </w:rPr>
        <w:t>2</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013D0D6B" w14:textId="77777777" w:rsidR="00FD036C" w:rsidRDefault="00FD036C">
      <w:pPr>
        <w:autoSpaceDE/>
        <w:autoSpaceDN/>
        <w:rPr>
          <w:rFonts w:ascii="Times New Roman" w:hAnsi="Times New Roman" w:cs="Times New Roman"/>
          <w:b/>
        </w:rPr>
        <w:sectPr w:rsidR="00FD036C">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7C9110D"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email one (1) copy</w:t>
      </w:r>
      <w:r w:rsidR="00A619B4">
        <w:rPr>
          <w:rFonts w:ascii="Times New Roman" w:hAnsi="Times New Roman" w:cs="Times New Roman"/>
        </w:rPr>
        <w:t xml:space="preserve"> to me</w:t>
      </w:r>
      <w:r w:rsidR="00864317" w:rsidRPr="00E43791">
        <w:rPr>
          <w:rFonts w:ascii="Times New Roman" w:hAnsi="Times New Roman" w:cs="Times New Roman"/>
        </w:rPr>
        <w:t xml:space="preserve"> 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AA3568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A619B4">
        <w:rPr>
          <w:rFonts w:ascii="Times New Roman" w:hAnsi="Times New Roman" w:cs="Times New Roman"/>
          <w:spacing w:val="-3"/>
        </w:rPr>
        <w:t xml:space="preserve">the </w:t>
      </w:r>
      <w:r w:rsidR="00A619B4" w:rsidRPr="00A368C3">
        <w:rPr>
          <w:rFonts w:ascii="Times New Roman" w:hAnsi="Times New Roman" w:cs="Times New Roman"/>
          <w:spacing w:val="-3"/>
        </w:rPr>
        <w:t>O</w:t>
      </w:r>
      <w:r w:rsidR="00A619B4">
        <w:rPr>
          <w:rFonts w:ascii="Times New Roman" w:hAnsi="Times New Roman" w:cs="Times New Roman"/>
          <w:spacing w:val="-3"/>
        </w:rPr>
        <w:t xml:space="preserve">ffice of </w:t>
      </w:r>
      <w:r w:rsidR="00A619B4" w:rsidRPr="00A368C3">
        <w:rPr>
          <w:rFonts w:ascii="Times New Roman" w:hAnsi="Times New Roman" w:cs="Times New Roman"/>
          <w:spacing w:val="-3"/>
        </w:rPr>
        <w:t>A</w:t>
      </w:r>
      <w:r w:rsidR="00A619B4">
        <w:rPr>
          <w:rFonts w:ascii="Times New Roman" w:hAnsi="Times New Roman" w:cs="Times New Roman"/>
          <w:spacing w:val="-3"/>
        </w:rPr>
        <w:t xml:space="preserve">dministrative </w:t>
      </w:r>
      <w:r w:rsidR="00A619B4" w:rsidRPr="00A368C3">
        <w:rPr>
          <w:rFonts w:ascii="Times New Roman" w:hAnsi="Times New Roman" w:cs="Times New Roman"/>
          <w:spacing w:val="-3"/>
        </w:rPr>
        <w:t>L</w:t>
      </w:r>
      <w:r w:rsidR="00A619B4">
        <w:rPr>
          <w:rFonts w:ascii="Times New Roman" w:hAnsi="Times New Roman" w:cs="Times New Roman"/>
          <w:spacing w:val="-3"/>
        </w:rPr>
        <w:t xml:space="preserve">aw </w:t>
      </w:r>
      <w:r w:rsidR="00A619B4" w:rsidRPr="00A368C3">
        <w:rPr>
          <w:rFonts w:ascii="Times New Roman" w:hAnsi="Times New Roman" w:cs="Times New Roman"/>
          <w:spacing w:val="-3"/>
        </w:rPr>
        <w:t>J</w:t>
      </w:r>
      <w:r w:rsidR="00A619B4">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BF8FE6D"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3D11378C" w14:textId="77777777" w:rsidR="00FD036C" w:rsidRDefault="00FD036C" w:rsidP="001433F0">
      <w:pPr>
        <w:pStyle w:val="ParaTab1"/>
        <w:ind w:firstLine="0"/>
        <w:rPr>
          <w:rFonts w:ascii="Times New Roman" w:hAnsi="Times New Roman" w:cs="Times New Roman"/>
          <w:spacing w:val="-3"/>
        </w:rPr>
        <w:sectPr w:rsidR="00FD036C" w:rsidSect="00FD036C">
          <w:footerReference w:type="default" r:id="rId18"/>
          <w:type w:val="continuous"/>
          <w:pgSz w:w="12240" w:h="15840"/>
          <w:pgMar w:top="1440" w:right="1440" w:bottom="1440" w:left="1440" w:header="720" w:footer="720" w:gutter="0"/>
          <w:cols w:space="720"/>
          <w:docGrid w:linePitch="360"/>
        </w:sectPr>
      </w:pPr>
    </w:p>
    <w:p w14:paraId="4F1D545C" w14:textId="2C6B30A9" w:rsidR="00FD036C" w:rsidRPr="00597F48" w:rsidRDefault="00FD036C" w:rsidP="00FD036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C-2022-3035981 </w:t>
      </w:r>
      <w:r>
        <w:rPr>
          <w:rFonts w:ascii="Microsoft Sans Serif" w:eastAsia="Microsoft Sans Serif" w:hAnsi="Microsoft Sans Serif" w:cs="Microsoft Sans Serif"/>
          <w:b/>
          <w:u w:val="single"/>
        </w:rPr>
        <w:t>- Gladys</w:t>
      </w:r>
      <w:r>
        <w:rPr>
          <w:rFonts w:ascii="Microsoft Sans Serif" w:eastAsia="Microsoft Sans Serif" w:hAnsi="Microsoft Sans Serif" w:cs="Microsoft Sans Serif"/>
          <w:b/>
          <w:u w:val="single"/>
        </w:rPr>
        <w:t xml:space="preserve"> </w:t>
      </w:r>
      <w:proofErr w:type="spellStart"/>
      <w:r>
        <w:rPr>
          <w:rFonts w:ascii="Microsoft Sans Serif" w:eastAsia="Microsoft Sans Serif" w:hAnsi="Microsoft Sans Serif" w:cs="Microsoft Sans Serif"/>
          <w:b/>
          <w:u w:val="single"/>
        </w:rPr>
        <w:t>Nnadozie</w:t>
      </w:r>
      <w:proofErr w:type="spellEnd"/>
      <w:r>
        <w:rPr>
          <w:rFonts w:ascii="Microsoft Sans Serif" w:eastAsia="Microsoft Sans Serif" w:hAnsi="Microsoft Sans Serif" w:cs="Microsoft Sans Serif"/>
          <w:b/>
          <w:u w:val="single"/>
        </w:rPr>
        <w:t xml:space="preserv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597F48">
        <w:rPr>
          <w:rFonts w:ascii="Microsoft Sans Serif" w:eastAsia="Microsoft Sans Serif" w:hAnsi="Microsoft Sans Serif" w:cs="Microsoft Sans Serif"/>
        </w:rPr>
        <w:t>GLADYS NNADOZIE</w:t>
      </w:r>
      <w:r w:rsidRPr="00597F48">
        <w:rPr>
          <w:rFonts w:ascii="Microsoft Sans Serif" w:eastAsia="Microsoft Sans Serif" w:hAnsi="Microsoft Sans Serif" w:cs="Microsoft Sans Serif"/>
        </w:rPr>
        <w:cr/>
        <w:t>3215 BYBERRY ROAD</w:t>
      </w:r>
      <w:r w:rsidRPr="00597F48">
        <w:rPr>
          <w:rFonts w:ascii="Microsoft Sans Serif" w:eastAsia="Microsoft Sans Serif" w:hAnsi="Microsoft Sans Serif" w:cs="Microsoft Sans Serif"/>
        </w:rPr>
        <w:cr/>
        <w:t>PHILADELPHIA PA  19154</w:t>
      </w:r>
      <w:r w:rsidRPr="00597F48">
        <w:rPr>
          <w:rFonts w:ascii="Microsoft Sans Serif" w:eastAsia="Microsoft Sans Serif" w:hAnsi="Microsoft Sans Serif" w:cs="Microsoft Sans Serif"/>
        </w:rPr>
        <w:cr/>
      </w:r>
      <w:r w:rsidRPr="00597F48">
        <w:rPr>
          <w:rFonts w:ascii="Microsoft Sans Serif" w:eastAsia="Microsoft Sans Serif" w:hAnsi="Microsoft Sans Serif" w:cs="Microsoft Sans Serif"/>
          <w:b/>
          <w:bCs/>
        </w:rPr>
        <w:t>267.298.6412</w:t>
      </w:r>
      <w:r w:rsidRPr="00597F48">
        <w:rPr>
          <w:rFonts w:ascii="Microsoft Sans Serif" w:eastAsia="Microsoft Sans Serif" w:hAnsi="Microsoft Sans Serif" w:cs="Microsoft Sans Serif"/>
          <w:b/>
          <w:bCs/>
        </w:rPr>
        <w:cr/>
      </w:r>
      <w:hyperlink r:id="rId19" w:history="1">
        <w:r w:rsidRPr="00597F48">
          <w:rPr>
            <w:rStyle w:val="Hyperlink"/>
            <w:rFonts w:ascii="Microsoft Sans Serif" w:eastAsia="Microsoft Sans Serif" w:hAnsi="Microsoft Sans Serif" w:cs="Microsoft Sans Serif"/>
          </w:rPr>
          <w:t>glnnadozie@gmail.com</w:t>
        </w:r>
      </w:hyperlink>
      <w:r w:rsidRPr="00597F48">
        <w:rPr>
          <w:rFonts w:ascii="Microsoft Sans Serif" w:eastAsia="Microsoft Sans Serif" w:hAnsi="Microsoft Sans Serif" w:cs="Microsoft Sans Serif"/>
        </w:rPr>
        <w:br/>
        <w:t>Accepts eService</w:t>
      </w:r>
    </w:p>
    <w:p w14:paraId="333A2769" w14:textId="77777777" w:rsidR="00FD036C" w:rsidRPr="00597F48" w:rsidRDefault="00FD036C" w:rsidP="00FD036C">
      <w:pPr>
        <w:rPr>
          <w:rFonts w:ascii="Microsoft Sans Serif" w:eastAsia="Microsoft Sans Serif" w:hAnsi="Microsoft Sans Serif" w:cs="Microsoft Sans Serif"/>
        </w:rPr>
      </w:pPr>
      <w:r w:rsidRPr="00597F48">
        <w:rPr>
          <w:rFonts w:ascii="Microsoft Sans Serif" w:eastAsia="Microsoft Sans Serif" w:hAnsi="Microsoft Sans Serif" w:cs="Microsoft Sans Serif"/>
        </w:rPr>
        <w:cr/>
        <w:t>GRACIELA CHRISTLIEB ESQUIRE</w:t>
      </w:r>
      <w:r w:rsidRPr="00597F48">
        <w:rPr>
          <w:rFonts w:ascii="Microsoft Sans Serif" w:eastAsia="Microsoft Sans Serif" w:hAnsi="Microsoft Sans Serif" w:cs="Microsoft Sans Serif"/>
        </w:rPr>
        <w:cr/>
        <w:t>800 WEST MONTGOMERY AVE</w:t>
      </w:r>
      <w:r w:rsidRPr="00597F48">
        <w:rPr>
          <w:rFonts w:ascii="Microsoft Sans Serif" w:eastAsia="Microsoft Sans Serif" w:hAnsi="Microsoft Sans Serif" w:cs="Microsoft Sans Serif"/>
        </w:rPr>
        <w:cr/>
        <w:t>PHILADELPHIA PA  19122</w:t>
      </w:r>
      <w:r w:rsidRPr="00597F48">
        <w:rPr>
          <w:rFonts w:ascii="Microsoft Sans Serif" w:eastAsia="Microsoft Sans Serif" w:hAnsi="Microsoft Sans Serif" w:cs="Microsoft Sans Serif"/>
        </w:rPr>
        <w:cr/>
      </w:r>
      <w:r w:rsidRPr="00597F48">
        <w:rPr>
          <w:rFonts w:ascii="Microsoft Sans Serif" w:eastAsia="Microsoft Sans Serif" w:hAnsi="Microsoft Sans Serif" w:cs="Microsoft Sans Serif"/>
          <w:b/>
          <w:bCs/>
        </w:rPr>
        <w:t>215.684.6164</w:t>
      </w:r>
      <w:r w:rsidRPr="00597F48">
        <w:rPr>
          <w:rFonts w:ascii="Microsoft Sans Serif" w:eastAsia="Microsoft Sans Serif" w:hAnsi="Microsoft Sans Serif" w:cs="Microsoft Sans Serif"/>
          <w:b/>
          <w:bCs/>
        </w:rPr>
        <w:cr/>
      </w:r>
      <w:hyperlink r:id="rId20" w:history="1">
        <w:r w:rsidRPr="00597F48">
          <w:rPr>
            <w:rStyle w:val="Hyperlink"/>
            <w:rFonts w:ascii="Microsoft Sans Serif" w:eastAsia="Microsoft Sans Serif" w:hAnsi="Microsoft Sans Serif" w:cs="Microsoft Sans Serif"/>
          </w:rPr>
          <w:t>Graciela.Christlieb@pgworks.com</w:t>
        </w:r>
      </w:hyperlink>
      <w:r w:rsidRPr="00597F48">
        <w:rPr>
          <w:rFonts w:ascii="Microsoft Sans Serif" w:eastAsia="Microsoft Sans Serif" w:hAnsi="Microsoft Sans Serif" w:cs="Microsoft Sans Serif"/>
        </w:rPr>
        <w:br/>
        <w:t>Accepts eService</w:t>
      </w:r>
      <w:r w:rsidRPr="00597F48">
        <w:rPr>
          <w:rFonts w:ascii="Microsoft Sans Serif" w:eastAsia="Microsoft Sans Serif" w:hAnsi="Microsoft Sans Serif" w:cs="Microsoft Sans Serif"/>
        </w:rPr>
        <w:br/>
      </w:r>
      <w:r w:rsidRPr="00597F48">
        <w:rPr>
          <w:rFonts w:ascii="Microsoft Sans Serif" w:eastAsia="Microsoft Sans Serif" w:hAnsi="Microsoft Sans Serif" w:cs="Microsoft Sans Serif"/>
          <w:i/>
          <w:iCs/>
        </w:rPr>
        <w:t>(Counsel for Philadelphia Gas Works)</w:t>
      </w:r>
      <w:r w:rsidRPr="00597F48">
        <w:rPr>
          <w:rFonts w:ascii="Microsoft Sans Serif" w:eastAsia="Microsoft Sans Serif" w:hAnsi="Microsoft Sans Serif" w:cs="Microsoft Sans Serif"/>
          <w:i/>
          <w:iCs/>
        </w:rPr>
        <w:cr/>
      </w:r>
      <w:r w:rsidRPr="00597F48">
        <w:rPr>
          <w:rFonts w:ascii="Microsoft Sans Serif" w:eastAsia="Microsoft Sans Serif" w:hAnsi="Microsoft Sans Serif" w:cs="Microsoft Sans Serif"/>
        </w:rPr>
        <w:cr/>
      </w:r>
    </w:p>
    <w:p w14:paraId="5906C6C0" w14:textId="77777777" w:rsidR="00FD036C" w:rsidRDefault="00FD036C" w:rsidP="00FD036C"/>
    <w:p w14:paraId="1A458C4B" w14:textId="77777777" w:rsidR="00FD036C" w:rsidRDefault="00FD036C" w:rsidP="001433F0">
      <w:pPr>
        <w:pStyle w:val="ParaTab1"/>
        <w:ind w:firstLine="0"/>
        <w:rPr>
          <w:rFonts w:ascii="Times New Roman" w:hAnsi="Times New Roman" w:cs="Times New Roman"/>
          <w:spacing w:val="-3"/>
        </w:rPr>
      </w:pPr>
    </w:p>
    <w:sectPr w:rsidR="00FD036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56A4" w14:textId="77777777" w:rsidR="00A15C8F" w:rsidRDefault="00A15C8F" w:rsidP="00244F8F">
      <w:r>
        <w:separator/>
      </w:r>
    </w:p>
  </w:endnote>
  <w:endnote w:type="continuationSeparator" w:id="0">
    <w:p w14:paraId="691F2D45" w14:textId="77777777" w:rsidR="00A15C8F" w:rsidRDefault="00A15C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DECA" w14:textId="7B3BC70B" w:rsidR="00FD036C" w:rsidRPr="00FD036C" w:rsidRDefault="00FD036C">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638397"/>
      <w:docPartObj>
        <w:docPartGallery w:val="Page Numbers (Bottom of Page)"/>
        <w:docPartUnique/>
      </w:docPartObj>
    </w:sdtPr>
    <w:sdtEndPr>
      <w:rPr>
        <w:rFonts w:ascii="Times New Roman" w:hAnsi="Times New Roman" w:cs="Times New Roman"/>
        <w:noProof/>
        <w:sz w:val="20"/>
        <w:szCs w:val="20"/>
      </w:rPr>
    </w:sdtEndPr>
    <w:sdtContent>
      <w:p w14:paraId="2321AEE2" w14:textId="77777777" w:rsidR="00FD036C" w:rsidRPr="00FD036C" w:rsidRDefault="00FD036C">
        <w:pPr>
          <w:pStyle w:val="Footer"/>
          <w:jc w:val="center"/>
          <w:rPr>
            <w:rFonts w:ascii="Times New Roman" w:hAnsi="Times New Roman" w:cs="Times New Roman"/>
            <w:sz w:val="20"/>
            <w:szCs w:val="20"/>
          </w:rPr>
        </w:pPr>
        <w:r w:rsidRPr="00FD036C">
          <w:rPr>
            <w:rFonts w:ascii="Times New Roman" w:hAnsi="Times New Roman" w:cs="Times New Roman"/>
            <w:sz w:val="20"/>
            <w:szCs w:val="20"/>
          </w:rPr>
          <w:fldChar w:fldCharType="begin"/>
        </w:r>
        <w:r w:rsidRPr="00FD036C">
          <w:rPr>
            <w:rFonts w:ascii="Times New Roman" w:hAnsi="Times New Roman" w:cs="Times New Roman"/>
            <w:sz w:val="20"/>
            <w:szCs w:val="20"/>
          </w:rPr>
          <w:instrText xml:space="preserve"> PAGE   \* MERGEFORMAT </w:instrText>
        </w:r>
        <w:r w:rsidRPr="00FD036C">
          <w:rPr>
            <w:rFonts w:ascii="Times New Roman" w:hAnsi="Times New Roman" w:cs="Times New Roman"/>
            <w:sz w:val="20"/>
            <w:szCs w:val="20"/>
          </w:rPr>
          <w:fldChar w:fldCharType="separate"/>
        </w:r>
        <w:r w:rsidRPr="00FD036C">
          <w:rPr>
            <w:rFonts w:ascii="Times New Roman" w:hAnsi="Times New Roman" w:cs="Times New Roman"/>
            <w:noProof/>
            <w:sz w:val="20"/>
            <w:szCs w:val="20"/>
          </w:rPr>
          <w:t>2</w:t>
        </w:r>
        <w:r w:rsidRPr="00FD036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8F41" w14:textId="6957B2C3" w:rsidR="00FD036C" w:rsidRPr="00FD036C" w:rsidRDefault="00FD036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E38" w14:textId="77777777" w:rsidR="00A15C8F" w:rsidRDefault="00A15C8F" w:rsidP="00244F8F">
      <w:r>
        <w:separator/>
      </w:r>
    </w:p>
  </w:footnote>
  <w:footnote w:type="continuationSeparator" w:id="0">
    <w:p w14:paraId="33059090" w14:textId="77777777" w:rsidR="00A15C8F" w:rsidRDefault="00A15C8F" w:rsidP="00244F8F">
      <w:r>
        <w:continuationSeparator/>
      </w:r>
    </w:p>
  </w:footnote>
  <w:footnote w:id="1">
    <w:p w14:paraId="4AA4ACED" w14:textId="1F029E3C" w:rsidR="008B6732" w:rsidRDefault="008B6732" w:rsidP="00A619B4">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27D2536" w14:textId="77777777" w:rsidR="009F01F7" w:rsidRPr="00FF2464" w:rsidRDefault="009F01F7" w:rsidP="00A619B4">
      <w:pPr>
        <w:pStyle w:val="FootnoteText"/>
        <w:ind w:firstLine="720"/>
        <w:rPr>
          <w:rFonts w:ascii="Times New Roman" w:hAnsi="Times New Roman" w:cs="Times New Roman"/>
          <w:spacing w:val="-3"/>
          <w:sz w:val="20"/>
        </w:rPr>
      </w:pPr>
    </w:p>
  </w:footnote>
  <w:footnote w:id="2">
    <w:p w14:paraId="149F428F" w14:textId="4571BFEB" w:rsidR="0032153D" w:rsidRDefault="0032153D" w:rsidP="00A619B4">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5609690D" w:rsidR="00EE2AA5" w:rsidRDefault="00EE2AA5" w:rsidP="009F01F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20FE8CC" w14:textId="77777777" w:rsidR="009F01F7" w:rsidRPr="00950645" w:rsidRDefault="009F01F7" w:rsidP="009F01F7">
      <w:pPr>
        <w:pStyle w:val="FootnoteText"/>
        <w:ind w:firstLine="720"/>
        <w:rPr>
          <w:rFonts w:ascii="Times New Roman" w:hAnsi="Times New Roman" w:cs="Times New Roman"/>
          <w:sz w:val="20"/>
        </w:rPr>
      </w:pPr>
    </w:p>
  </w:footnote>
  <w:footnote w:id="4">
    <w:p w14:paraId="52CD292B" w14:textId="1A8CB982" w:rsidR="006F400C" w:rsidRDefault="006F400C" w:rsidP="009F01F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655A"/>
    <w:rsid w:val="00950645"/>
    <w:rsid w:val="009674D3"/>
    <w:rsid w:val="00977748"/>
    <w:rsid w:val="0098348C"/>
    <w:rsid w:val="00995845"/>
    <w:rsid w:val="009E1C5A"/>
    <w:rsid w:val="009F01F7"/>
    <w:rsid w:val="00A0315C"/>
    <w:rsid w:val="00A134DE"/>
    <w:rsid w:val="00A15C8F"/>
    <w:rsid w:val="00A16CC1"/>
    <w:rsid w:val="00A25E93"/>
    <w:rsid w:val="00A34666"/>
    <w:rsid w:val="00A368C3"/>
    <w:rsid w:val="00A36E61"/>
    <w:rsid w:val="00A36F1D"/>
    <w:rsid w:val="00A40888"/>
    <w:rsid w:val="00A416D1"/>
    <w:rsid w:val="00A57809"/>
    <w:rsid w:val="00A619B4"/>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7CDF"/>
    <w:rsid w:val="00C60937"/>
    <w:rsid w:val="00C6376D"/>
    <w:rsid w:val="00C6377F"/>
    <w:rsid w:val="00C66B8C"/>
    <w:rsid w:val="00C745AB"/>
    <w:rsid w:val="00C91DDD"/>
    <w:rsid w:val="00CA3B10"/>
    <w:rsid w:val="00CB4FCF"/>
    <w:rsid w:val="00CC77BE"/>
    <w:rsid w:val="00CD3F67"/>
    <w:rsid w:val="00CF1D2B"/>
    <w:rsid w:val="00CF1FEB"/>
    <w:rsid w:val="00D053E2"/>
    <w:rsid w:val="00D1457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036C"/>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lnnadoz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1618</Words>
  <Characters>9229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2022-11-18T17:03:00Z</dcterms:created>
  <dcterms:modified xsi:type="dcterms:W3CDTF">2022-11-18T17:03:00Z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