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EFA7D2A" w:rsidR="009E1C5A" w:rsidRPr="007A4C3A" w:rsidRDefault="00771DBF" w:rsidP="009E1C5A">
      <w:pPr>
        <w:tabs>
          <w:tab w:val="left" w:pos="-720"/>
        </w:tabs>
        <w:suppressAutoHyphens/>
        <w:jc w:val="both"/>
        <w:rPr>
          <w:rFonts w:ascii="Times New Roman" w:hAnsi="Times New Roman" w:cs="Times New Roman"/>
          <w:spacing w:val="-3"/>
        </w:rPr>
      </w:pPr>
      <w:r w:rsidRPr="00771DBF">
        <w:rPr>
          <w:rFonts w:ascii="Times New Roman" w:hAnsi="Times New Roman" w:cs="Times New Roman"/>
          <w:spacing w:val="-3"/>
        </w:rPr>
        <w:t>Ki-Shawanna Gibbs</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B6E3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89476E5"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71DBF">
        <w:rPr>
          <w:rFonts w:ascii="Times New Roman" w:hAnsi="Times New Roman" w:cs="Times New Roman"/>
          <w:spacing w:val="-3"/>
        </w:rPr>
        <w:t>C-</w:t>
      </w:r>
      <w:r w:rsidR="00771DBF" w:rsidRPr="00771DBF">
        <w:rPr>
          <w:rFonts w:ascii="Times New Roman" w:hAnsi="Times New Roman" w:cs="Times New Roman"/>
          <w:spacing w:val="-3"/>
        </w:rPr>
        <w:t>2022-3036118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AA07213" w:rsidR="009E1C5A" w:rsidRPr="007A4C3A" w:rsidRDefault="00771DBF" w:rsidP="00886047">
      <w:pPr>
        <w:tabs>
          <w:tab w:val="left" w:pos="-720"/>
        </w:tabs>
        <w:suppressAutoHyphens/>
        <w:jc w:val="both"/>
        <w:rPr>
          <w:rFonts w:ascii="Times New Roman" w:hAnsi="Times New Roman" w:cs="Times New Roman"/>
          <w:spacing w:val="-3"/>
        </w:rPr>
      </w:pPr>
      <w:r w:rsidRPr="00771DBF">
        <w:rPr>
          <w:rFonts w:ascii="Times New Roman" w:hAnsi="Times New Roman" w:cs="Times New Roman"/>
          <w:spacing w:val="-3"/>
        </w:rPr>
        <w:t>Philadelphia Gas Works</w:t>
      </w:r>
      <w:r w:rsidR="004A27C6" w:rsidRPr="004A27C6">
        <w:rPr>
          <w:rFonts w:ascii="Times New Roman" w:hAnsi="Times New Roman" w:cs="Times New Roman"/>
          <w:spacing w:val="-3"/>
        </w:rPr>
        <w:t>.</w:t>
      </w:r>
      <w:r>
        <w:rPr>
          <w:rFonts w:ascii="Times New Roman" w:hAnsi="Times New Roman" w:cs="Times New Roman"/>
          <w:spacing w:val="-3"/>
        </w:rPr>
        <w:tab/>
      </w:r>
      <w:r w:rsidR="00EA1BBC">
        <w:rPr>
          <w:rFonts w:ascii="Times New Roman" w:hAnsi="Times New Roman" w:cs="Times New Roman"/>
          <w:spacing w:val="-3"/>
        </w:rPr>
        <w:tab/>
      </w:r>
      <w:r w:rsidR="00EA1BBC">
        <w:rPr>
          <w:rFonts w:ascii="Times New Roman" w:hAnsi="Times New Roman" w:cs="Times New Roman"/>
          <w:spacing w:val="-3"/>
        </w:rPr>
        <w:tab/>
      </w:r>
      <w:r w:rsidR="009B6E3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9B6E3B">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9B6E3B">
      <w:pPr>
        <w:pStyle w:val="ParaTab1"/>
        <w:tabs>
          <w:tab w:val="left" w:pos="720"/>
          <w:tab w:val="left" w:pos="2070"/>
        </w:tabs>
        <w:spacing w:line="360" w:lineRule="auto"/>
        <w:ind w:firstLine="0"/>
        <w:rPr>
          <w:rFonts w:ascii="Times New Roman" w:hAnsi="Times New Roman" w:cs="Times New Roman"/>
        </w:rPr>
      </w:pPr>
    </w:p>
    <w:p w14:paraId="1F84DB3B" w14:textId="0783A2B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B52C0">
        <w:rPr>
          <w:rFonts w:ascii="Times New Roman" w:hAnsi="Times New Roman" w:cs="Times New Roman"/>
        </w:rPr>
        <w:t>18</w:t>
      </w:r>
      <w:r w:rsidR="003B52C0">
        <w:rPr>
          <w:rFonts w:ascii="Times New Roman" w:hAnsi="Times New Roman" w:cs="Times New Roman"/>
          <w:vertAlign w:val="superscript"/>
        </w:rPr>
        <w:t>th</w:t>
      </w:r>
      <w:r w:rsidR="003B52C0">
        <w:rPr>
          <w:rFonts w:ascii="Times New Roman" w:hAnsi="Times New Roman" w:cs="Times New Roman"/>
        </w:rPr>
        <w:t xml:space="preserve"> day of November 2022</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6F483AC"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593EED">
        <w:rPr>
          <w:rFonts w:ascii="Times New Roman" w:hAnsi="Times New Roman" w:cs="Times New Roman"/>
          <w:b/>
          <w:bCs/>
        </w:rPr>
        <w:t>Tuesday</w:t>
      </w:r>
      <w:r w:rsidR="00A0315C" w:rsidRPr="00A0315C">
        <w:rPr>
          <w:rFonts w:ascii="Times New Roman" w:hAnsi="Times New Roman" w:cs="Times New Roman"/>
          <w:b/>
          <w:bCs/>
        </w:rPr>
        <w:t xml:space="preserve">, </w:t>
      </w:r>
      <w:r w:rsidR="00771DBF">
        <w:rPr>
          <w:rFonts w:ascii="Times New Roman" w:hAnsi="Times New Roman" w:cs="Times New Roman"/>
          <w:b/>
          <w:bCs/>
        </w:rPr>
        <w:t>January</w:t>
      </w:r>
      <w:r w:rsidR="00A0315C" w:rsidRPr="00A0315C">
        <w:rPr>
          <w:rFonts w:ascii="Times New Roman" w:hAnsi="Times New Roman" w:cs="Times New Roman"/>
          <w:b/>
          <w:bCs/>
        </w:rPr>
        <w:t xml:space="preserve"> </w:t>
      </w:r>
      <w:r w:rsidR="00771DBF">
        <w:rPr>
          <w:rFonts w:ascii="Times New Roman" w:hAnsi="Times New Roman" w:cs="Times New Roman"/>
          <w:b/>
          <w:bCs/>
        </w:rPr>
        <w:t>1</w:t>
      </w:r>
      <w:r w:rsidR="00593EED">
        <w:rPr>
          <w:rFonts w:ascii="Times New Roman" w:hAnsi="Times New Roman" w:cs="Times New Roman"/>
          <w:b/>
          <w:bCs/>
        </w:rPr>
        <w:t>7</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77016486" w14:textId="77777777" w:rsidR="009B6E3B" w:rsidRDefault="009B6E3B">
      <w:pPr>
        <w:autoSpaceDE/>
        <w:autoSpaceDN/>
        <w:rPr>
          <w:rFonts w:ascii="Times New Roman" w:hAnsi="Times New Roman" w:cs="Times New Roman"/>
          <w:b/>
        </w:rPr>
        <w:sectPr w:rsidR="009B6E3B">
          <w:footerReference w:type="default" r:id="rId11"/>
          <w:pgSz w:w="12240" w:h="15840"/>
          <w:pgMar w:top="1440" w:right="1440" w:bottom="1440" w:left="1440" w:header="720" w:footer="720" w:gutter="0"/>
          <w:cols w:space="720"/>
          <w:docGrid w:linePitch="360"/>
        </w:sectPr>
      </w:pPr>
    </w:p>
    <w:p w14:paraId="5FA04513" w14:textId="2286D474"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4DE0B0DF"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531144">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0FB3A8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531144">
        <w:rPr>
          <w:rFonts w:ascii="Times New Roman" w:hAnsi="Times New Roman" w:cs="Times New Roman"/>
          <w:spacing w:val="-3"/>
        </w:rPr>
        <w:t xml:space="preserve">the </w:t>
      </w:r>
      <w:r w:rsidR="00531144" w:rsidRPr="00A368C3">
        <w:rPr>
          <w:rFonts w:ascii="Times New Roman" w:hAnsi="Times New Roman" w:cs="Times New Roman"/>
          <w:spacing w:val="-3"/>
        </w:rPr>
        <w:t>O</w:t>
      </w:r>
      <w:r w:rsidR="00531144">
        <w:rPr>
          <w:rFonts w:ascii="Times New Roman" w:hAnsi="Times New Roman" w:cs="Times New Roman"/>
          <w:spacing w:val="-3"/>
        </w:rPr>
        <w:t xml:space="preserve">ffice of </w:t>
      </w:r>
      <w:r w:rsidR="00531144" w:rsidRPr="00A368C3">
        <w:rPr>
          <w:rFonts w:ascii="Times New Roman" w:hAnsi="Times New Roman" w:cs="Times New Roman"/>
          <w:spacing w:val="-3"/>
        </w:rPr>
        <w:t>A</w:t>
      </w:r>
      <w:r w:rsidR="00531144">
        <w:rPr>
          <w:rFonts w:ascii="Times New Roman" w:hAnsi="Times New Roman" w:cs="Times New Roman"/>
          <w:spacing w:val="-3"/>
        </w:rPr>
        <w:t xml:space="preserve">dministrative </w:t>
      </w:r>
      <w:r w:rsidR="00531144" w:rsidRPr="00A368C3">
        <w:rPr>
          <w:rFonts w:ascii="Times New Roman" w:hAnsi="Times New Roman" w:cs="Times New Roman"/>
          <w:spacing w:val="-3"/>
        </w:rPr>
        <w:t>L</w:t>
      </w:r>
      <w:r w:rsidR="00531144">
        <w:rPr>
          <w:rFonts w:ascii="Times New Roman" w:hAnsi="Times New Roman" w:cs="Times New Roman"/>
          <w:spacing w:val="-3"/>
        </w:rPr>
        <w:t xml:space="preserve">aw </w:t>
      </w:r>
      <w:r w:rsidR="00531144" w:rsidRPr="00A368C3">
        <w:rPr>
          <w:rFonts w:ascii="Times New Roman" w:hAnsi="Times New Roman" w:cs="Times New Roman"/>
          <w:spacing w:val="-3"/>
        </w:rPr>
        <w:t>J</w:t>
      </w:r>
      <w:r w:rsidR="00531144">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0FF8C808"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7023366C" w14:textId="77777777" w:rsidR="009B6E3B" w:rsidRDefault="009B6E3B" w:rsidP="001433F0">
      <w:pPr>
        <w:pStyle w:val="ParaTab1"/>
        <w:ind w:firstLine="0"/>
        <w:rPr>
          <w:rFonts w:ascii="Times New Roman" w:hAnsi="Times New Roman" w:cs="Times New Roman"/>
          <w:spacing w:val="-3"/>
        </w:rPr>
        <w:sectPr w:rsidR="009B6E3B" w:rsidSect="009B6E3B">
          <w:footerReference w:type="default" r:id="rId18"/>
          <w:type w:val="continuous"/>
          <w:pgSz w:w="12240" w:h="15840"/>
          <w:pgMar w:top="1440" w:right="1440" w:bottom="1440" w:left="1440" w:header="720" w:footer="720" w:gutter="0"/>
          <w:cols w:space="720"/>
          <w:docGrid w:linePitch="360"/>
        </w:sectPr>
      </w:pPr>
    </w:p>
    <w:p w14:paraId="7E408656" w14:textId="77777777" w:rsidR="009B6E3B" w:rsidRDefault="009B6E3B" w:rsidP="009B6E3B">
      <w:r>
        <w:rPr>
          <w:rFonts w:ascii="Microsoft Sans Serif" w:eastAsia="Microsoft Sans Serif" w:hAnsi="Microsoft Sans Serif" w:cs="Microsoft Sans Serif"/>
          <w:b/>
          <w:u w:val="single"/>
        </w:rPr>
        <w:lastRenderedPageBreak/>
        <w:t>C-2022-3036118 – KI-SHAWANNA GIBBS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KI-SHAWANNA GIBBS</w:t>
      </w:r>
      <w:r>
        <w:rPr>
          <w:rFonts w:ascii="Microsoft Sans Serif" w:eastAsia="Microsoft Sans Serif" w:hAnsi="Microsoft Sans Serif" w:cs="Microsoft Sans Serif"/>
        </w:rPr>
        <w:cr/>
        <w:t>161 ROSEMAR STREET</w:t>
      </w:r>
      <w:r>
        <w:rPr>
          <w:rFonts w:ascii="Microsoft Sans Serif" w:eastAsia="Microsoft Sans Serif" w:hAnsi="Microsoft Sans Serif" w:cs="Microsoft Sans Serif"/>
        </w:rPr>
        <w:cr/>
        <w:t>PHILADELPHIA PA  19120</w:t>
      </w:r>
      <w:r>
        <w:rPr>
          <w:rFonts w:ascii="Microsoft Sans Serif" w:eastAsia="Microsoft Sans Serif" w:hAnsi="Microsoft Sans Serif" w:cs="Microsoft Sans Serif"/>
        </w:rPr>
        <w:cr/>
      </w:r>
      <w:r w:rsidRPr="00520300">
        <w:rPr>
          <w:rFonts w:ascii="Microsoft Sans Serif" w:eastAsia="Microsoft Sans Serif" w:hAnsi="Microsoft Sans Serif" w:cs="Microsoft Sans Serif"/>
          <w:b/>
          <w:bCs/>
        </w:rPr>
        <w:t>215.490.8264</w:t>
      </w:r>
      <w:r>
        <w:rPr>
          <w:rFonts w:ascii="Microsoft Sans Serif" w:eastAsia="Microsoft Sans Serif" w:hAnsi="Microsoft Sans Serif" w:cs="Microsoft Sans Serif"/>
        </w:rPr>
        <w:cr/>
        <w:t>kishagibbs1@hotmail.com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0C6E7B6B" w14:textId="77777777" w:rsidR="009B6E3B" w:rsidRDefault="009B6E3B" w:rsidP="009B6E3B">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520300">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561EA16A" w14:textId="77777777" w:rsidR="009B6E3B" w:rsidRDefault="009B6E3B" w:rsidP="001433F0">
      <w:pPr>
        <w:pStyle w:val="ParaTab1"/>
        <w:ind w:firstLine="0"/>
        <w:rPr>
          <w:rFonts w:ascii="Times New Roman" w:hAnsi="Times New Roman" w:cs="Times New Roman"/>
          <w:spacing w:val="-3"/>
        </w:rPr>
      </w:pPr>
    </w:p>
    <w:sectPr w:rsidR="009B6E3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56A4" w14:textId="77777777" w:rsidR="00A15C8F" w:rsidRDefault="00A15C8F" w:rsidP="00244F8F">
      <w:r>
        <w:separator/>
      </w:r>
    </w:p>
  </w:endnote>
  <w:endnote w:type="continuationSeparator" w:id="0">
    <w:p w14:paraId="691F2D45" w14:textId="77777777" w:rsidR="00A15C8F" w:rsidRDefault="00A15C8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E26B" w14:textId="0002CFD3" w:rsidR="009B6E3B" w:rsidRPr="009B6E3B" w:rsidRDefault="009B6E3B">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227275"/>
      <w:docPartObj>
        <w:docPartGallery w:val="Page Numbers (Bottom of Page)"/>
        <w:docPartUnique/>
      </w:docPartObj>
    </w:sdtPr>
    <w:sdtEndPr>
      <w:rPr>
        <w:rFonts w:ascii="Times New Roman" w:hAnsi="Times New Roman" w:cs="Times New Roman"/>
        <w:noProof/>
        <w:sz w:val="20"/>
        <w:szCs w:val="20"/>
      </w:rPr>
    </w:sdtEndPr>
    <w:sdtContent>
      <w:p w14:paraId="74B4432F" w14:textId="77777777" w:rsidR="009B6E3B" w:rsidRPr="009B6E3B" w:rsidRDefault="009B6E3B">
        <w:pPr>
          <w:pStyle w:val="Footer"/>
          <w:jc w:val="center"/>
          <w:rPr>
            <w:rFonts w:ascii="Times New Roman" w:hAnsi="Times New Roman" w:cs="Times New Roman"/>
            <w:sz w:val="20"/>
            <w:szCs w:val="20"/>
          </w:rPr>
        </w:pPr>
        <w:r w:rsidRPr="009B6E3B">
          <w:rPr>
            <w:rFonts w:ascii="Times New Roman" w:hAnsi="Times New Roman" w:cs="Times New Roman"/>
            <w:sz w:val="20"/>
            <w:szCs w:val="20"/>
          </w:rPr>
          <w:fldChar w:fldCharType="begin"/>
        </w:r>
        <w:r w:rsidRPr="009B6E3B">
          <w:rPr>
            <w:rFonts w:ascii="Times New Roman" w:hAnsi="Times New Roman" w:cs="Times New Roman"/>
            <w:sz w:val="20"/>
            <w:szCs w:val="20"/>
          </w:rPr>
          <w:instrText xml:space="preserve"> PAGE   \* MERGEFORMAT </w:instrText>
        </w:r>
        <w:r w:rsidRPr="009B6E3B">
          <w:rPr>
            <w:rFonts w:ascii="Times New Roman" w:hAnsi="Times New Roman" w:cs="Times New Roman"/>
            <w:sz w:val="20"/>
            <w:szCs w:val="20"/>
          </w:rPr>
          <w:fldChar w:fldCharType="separate"/>
        </w:r>
        <w:r w:rsidRPr="009B6E3B">
          <w:rPr>
            <w:rFonts w:ascii="Times New Roman" w:hAnsi="Times New Roman" w:cs="Times New Roman"/>
            <w:noProof/>
            <w:sz w:val="20"/>
            <w:szCs w:val="20"/>
          </w:rPr>
          <w:t>2</w:t>
        </w:r>
        <w:r w:rsidRPr="009B6E3B">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DC05" w14:textId="6B39CA5E" w:rsidR="009B6E3B" w:rsidRPr="009B6E3B" w:rsidRDefault="009B6E3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DE38" w14:textId="77777777" w:rsidR="00A15C8F" w:rsidRDefault="00A15C8F" w:rsidP="00244F8F">
      <w:r>
        <w:separator/>
      </w:r>
    </w:p>
  </w:footnote>
  <w:footnote w:type="continuationSeparator" w:id="0">
    <w:p w14:paraId="33059090" w14:textId="77777777" w:rsidR="00A15C8F" w:rsidRDefault="00A15C8F" w:rsidP="00244F8F">
      <w:r>
        <w:continuationSeparator/>
      </w:r>
    </w:p>
  </w:footnote>
  <w:footnote w:id="1">
    <w:p w14:paraId="4AA4ACED" w14:textId="03F457CB" w:rsidR="008B6732" w:rsidRDefault="008B6732" w:rsidP="00531144">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FD8C66F" w14:textId="77777777" w:rsidR="00531144" w:rsidRPr="00FF2464" w:rsidRDefault="00531144" w:rsidP="00531144">
      <w:pPr>
        <w:pStyle w:val="FootnoteText"/>
        <w:ind w:firstLine="720"/>
        <w:rPr>
          <w:rFonts w:ascii="Times New Roman" w:hAnsi="Times New Roman" w:cs="Times New Roman"/>
          <w:spacing w:val="-3"/>
          <w:sz w:val="20"/>
        </w:rPr>
      </w:pPr>
    </w:p>
  </w:footnote>
  <w:footnote w:id="2">
    <w:p w14:paraId="149F428F" w14:textId="4571BFEB" w:rsidR="0032153D" w:rsidRDefault="0032153D" w:rsidP="00531144">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4A41794C" w:rsidR="00EE2AA5" w:rsidRDefault="00EE2AA5" w:rsidP="00531144">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CD744CE" w14:textId="77777777" w:rsidR="00531144" w:rsidRPr="00950645" w:rsidRDefault="00531144" w:rsidP="00531144">
      <w:pPr>
        <w:pStyle w:val="FootnoteText"/>
        <w:ind w:firstLine="720"/>
        <w:rPr>
          <w:rFonts w:ascii="Times New Roman" w:hAnsi="Times New Roman" w:cs="Times New Roman"/>
          <w:sz w:val="20"/>
        </w:rPr>
      </w:pPr>
    </w:p>
  </w:footnote>
  <w:footnote w:id="4">
    <w:p w14:paraId="52CD292B" w14:textId="1A8CB982" w:rsidR="006F400C" w:rsidRDefault="006F400C" w:rsidP="00531144">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B52C0"/>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31144"/>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1DBF"/>
    <w:rsid w:val="00773F7F"/>
    <w:rsid w:val="0077585C"/>
    <w:rsid w:val="007763C4"/>
    <w:rsid w:val="00785176"/>
    <w:rsid w:val="007A4C3A"/>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655A"/>
    <w:rsid w:val="00950645"/>
    <w:rsid w:val="009674D3"/>
    <w:rsid w:val="00977748"/>
    <w:rsid w:val="0098348C"/>
    <w:rsid w:val="00995845"/>
    <w:rsid w:val="009B6E3B"/>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7CDF"/>
    <w:rsid w:val="00C60937"/>
    <w:rsid w:val="00C6376D"/>
    <w:rsid w:val="00C6377F"/>
    <w:rsid w:val="00C66B8C"/>
    <w:rsid w:val="00C745AB"/>
    <w:rsid w:val="00C91DDD"/>
    <w:rsid w:val="00CA3B10"/>
    <w:rsid w:val="00CB4FCF"/>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1603</Words>
  <Characters>9142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2022-11-18T17:15:00Z</dcterms:created>
  <dcterms:modified xsi:type="dcterms:W3CDTF">2022-11-18T17:15:00Z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