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A44B0CE" w:rsidR="009E1C5A" w:rsidRPr="007A4C3A" w:rsidRDefault="00464FAF" w:rsidP="009E1C5A">
      <w:pPr>
        <w:tabs>
          <w:tab w:val="left" w:pos="-720"/>
        </w:tabs>
        <w:suppressAutoHyphens/>
        <w:jc w:val="both"/>
        <w:rPr>
          <w:rFonts w:ascii="Times New Roman" w:hAnsi="Times New Roman" w:cs="Times New Roman"/>
          <w:spacing w:val="-3"/>
        </w:rPr>
      </w:pPr>
      <w:r w:rsidRPr="00464FAF">
        <w:rPr>
          <w:rFonts w:ascii="Times New Roman" w:hAnsi="Times New Roman" w:cs="Times New Roman"/>
          <w:spacing w:val="-3"/>
        </w:rPr>
        <w:t>Tyson Price</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Pr>
          <w:rFonts w:ascii="Times New Roman" w:hAnsi="Times New Roman" w:cs="Times New Roman"/>
          <w:spacing w:val="-3"/>
        </w:rPr>
        <w:tab/>
      </w:r>
      <w:r w:rsidR="00EA1BBC">
        <w:rPr>
          <w:rFonts w:ascii="Times New Roman" w:hAnsi="Times New Roman" w:cs="Times New Roman"/>
          <w:spacing w:val="-3"/>
        </w:rPr>
        <w:tab/>
      </w:r>
      <w:r w:rsidR="0006659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4A16DE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64FAF" w:rsidRPr="00464FAF">
        <w:rPr>
          <w:rFonts w:ascii="Times New Roman" w:hAnsi="Times New Roman" w:cs="Times New Roman"/>
          <w:spacing w:val="-3"/>
        </w:rPr>
        <w:t>C-2022-3035894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83F9C75" w:rsidR="009E1C5A" w:rsidRPr="007A4C3A" w:rsidRDefault="00464FAF" w:rsidP="00886047">
      <w:pPr>
        <w:tabs>
          <w:tab w:val="left" w:pos="-720"/>
        </w:tabs>
        <w:suppressAutoHyphens/>
        <w:jc w:val="both"/>
        <w:rPr>
          <w:rFonts w:ascii="Times New Roman" w:hAnsi="Times New Roman" w:cs="Times New Roman"/>
          <w:spacing w:val="-3"/>
        </w:rPr>
      </w:pPr>
      <w:r w:rsidRPr="00464FAF">
        <w:rPr>
          <w:rFonts w:ascii="Times New Roman" w:hAnsi="Times New Roman" w:cs="Times New Roman"/>
          <w:spacing w:val="-3"/>
        </w:rPr>
        <w:t>Philadelphia Gas Works</w:t>
      </w:r>
      <w:r w:rsidR="00EA1BBC">
        <w:rPr>
          <w:rFonts w:ascii="Times New Roman" w:hAnsi="Times New Roman" w:cs="Times New Roman"/>
          <w:spacing w:val="-3"/>
        </w:rPr>
        <w:tab/>
      </w:r>
      <w:r>
        <w:rPr>
          <w:rFonts w:ascii="Times New Roman" w:hAnsi="Times New Roman" w:cs="Times New Roman"/>
          <w:spacing w:val="-3"/>
        </w:rPr>
        <w:tab/>
      </w:r>
      <w:r w:rsidR="00EA1BBC">
        <w:rPr>
          <w:rFonts w:ascii="Times New Roman" w:hAnsi="Times New Roman" w:cs="Times New Roman"/>
          <w:spacing w:val="-3"/>
        </w:rPr>
        <w:tab/>
      </w:r>
      <w:r w:rsidR="0006659A">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06659A">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06659A">
      <w:pPr>
        <w:pStyle w:val="ParaTab1"/>
        <w:tabs>
          <w:tab w:val="left" w:pos="720"/>
          <w:tab w:val="left" w:pos="2070"/>
        </w:tabs>
        <w:spacing w:line="360" w:lineRule="auto"/>
        <w:ind w:firstLine="0"/>
        <w:rPr>
          <w:rFonts w:ascii="Times New Roman" w:hAnsi="Times New Roman" w:cs="Times New Roman"/>
        </w:rPr>
      </w:pPr>
    </w:p>
    <w:p w14:paraId="1F84DB3B" w14:textId="723300B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30884">
        <w:rPr>
          <w:rFonts w:ascii="Times New Roman" w:hAnsi="Times New Roman" w:cs="Times New Roman"/>
        </w:rPr>
        <w:t>18</w:t>
      </w:r>
      <w:r w:rsidR="00430884" w:rsidRPr="00430884">
        <w:rPr>
          <w:rFonts w:ascii="Times New Roman" w:hAnsi="Times New Roman" w:cs="Times New Roman"/>
          <w:vertAlign w:val="superscript"/>
        </w:rPr>
        <w:t>th</w:t>
      </w:r>
      <w:r w:rsidR="00430884">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430884">
        <w:rPr>
          <w:rFonts w:ascii="Times New Roman" w:hAnsi="Times New Roman" w:cs="Times New Roman"/>
        </w:rPr>
        <w:t>November</w:t>
      </w:r>
      <w:r w:rsidR="007A4C3A" w:rsidRPr="007A4C3A">
        <w:rPr>
          <w:rFonts w:ascii="Times New Roman" w:hAnsi="Times New Roman" w:cs="Times New Roman"/>
        </w:rPr>
        <w:t xml:space="preserve"> </w:t>
      </w:r>
      <w:r w:rsidR="00BF2476">
        <w:rPr>
          <w:rFonts w:ascii="Times New Roman" w:hAnsi="Times New Roman" w:cs="Times New Roman"/>
        </w:rPr>
        <w:t>202</w:t>
      </w:r>
      <w:r w:rsidR="00430884">
        <w:rPr>
          <w:rFonts w:ascii="Times New Roman" w:hAnsi="Times New Roman" w:cs="Times New Roman"/>
        </w:rPr>
        <w:t>2</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1051BDD"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464FAF">
        <w:rPr>
          <w:rFonts w:ascii="Times New Roman" w:hAnsi="Times New Roman" w:cs="Times New Roman"/>
          <w:b/>
          <w:bCs/>
        </w:rPr>
        <w:t>Wednesday</w:t>
      </w:r>
      <w:r w:rsidR="00A0315C" w:rsidRPr="00A0315C">
        <w:rPr>
          <w:rFonts w:ascii="Times New Roman" w:hAnsi="Times New Roman" w:cs="Times New Roman"/>
          <w:b/>
          <w:bCs/>
        </w:rPr>
        <w:t xml:space="preserve">, </w:t>
      </w:r>
      <w:r w:rsidR="00464FAF">
        <w:rPr>
          <w:rFonts w:ascii="Times New Roman" w:hAnsi="Times New Roman" w:cs="Times New Roman"/>
          <w:b/>
          <w:bCs/>
        </w:rPr>
        <w:t>December</w:t>
      </w:r>
      <w:r w:rsidR="00A0315C" w:rsidRPr="00A0315C">
        <w:rPr>
          <w:rFonts w:ascii="Times New Roman" w:hAnsi="Times New Roman" w:cs="Times New Roman"/>
          <w:b/>
          <w:bCs/>
        </w:rPr>
        <w:t xml:space="preserve"> </w:t>
      </w:r>
      <w:r w:rsidR="00593EED">
        <w:rPr>
          <w:rFonts w:ascii="Times New Roman" w:hAnsi="Times New Roman" w:cs="Times New Roman"/>
          <w:b/>
          <w:bCs/>
        </w:rPr>
        <w:t>7</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464FAF">
        <w:rPr>
          <w:rFonts w:ascii="Times New Roman" w:hAnsi="Times New Roman" w:cs="Times New Roman"/>
          <w:b/>
          <w:bCs/>
        </w:rPr>
        <w:t>2</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4F54704E" w14:textId="77777777" w:rsidR="0006659A" w:rsidRDefault="0006659A">
      <w:pPr>
        <w:autoSpaceDE/>
        <w:autoSpaceDN/>
        <w:rPr>
          <w:rFonts w:ascii="Times New Roman" w:hAnsi="Times New Roman" w:cs="Times New Roman"/>
          <w:b/>
        </w:rPr>
        <w:sectPr w:rsidR="0006659A">
          <w:footerReference w:type="default" r:id="rId11"/>
          <w:pgSz w:w="12240" w:h="15840"/>
          <w:pgMar w:top="1440" w:right="1440" w:bottom="1440" w:left="1440" w:header="720" w:footer="720" w:gutter="0"/>
          <w:cols w:space="720"/>
          <w:docGrid w:linePitch="360"/>
        </w:sectPr>
      </w:pPr>
    </w:p>
    <w:p w14:paraId="5FA04513" w14:textId="2286D474"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1BD3207"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email one (1) copy</w:t>
      </w:r>
      <w:r w:rsidR="00981C8A">
        <w:rPr>
          <w:rFonts w:ascii="Times New Roman" w:hAnsi="Times New Roman" w:cs="Times New Roman"/>
        </w:rPr>
        <w:t xml:space="preserve"> to me</w:t>
      </w:r>
      <w:r w:rsidR="00864317" w:rsidRPr="00E43791">
        <w:rPr>
          <w:rFonts w:ascii="Times New Roman" w:hAnsi="Times New Roman" w:cs="Times New Roman"/>
        </w:rPr>
        <w:t xml:space="preserve"> 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5E26B1CC"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981C8A">
        <w:rPr>
          <w:rFonts w:ascii="Times New Roman" w:hAnsi="Times New Roman" w:cs="Times New Roman"/>
          <w:spacing w:val="-3"/>
        </w:rPr>
        <w:t xml:space="preserve">the </w:t>
      </w:r>
      <w:r w:rsidR="000C1A32" w:rsidRPr="00A368C3">
        <w:rPr>
          <w:rFonts w:ascii="Times New Roman" w:hAnsi="Times New Roman" w:cs="Times New Roman"/>
          <w:spacing w:val="-3"/>
        </w:rPr>
        <w:t>O</w:t>
      </w:r>
      <w:r w:rsidR="00981C8A">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981C8A">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537804">
        <w:rPr>
          <w:rFonts w:ascii="Times New Roman" w:hAnsi="Times New Roman" w:cs="Times New Roman"/>
          <w:spacing w:val="-3"/>
        </w:rPr>
        <w:t xml:space="preserve">aw </w:t>
      </w:r>
      <w:r w:rsidR="000C1A32" w:rsidRPr="00A368C3">
        <w:rPr>
          <w:rFonts w:ascii="Times New Roman" w:hAnsi="Times New Roman" w:cs="Times New Roman"/>
          <w:spacing w:val="-3"/>
        </w:rPr>
        <w:t>J</w:t>
      </w:r>
      <w:r w:rsidR="00537804">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3B36919C"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4AA86258" w14:textId="77777777" w:rsidR="0006659A" w:rsidRDefault="0006659A" w:rsidP="001433F0">
      <w:pPr>
        <w:pStyle w:val="ParaTab1"/>
        <w:ind w:firstLine="0"/>
        <w:rPr>
          <w:rFonts w:ascii="Times New Roman" w:hAnsi="Times New Roman" w:cs="Times New Roman"/>
          <w:spacing w:val="-3"/>
        </w:rPr>
        <w:sectPr w:rsidR="0006659A" w:rsidSect="0006659A">
          <w:footerReference w:type="default" r:id="rId18"/>
          <w:type w:val="continuous"/>
          <w:pgSz w:w="12240" w:h="15840"/>
          <w:pgMar w:top="1440" w:right="1440" w:bottom="1440" w:left="1440" w:header="720" w:footer="720" w:gutter="0"/>
          <w:cols w:space="720"/>
          <w:docGrid w:linePitch="360"/>
        </w:sectPr>
      </w:pPr>
    </w:p>
    <w:p w14:paraId="1A91A906" w14:textId="77777777" w:rsidR="0006659A" w:rsidRPr="00276825" w:rsidRDefault="0006659A" w:rsidP="0006659A">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C-2022-3035894 - TYSON PRICE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276825">
        <w:rPr>
          <w:rFonts w:ascii="Microsoft Sans Serif" w:eastAsia="Microsoft Sans Serif" w:hAnsi="Microsoft Sans Serif" w:cs="Microsoft Sans Serif"/>
        </w:rPr>
        <w:t xml:space="preserve">TYSON PRICE </w:t>
      </w:r>
      <w:r w:rsidRPr="00276825">
        <w:rPr>
          <w:rFonts w:ascii="Microsoft Sans Serif" w:eastAsia="Microsoft Sans Serif" w:hAnsi="Microsoft Sans Serif" w:cs="Microsoft Sans Serif"/>
        </w:rPr>
        <w:cr/>
        <w:t>525 NORTH 19TH STREET</w:t>
      </w:r>
      <w:r w:rsidRPr="00276825">
        <w:rPr>
          <w:rFonts w:ascii="Microsoft Sans Serif" w:eastAsia="Microsoft Sans Serif" w:hAnsi="Microsoft Sans Serif" w:cs="Microsoft Sans Serif"/>
        </w:rPr>
        <w:cr/>
        <w:t>PHILADELPHIA PA  19130</w:t>
      </w:r>
      <w:r w:rsidRPr="00276825">
        <w:rPr>
          <w:rFonts w:ascii="Microsoft Sans Serif" w:eastAsia="Microsoft Sans Serif" w:hAnsi="Microsoft Sans Serif" w:cs="Microsoft Sans Serif"/>
        </w:rPr>
        <w:cr/>
      </w:r>
      <w:r w:rsidRPr="00276825">
        <w:rPr>
          <w:rFonts w:ascii="Microsoft Sans Serif" w:eastAsia="Microsoft Sans Serif" w:hAnsi="Microsoft Sans Serif" w:cs="Microsoft Sans Serif"/>
          <w:b/>
          <w:bCs/>
        </w:rPr>
        <w:t>267.275.7967</w:t>
      </w:r>
      <w:r w:rsidRPr="00276825">
        <w:rPr>
          <w:rFonts w:ascii="Microsoft Sans Serif" w:eastAsia="Microsoft Sans Serif" w:hAnsi="Microsoft Sans Serif" w:cs="Microsoft Sans Serif"/>
          <w:b/>
          <w:bCs/>
        </w:rPr>
        <w:cr/>
      </w:r>
      <w:hyperlink r:id="rId19" w:history="1">
        <w:r w:rsidRPr="00276825">
          <w:rPr>
            <w:rStyle w:val="Hyperlink"/>
            <w:rFonts w:ascii="Microsoft Sans Serif" w:eastAsia="Microsoft Sans Serif" w:hAnsi="Microsoft Sans Serif" w:cs="Microsoft Sans Serif"/>
          </w:rPr>
          <w:t>tysonkprice@aol.com</w:t>
        </w:r>
      </w:hyperlink>
    </w:p>
    <w:p w14:paraId="610E027A" w14:textId="77777777" w:rsidR="0006659A" w:rsidRPr="00276825" w:rsidRDefault="0006659A" w:rsidP="0006659A">
      <w:pPr>
        <w:rPr>
          <w:rFonts w:ascii="Microsoft Sans Serif" w:eastAsia="Microsoft Sans Serif" w:hAnsi="Microsoft Sans Serif" w:cs="Microsoft Sans Serif"/>
          <w:i/>
          <w:iCs/>
        </w:rPr>
      </w:pPr>
      <w:r w:rsidRPr="00276825">
        <w:rPr>
          <w:rFonts w:ascii="Microsoft Sans Serif" w:eastAsia="Microsoft Sans Serif" w:hAnsi="Microsoft Sans Serif" w:cs="Microsoft Sans Serif"/>
        </w:rPr>
        <w:cr/>
        <w:t>GRACIELA CHRISTLIEB ESQUIRE</w:t>
      </w:r>
      <w:r w:rsidRPr="00276825">
        <w:rPr>
          <w:rFonts w:ascii="Microsoft Sans Serif" w:eastAsia="Microsoft Sans Serif" w:hAnsi="Microsoft Sans Serif" w:cs="Microsoft Sans Serif"/>
        </w:rPr>
        <w:cr/>
        <w:t>800 WEST MONTGOMERY AVE</w:t>
      </w:r>
      <w:r w:rsidRPr="00276825">
        <w:rPr>
          <w:rFonts w:ascii="Microsoft Sans Serif" w:eastAsia="Microsoft Sans Serif" w:hAnsi="Microsoft Sans Serif" w:cs="Microsoft Sans Serif"/>
        </w:rPr>
        <w:cr/>
        <w:t>PHILADELPHIA PA  19122</w:t>
      </w:r>
      <w:r w:rsidRPr="00276825">
        <w:rPr>
          <w:rFonts w:ascii="Microsoft Sans Serif" w:eastAsia="Microsoft Sans Serif" w:hAnsi="Microsoft Sans Serif" w:cs="Microsoft Sans Serif"/>
        </w:rPr>
        <w:cr/>
      </w:r>
      <w:r w:rsidRPr="00276825">
        <w:rPr>
          <w:rFonts w:ascii="Microsoft Sans Serif" w:eastAsia="Microsoft Sans Serif" w:hAnsi="Microsoft Sans Serif" w:cs="Microsoft Sans Serif"/>
          <w:b/>
          <w:bCs/>
        </w:rPr>
        <w:t>215.684.6164</w:t>
      </w:r>
      <w:r w:rsidRPr="00276825">
        <w:rPr>
          <w:rFonts w:ascii="Microsoft Sans Serif" w:eastAsia="Microsoft Sans Serif" w:hAnsi="Microsoft Sans Serif" w:cs="Microsoft Sans Serif"/>
          <w:b/>
          <w:bCs/>
        </w:rPr>
        <w:cr/>
      </w:r>
      <w:hyperlink r:id="rId20" w:history="1">
        <w:r w:rsidRPr="00276825">
          <w:rPr>
            <w:rStyle w:val="Hyperlink"/>
            <w:rFonts w:ascii="Microsoft Sans Serif" w:eastAsia="Microsoft Sans Serif" w:hAnsi="Microsoft Sans Serif" w:cs="Microsoft Sans Serif"/>
          </w:rPr>
          <w:t>Graciela.Christlieb@pgworks.com</w:t>
        </w:r>
      </w:hyperlink>
      <w:r w:rsidRPr="00276825">
        <w:rPr>
          <w:rFonts w:ascii="Microsoft Sans Serif" w:eastAsia="Microsoft Sans Serif" w:hAnsi="Microsoft Sans Serif" w:cs="Microsoft Sans Serif"/>
        </w:rPr>
        <w:br/>
        <w:t>Accepts eService</w:t>
      </w:r>
      <w:r w:rsidRPr="00276825">
        <w:rPr>
          <w:rFonts w:ascii="Microsoft Sans Serif" w:eastAsia="Microsoft Sans Serif" w:hAnsi="Microsoft Sans Serif" w:cs="Microsoft Sans Serif"/>
        </w:rPr>
        <w:br/>
      </w:r>
      <w:r w:rsidRPr="00276825">
        <w:rPr>
          <w:rFonts w:ascii="Microsoft Sans Serif" w:eastAsia="Microsoft Sans Serif" w:hAnsi="Microsoft Sans Serif" w:cs="Microsoft Sans Serif"/>
          <w:i/>
          <w:iCs/>
        </w:rPr>
        <w:t>(Counsel for Philadelphia Gas Works)</w:t>
      </w:r>
    </w:p>
    <w:p w14:paraId="377CD29B" w14:textId="77777777" w:rsidR="0006659A" w:rsidRDefault="0006659A" w:rsidP="001433F0">
      <w:pPr>
        <w:pStyle w:val="ParaTab1"/>
        <w:ind w:firstLine="0"/>
        <w:rPr>
          <w:rFonts w:ascii="Times New Roman" w:hAnsi="Times New Roman" w:cs="Times New Roman"/>
          <w:spacing w:val="-3"/>
        </w:rPr>
      </w:pPr>
    </w:p>
    <w:sectPr w:rsidR="0006659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56A4" w14:textId="77777777" w:rsidR="00A15C8F" w:rsidRDefault="00A15C8F" w:rsidP="00244F8F">
      <w:r>
        <w:separator/>
      </w:r>
    </w:p>
  </w:endnote>
  <w:endnote w:type="continuationSeparator" w:id="0">
    <w:p w14:paraId="691F2D45" w14:textId="77777777" w:rsidR="00A15C8F" w:rsidRDefault="00A15C8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B354" w14:textId="44006894" w:rsidR="0006659A" w:rsidRPr="0006659A" w:rsidRDefault="0006659A">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115230"/>
      <w:docPartObj>
        <w:docPartGallery w:val="Page Numbers (Bottom of Page)"/>
        <w:docPartUnique/>
      </w:docPartObj>
    </w:sdtPr>
    <w:sdtEndPr>
      <w:rPr>
        <w:rFonts w:ascii="Times New Roman" w:hAnsi="Times New Roman" w:cs="Times New Roman"/>
        <w:noProof/>
        <w:sz w:val="20"/>
        <w:szCs w:val="20"/>
      </w:rPr>
    </w:sdtEndPr>
    <w:sdtContent>
      <w:p w14:paraId="5BE843FC" w14:textId="77777777" w:rsidR="0006659A" w:rsidRPr="0006659A" w:rsidRDefault="0006659A">
        <w:pPr>
          <w:pStyle w:val="Footer"/>
          <w:jc w:val="center"/>
          <w:rPr>
            <w:rFonts w:ascii="Times New Roman" w:hAnsi="Times New Roman" w:cs="Times New Roman"/>
            <w:sz w:val="20"/>
            <w:szCs w:val="20"/>
          </w:rPr>
        </w:pPr>
        <w:r w:rsidRPr="0006659A">
          <w:rPr>
            <w:rFonts w:ascii="Times New Roman" w:hAnsi="Times New Roman" w:cs="Times New Roman"/>
            <w:sz w:val="20"/>
            <w:szCs w:val="20"/>
          </w:rPr>
          <w:fldChar w:fldCharType="begin"/>
        </w:r>
        <w:r w:rsidRPr="0006659A">
          <w:rPr>
            <w:rFonts w:ascii="Times New Roman" w:hAnsi="Times New Roman" w:cs="Times New Roman"/>
            <w:sz w:val="20"/>
            <w:szCs w:val="20"/>
          </w:rPr>
          <w:instrText xml:space="preserve"> PAGE   \* MERGEFORMAT </w:instrText>
        </w:r>
        <w:r w:rsidRPr="0006659A">
          <w:rPr>
            <w:rFonts w:ascii="Times New Roman" w:hAnsi="Times New Roman" w:cs="Times New Roman"/>
            <w:sz w:val="20"/>
            <w:szCs w:val="20"/>
          </w:rPr>
          <w:fldChar w:fldCharType="separate"/>
        </w:r>
        <w:r w:rsidRPr="0006659A">
          <w:rPr>
            <w:rFonts w:ascii="Times New Roman" w:hAnsi="Times New Roman" w:cs="Times New Roman"/>
            <w:noProof/>
            <w:sz w:val="20"/>
            <w:szCs w:val="20"/>
          </w:rPr>
          <w:t>2</w:t>
        </w:r>
        <w:r w:rsidRPr="0006659A">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EDAC" w14:textId="7B954496" w:rsidR="0006659A" w:rsidRPr="0006659A" w:rsidRDefault="0006659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DE38" w14:textId="77777777" w:rsidR="00A15C8F" w:rsidRDefault="00A15C8F" w:rsidP="00244F8F">
      <w:r>
        <w:separator/>
      </w:r>
    </w:p>
  </w:footnote>
  <w:footnote w:type="continuationSeparator" w:id="0">
    <w:p w14:paraId="33059090" w14:textId="77777777" w:rsidR="00A15C8F" w:rsidRDefault="00A15C8F" w:rsidP="00244F8F">
      <w:r>
        <w:continuationSeparator/>
      </w:r>
    </w:p>
  </w:footnote>
  <w:footnote w:id="1">
    <w:p w14:paraId="4AA4ACED" w14:textId="084C4712" w:rsidR="008B6732" w:rsidRDefault="008B6732" w:rsidP="00537804">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4F458B" w14:textId="77777777" w:rsidR="000A38B7" w:rsidRPr="00FF2464" w:rsidRDefault="000A38B7" w:rsidP="00537804">
      <w:pPr>
        <w:pStyle w:val="FootnoteText"/>
        <w:ind w:firstLine="720"/>
        <w:rPr>
          <w:rFonts w:ascii="Times New Roman" w:hAnsi="Times New Roman" w:cs="Times New Roman"/>
          <w:spacing w:val="-3"/>
          <w:sz w:val="20"/>
        </w:rPr>
      </w:pPr>
    </w:p>
  </w:footnote>
  <w:footnote w:id="2">
    <w:p w14:paraId="149F428F" w14:textId="4571BFEB" w:rsidR="0032153D" w:rsidRDefault="0032153D" w:rsidP="00537804">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92BD4B1" w:rsidR="00EE2AA5" w:rsidRDefault="00EE2AA5" w:rsidP="00537804">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718B530E" w14:textId="77777777" w:rsidR="000A38B7" w:rsidRPr="00950645" w:rsidRDefault="000A38B7" w:rsidP="00537804">
      <w:pPr>
        <w:pStyle w:val="FootnoteText"/>
        <w:ind w:firstLine="720"/>
        <w:rPr>
          <w:rFonts w:ascii="Times New Roman" w:hAnsi="Times New Roman" w:cs="Times New Roman"/>
          <w:sz w:val="20"/>
        </w:rPr>
      </w:pPr>
    </w:p>
  </w:footnote>
  <w:footnote w:id="4">
    <w:p w14:paraId="52CD292B" w14:textId="1A8CB982" w:rsidR="006F400C" w:rsidRDefault="006F400C" w:rsidP="00537804">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59A"/>
    <w:rsid w:val="000A38B7"/>
    <w:rsid w:val="000A6323"/>
    <w:rsid w:val="000A69B3"/>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30884"/>
    <w:rsid w:val="0045540F"/>
    <w:rsid w:val="00464FAF"/>
    <w:rsid w:val="0049028E"/>
    <w:rsid w:val="004A27C6"/>
    <w:rsid w:val="004A437F"/>
    <w:rsid w:val="004B0FC5"/>
    <w:rsid w:val="004B3AE5"/>
    <w:rsid w:val="004E1986"/>
    <w:rsid w:val="0050290D"/>
    <w:rsid w:val="00511AC0"/>
    <w:rsid w:val="00537804"/>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655A"/>
    <w:rsid w:val="00950645"/>
    <w:rsid w:val="009674D3"/>
    <w:rsid w:val="00977748"/>
    <w:rsid w:val="00981C8A"/>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7CDF"/>
    <w:rsid w:val="00C60937"/>
    <w:rsid w:val="00C6376D"/>
    <w:rsid w:val="00C6377F"/>
    <w:rsid w:val="00C66B8C"/>
    <w:rsid w:val="00C745AB"/>
    <w:rsid w:val="00C91DDD"/>
    <w:rsid w:val="00CA3B10"/>
    <w:rsid w:val="00CB4FCF"/>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ysonkprice@ao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1614</Words>
  <Characters>9204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2022-11-18T18:38:00Z</dcterms:created>
  <dcterms:modified xsi:type="dcterms:W3CDTF">2022-11-18T18:38:00Z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