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B509751" w:rsidR="009E1C5A" w:rsidRPr="007A4C3A" w:rsidRDefault="00B63AEA" w:rsidP="009E1C5A">
      <w:pPr>
        <w:tabs>
          <w:tab w:val="left" w:pos="-720"/>
        </w:tabs>
        <w:suppressAutoHyphens/>
        <w:jc w:val="both"/>
        <w:rPr>
          <w:rFonts w:ascii="Times New Roman" w:hAnsi="Times New Roman" w:cs="Times New Roman"/>
          <w:spacing w:val="-3"/>
        </w:rPr>
      </w:pPr>
      <w:r w:rsidRPr="00B63AEA">
        <w:rPr>
          <w:rFonts w:ascii="Times New Roman" w:hAnsi="Times New Roman" w:cs="Times New Roman"/>
          <w:spacing w:val="-3"/>
        </w:rPr>
        <w:t>Deanna Sherman</w:t>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320776">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69FB86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63AEA" w:rsidRPr="00B63AEA">
        <w:rPr>
          <w:rFonts w:ascii="Times New Roman" w:hAnsi="Times New Roman" w:cs="Times New Roman"/>
          <w:spacing w:val="-3"/>
        </w:rPr>
        <w:t>C-2022-3036037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7DC9D111" w:rsidR="009E1C5A" w:rsidRPr="007A4C3A" w:rsidRDefault="00B63AEA" w:rsidP="00886047">
      <w:pPr>
        <w:tabs>
          <w:tab w:val="left" w:pos="-720"/>
        </w:tabs>
        <w:suppressAutoHyphens/>
        <w:jc w:val="both"/>
        <w:rPr>
          <w:rFonts w:ascii="Times New Roman" w:hAnsi="Times New Roman" w:cs="Times New Roman"/>
          <w:spacing w:val="-3"/>
        </w:rPr>
      </w:pPr>
      <w:r w:rsidRPr="00B63AEA">
        <w:rPr>
          <w:rFonts w:ascii="Times New Roman" w:hAnsi="Times New Roman" w:cs="Times New Roman"/>
          <w:spacing w:val="-3"/>
        </w:rPr>
        <w:t>UGI Utilities, Inc (Gas Division)</w:t>
      </w:r>
      <w:r w:rsidR="00EA1BBC">
        <w:rPr>
          <w:rFonts w:ascii="Times New Roman" w:hAnsi="Times New Roman" w:cs="Times New Roman"/>
          <w:spacing w:val="-3"/>
        </w:rPr>
        <w:tab/>
      </w:r>
      <w:r w:rsidR="00EA1BBC">
        <w:rPr>
          <w:rFonts w:ascii="Times New Roman" w:hAnsi="Times New Roman" w:cs="Times New Roman"/>
          <w:spacing w:val="-3"/>
        </w:rPr>
        <w:tab/>
      </w:r>
      <w:r w:rsidR="00320776">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320776">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20776">
      <w:pPr>
        <w:pStyle w:val="ParaTab1"/>
        <w:tabs>
          <w:tab w:val="left" w:pos="720"/>
          <w:tab w:val="left" w:pos="2070"/>
        </w:tabs>
        <w:spacing w:line="360" w:lineRule="auto"/>
        <w:ind w:firstLine="0"/>
        <w:rPr>
          <w:rFonts w:ascii="Times New Roman" w:hAnsi="Times New Roman" w:cs="Times New Roman"/>
        </w:rPr>
      </w:pPr>
    </w:p>
    <w:p w14:paraId="1F84DB3B" w14:textId="070A913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603E9">
        <w:rPr>
          <w:rFonts w:ascii="Times New Roman" w:hAnsi="Times New Roman" w:cs="Times New Roman"/>
        </w:rPr>
        <w:t>18</w:t>
      </w:r>
      <w:r w:rsidR="00A603E9">
        <w:rPr>
          <w:rFonts w:ascii="Times New Roman" w:hAnsi="Times New Roman" w:cs="Times New Roman"/>
          <w:vertAlign w:val="superscript"/>
        </w:rPr>
        <w:t>th</w:t>
      </w:r>
      <w:r w:rsidR="00A603E9">
        <w:rPr>
          <w:rFonts w:ascii="Times New Roman" w:hAnsi="Times New Roman" w:cs="Times New Roman"/>
        </w:rPr>
        <w:t xml:space="preserve"> day of November 2022</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F394E3C"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593EED">
        <w:rPr>
          <w:rFonts w:ascii="Times New Roman" w:hAnsi="Times New Roman" w:cs="Times New Roman"/>
          <w:b/>
          <w:bCs/>
        </w:rPr>
        <w:t>Tuesday</w:t>
      </w:r>
      <w:r w:rsidR="00A0315C" w:rsidRPr="00A0315C">
        <w:rPr>
          <w:rFonts w:ascii="Times New Roman" w:hAnsi="Times New Roman" w:cs="Times New Roman"/>
          <w:b/>
          <w:bCs/>
        </w:rPr>
        <w:t xml:space="preserve">, </w:t>
      </w:r>
      <w:r w:rsidR="00B63AEA">
        <w:rPr>
          <w:rFonts w:ascii="Times New Roman" w:hAnsi="Times New Roman" w:cs="Times New Roman"/>
          <w:b/>
          <w:bCs/>
        </w:rPr>
        <w:t>January</w:t>
      </w:r>
      <w:r w:rsidR="00A0315C" w:rsidRPr="00A0315C">
        <w:rPr>
          <w:rFonts w:ascii="Times New Roman" w:hAnsi="Times New Roman" w:cs="Times New Roman"/>
          <w:b/>
          <w:bCs/>
        </w:rPr>
        <w:t xml:space="preserve"> </w:t>
      </w:r>
      <w:r w:rsidR="00B63AEA">
        <w:rPr>
          <w:rFonts w:ascii="Times New Roman" w:hAnsi="Times New Roman" w:cs="Times New Roman"/>
          <w:b/>
          <w:bCs/>
        </w:rPr>
        <w:t>3</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50E15AE5" w14:textId="77777777" w:rsidR="00320776" w:rsidRDefault="00320776">
      <w:pPr>
        <w:autoSpaceDE/>
        <w:autoSpaceDN/>
        <w:rPr>
          <w:rFonts w:ascii="Times New Roman" w:hAnsi="Times New Roman" w:cs="Times New Roman"/>
          <w:b/>
        </w:rPr>
        <w:sectPr w:rsidR="00320776">
          <w:footerReference w:type="default" r:id="rId11"/>
          <w:pgSz w:w="12240" w:h="15840"/>
          <w:pgMar w:top="1440" w:right="1440" w:bottom="1440" w:left="1440" w:header="720" w:footer="720" w:gutter="0"/>
          <w:cols w:space="720"/>
          <w:docGrid w:linePitch="360"/>
        </w:sectPr>
      </w:pPr>
    </w:p>
    <w:p w14:paraId="5FA04513" w14:textId="2286D474"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3C07B507"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34211A">
        <w:rPr>
          <w:rFonts w:ascii="Times New Roman" w:hAnsi="Times New Roman" w:cs="Times New Roman"/>
        </w:rPr>
        <w:t xml:space="preserve">to me </w:t>
      </w:r>
      <w:r w:rsidR="00864317" w:rsidRPr="00E43791">
        <w:rPr>
          <w:rFonts w:ascii="Times New Roman" w:hAnsi="Times New Roman" w:cs="Times New Roman"/>
        </w:rPr>
        <w:t xml:space="preserve">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5BEBF86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34211A">
        <w:rPr>
          <w:rFonts w:ascii="Times New Roman" w:hAnsi="Times New Roman" w:cs="Times New Roman"/>
          <w:spacing w:val="-3"/>
        </w:rPr>
        <w:t xml:space="preserve">the </w:t>
      </w:r>
      <w:r w:rsidR="0034211A" w:rsidRPr="00A368C3">
        <w:rPr>
          <w:rFonts w:ascii="Times New Roman" w:hAnsi="Times New Roman" w:cs="Times New Roman"/>
          <w:spacing w:val="-3"/>
        </w:rPr>
        <w:t>O</w:t>
      </w:r>
      <w:r w:rsidR="0034211A">
        <w:rPr>
          <w:rFonts w:ascii="Times New Roman" w:hAnsi="Times New Roman" w:cs="Times New Roman"/>
          <w:spacing w:val="-3"/>
        </w:rPr>
        <w:t xml:space="preserve">ffice of </w:t>
      </w:r>
      <w:r w:rsidR="0034211A" w:rsidRPr="00A368C3">
        <w:rPr>
          <w:rFonts w:ascii="Times New Roman" w:hAnsi="Times New Roman" w:cs="Times New Roman"/>
          <w:spacing w:val="-3"/>
        </w:rPr>
        <w:t>A</w:t>
      </w:r>
      <w:r w:rsidR="0034211A">
        <w:rPr>
          <w:rFonts w:ascii="Times New Roman" w:hAnsi="Times New Roman" w:cs="Times New Roman"/>
          <w:spacing w:val="-3"/>
        </w:rPr>
        <w:t xml:space="preserve">dministrative </w:t>
      </w:r>
      <w:r w:rsidR="0034211A" w:rsidRPr="00A368C3">
        <w:rPr>
          <w:rFonts w:ascii="Times New Roman" w:hAnsi="Times New Roman" w:cs="Times New Roman"/>
          <w:spacing w:val="-3"/>
        </w:rPr>
        <w:t>L</w:t>
      </w:r>
      <w:r w:rsidR="0034211A">
        <w:rPr>
          <w:rFonts w:ascii="Times New Roman" w:hAnsi="Times New Roman" w:cs="Times New Roman"/>
          <w:spacing w:val="-3"/>
        </w:rPr>
        <w:t xml:space="preserve">aw </w:t>
      </w:r>
      <w:r w:rsidR="0034211A" w:rsidRPr="00A368C3">
        <w:rPr>
          <w:rFonts w:ascii="Times New Roman" w:hAnsi="Times New Roman" w:cs="Times New Roman"/>
          <w:spacing w:val="-3"/>
        </w:rPr>
        <w:t>J</w:t>
      </w:r>
      <w:r w:rsidR="0034211A">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51D07F1A"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59738B61" w14:textId="77777777" w:rsidR="00320776" w:rsidRDefault="00320776" w:rsidP="001433F0">
      <w:pPr>
        <w:pStyle w:val="ParaTab1"/>
        <w:ind w:firstLine="0"/>
        <w:rPr>
          <w:rFonts w:ascii="Times New Roman" w:hAnsi="Times New Roman" w:cs="Times New Roman"/>
          <w:spacing w:val="-3"/>
        </w:rPr>
        <w:sectPr w:rsidR="00320776" w:rsidSect="00320776">
          <w:footerReference w:type="default" r:id="rId18"/>
          <w:type w:val="continuous"/>
          <w:pgSz w:w="12240" w:h="15840"/>
          <w:pgMar w:top="1440" w:right="1440" w:bottom="1440" w:left="1440" w:header="720" w:footer="720" w:gutter="0"/>
          <w:cols w:space="720"/>
          <w:docGrid w:linePitch="360"/>
        </w:sectPr>
      </w:pPr>
    </w:p>
    <w:p w14:paraId="37151466" w14:textId="7307F545" w:rsidR="00320776" w:rsidRDefault="00320776" w:rsidP="0032077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C-2022-3036037 - </w:t>
      </w:r>
      <w:r w:rsidRPr="00A2563D">
        <w:rPr>
          <w:rFonts w:ascii="Microsoft Sans Serif" w:eastAsia="Microsoft Sans Serif" w:hAnsi="Microsoft Sans Serif" w:cs="Microsoft Sans Serif"/>
          <w:b/>
          <w:u w:val="single"/>
        </w:rPr>
        <w:t>DEANNA SHERMAN</w:t>
      </w:r>
      <w:r>
        <w:rPr>
          <w:rFonts w:ascii="Microsoft Sans Serif" w:eastAsia="Microsoft Sans Serif" w:hAnsi="Microsoft Sans Serif" w:cs="Microsoft Sans Serif"/>
          <w:b/>
          <w:u w:val="single"/>
        </w:rPr>
        <w:t xml:space="preserve">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DEANNA SHERMAN</w:t>
      </w:r>
      <w:r>
        <w:rPr>
          <w:rFonts w:ascii="Microsoft Sans Serif" w:eastAsia="Microsoft Sans Serif" w:hAnsi="Microsoft Sans Serif" w:cs="Microsoft Sans Serif"/>
        </w:rPr>
        <w:cr/>
        <w:t>121 TAFT AVE</w:t>
      </w:r>
      <w:r>
        <w:rPr>
          <w:rFonts w:ascii="Microsoft Sans Serif" w:eastAsia="Microsoft Sans Serif" w:hAnsi="Microsoft Sans Serif" w:cs="Microsoft Sans Serif"/>
        </w:rPr>
        <w:cr/>
        <w:t>ELKLAND PA  16920</w:t>
      </w:r>
      <w:r>
        <w:rPr>
          <w:rFonts w:ascii="Microsoft Sans Serif" w:eastAsia="Microsoft Sans Serif" w:hAnsi="Microsoft Sans Serif" w:cs="Microsoft Sans Serif"/>
        </w:rPr>
        <w:cr/>
      </w:r>
      <w:r w:rsidRPr="00A2563D">
        <w:rPr>
          <w:rFonts w:ascii="Microsoft Sans Serif" w:eastAsia="Microsoft Sans Serif" w:hAnsi="Microsoft Sans Serif" w:cs="Microsoft Sans Serif"/>
          <w:b/>
          <w:bCs/>
        </w:rPr>
        <w:t>607.438.0607</w:t>
      </w:r>
      <w:r w:rsidRPr="00A2563D">
        <w:rPr>
          <w:rFonts w:ascii="Microsoft Sans Serif" w:eastAsia="Microsoft Sans Serif" w:hAnsi="Microsoft Sans Serif" w:cs="Microsoft Sans Serif"/>
          <w:b/>
          <w:bCs/>
        </w:rPr>
        <w:cr/>
      </w:r>
      <w:r>
        <w:rPr>
          <w:rFonts w:ascii="Microsoft Sans Serif" w:eastAsia="Microsoft Sans Serif" w:hAnsi="Microsoft Sans Serif" w:cs="Microsoft Sans Serif"/>
        </w:rPr>
        <w:t>DSHERMAN69@GMAIL.COM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135940F8" w14:textId="77777777" w:rsidR="00320776" w:rsidRDefault="00320776" w:rsidP="00320776">
      <w:pPr>
        <w:rPr>
          <w:rFonts w:ascii="Microsoft Sans Serif" w:eastAsia="Microsoft Sans Serif" w:hAnsi="Microsoft Sans Serif" w:cs="Microsoft Sans Serif"/>
        </w:rPr>
      </w:pPr>
    </w:p>
    <w:p w14:paraId="3EBC5E0D" w14:textId="77777777" w:rsidR="00320776" w:rsidRDefault="00320776" w:rsidP="00320776">
      <w:pPr>
        <w:rPr>
          <w:rFonts w:ascii="Microsoft Sans Serif" w:eastAsia="Microsoft Sans Serif" w:hAnsi="Microsoft Sans Serif" w:cs="Microsoft Sans Serif"/>
        </w:rPr>
      </w:pPr>
      <w:r>
        <w:rPr>
          <w:rFonts w:ascii="Microsoft Sans Serif" w:eastAsia="Microsoft Sans Serif" w:hAnsi="Microsoft Sans Serif" w:cs="Microsoft Sans Serif"/>
        </w:rPr>
        <w:t>MICHAEL SWERLING SENIOR COUNSEL</w:t>
      </w:r>
      <w:r>
        <w:rPr>
          <w:rFonts w:ascii="Microsoft Sans Serif" w:eastAsia="Microsoft Sans Serif" w:hAnsi="Microsoft Sans Serif" w:cs="Microsoft Sans Serif"/>
        </w:rPr>
        <w:cr/>
        <w:t>UGIGAS</w:t>
      </w:r>
      <w:r>
        <w:rPr>
          <w:rFonts w:ascii="Microsoft Sans Serif" w:eastAsia="Microsoft Sans Serif" w:hAnsi="Microsoft Sans Serif" w:cs="Microsoft Sans Serif"/>
        </w:rPr>
        <w:cr/>
        <w:t>460 NORTH GULPH ROAD</w:t>
      </w:r>
      <w:r>
        <w:rPr>
          <w:rFonts w:ascii="Microsoft Sans Serif" w:eastAsia="Microsoft Sans Serif" w:hAnsi="Microsoft Sans Serif" w:cs="Microsoft Sans Serif"/>
        </w:rPr>
        <w:cr/>
        <w:t>PO BOX 858</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A2563D">
        <w:rPr>
          <w:rFonts w:ascii="Microsoft Sans Serif" w:eastAsia="Microsoft Sans Serif" w:hAnsi="Microsoft Sans Serif" w:cs="Microsoft Sans Serif"/>
          <w:b/>
          <w:bCs/>
        </w:rPr>
        <w:t>215.629.6776</w:t>
      </w:r>
      <w:r w:rsidRPr="00A2563D">
        <w:rPr>
          <w:rFonts w:ascii="Microsoft Sans Serif" w:eastAsia="Microsoft Sans Serif" w:hAnsi="Microsoft Sans Serif" w:cs="Microsoft Sans Serif"/>
          <w:b/>
          <w:bCs/>
        </w:rPr>
        <w:cr/>
      </w:r>
      <w:r>
        <w:rPr>
          <w:rFonts w:ascii="Microsoft Sans Serif" w:eastAsia="Microsoft Sans Serif" w:hAnsi="Microsoft Sans Serif" w:cs="Microsoft Sans Serif"/>
        </w:rPr>
        <w:t>UGIGASCOMPLAINTS@UGI.COM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5B71001F" w14:textId="77777777" w:rsidR="00320776" w:rsidRPr="00A2563D" w:rsidRDefault="00320776" w:rsidP="00320776">
      <w:pPr>
        <w:rPr>
          <w:rFonts w:ascii="Microsoft Sans Serif" w:eastAsia="Microsoft Sans Serif" w:hAnsi="Microsoft Sans Serif" w:cs="Microsoft Sans Serif"/>
        </w:rPr>
      </w:pP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A2563D">
        <w:rPr>
          <w:rFonts w:ascii="Microsoft Sans Serif" w:eastAsia="Microsoft Sans Serif" w:hAnsi="Microsoft Sans Serif" w:cs="Microsoft Sans Serif"/>
          <w:b/>
          <w:bCs/>
        </w:rPr>
        <w:t>412.831.5462</w:t>
      </w:r>
      <w:r w:rsidRPr="00A2563D">
        <w:rPr>
          <w:rFonts w:ascii="Microsoft Sans Serif" w:eastAsia="Microsoft Sans Serif" w:hAnsi="Microsoft Sans Serif" w:cs="Microsoft Sans Serif"/>
          <w:b/>
          <w:bCs/>
        </w:rPr>
        <w:cr/>
      </w:r>
      <w:r>
        <w:rPr>
          <w:rFonts w:ascii="Microsoft Sans Serif" w:eastAsia="Microsoft Sans Serif" w:hAnsi="Microsoft Sans Serif" w:cs="Microsoft Sans Serif"/>
        </w:rPr>
        <w:t>LRCRAYNE@COMCAST.NET</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46A8EC06" w14:textId="77777777" w:rsidR="00320776" w:rsidRDefault="00320776" w:rsidP="001433F0">
      <w:pPr>
        <w:pStyle w:val="ParaTab1"/>
        <w:ind w:firstLine="0"/>
        <w:rPr>
          <w:rFonts w:ascii="Times New Roman" w:hAnsi="Times New Roman" w:cs="Times New Roman"/>
          <w:spacing w:val="-3"/>
        </w:rPr>
      </w:pPr>
    </w:p>
    <w:sectPr w:rsidR="0032077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56A4" w14:textId="77777777" w:rsidR="00A15C8F" w:rsidRDefault="00A15C8F" w:rsidP="00244F8F">
      <w:r>
        <w:separator/>
      </w:r>
    </w:p>
  </w:endnote>
  <w:endnote w:type="continuationSeparator" w:id="0">
    <w:p w14:paraId="691F2D45" w14:textId="77777777" w:rsidR="00A15C8F" w:rsidRDefault="00A15C8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B52C" w14:textId="010861CF" w:rsidR="00320776" w:rsidRPr="00320776" w:rsidRDefault="00320776">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43669"/>
      <w:docPartObj>
        <w:docPartGallery w:val="Page Numbers (Bottom of Page)"/>
        <w:docPartUnique/>
      </w:docPartObj>
    </w:sdtPr>
    <w:sdtEndPr>
      <w:rPr>
        <w:rFonts w:ascii="Times New Roman" w:hAnsi="Times New Roman" w:cs="Times New Roman"/>
        <w:noProof/>
        <w:sz w:val="20"/>
        <w:szCs w:val="20"/>
      </w:rPr>
    </w:sdtEndPr>
    <w:sdtContent>
      <w:p w14:paraId="3FD99402" w14:textId="77777777" w:rsidR="00320776" w:rsidRPr="00320776" w:rsidRDefault="00320776">
        <w:pPr>
          <w:pStyle w:val="Footer"/>
          <w:jc w:val="center"/>
          <w:rPr>
            <w:rFonts w:ascii="Times New Roman" w:hAnsi="Times New Roman" w:cs="Times New Roman"/>
            <w:sz w:val="20"/>
            <w:szCs w:val="20"/>
          </w:rPr>
        </w:pPr>
        <w:r w:rsidRPr="00320776">
          <w:rPr>
            <w:rFonts w:ascii="Times New Roman" w:hAnsi="Times New Roman" w:cs="Times New Roman"/>
            <w:sz w:val="20"/>
            <w:szCs w:val="20"/>
          </w:rPr>
          <w:fldChar w:fldCharType="begin"/>
        </w:r>
        <w:r w:rsidRPr="00320776">
          <w:rPr>
            <w:rFonts w:ascii="Times New Roman" w:hAnsi="Times New Roman" w:cs="Times New Roman"/>
            <w:sz w:val="20"/>
            <w:szCs w:val="20"/>
          </w:rPr>
          <w:instrText xml:space="preserve"> PAGE   \* MERGEFORMAT </w:instrText>
        </w:r>
        <w:r w:rsidRPr="00320776">
          <w:rPr>
            <w:rFonts w:ascii="Times New Roman" w:hAnsi="Times New Roman" w:cs="Times New Roman"/>
            <w:sz w:val="20"/>
            <w:szCs w:val="20"/>
          </w:rPr>
          <w:fldChar w:fldCharType="separate"/>
        </w:r>
        <w:r w:rsidRPr="00320776">
          <w:rPr>
            <w:rFonts w:ascii="Times New Roman" w:hAnsi="Times New Roman" w:cs="Times New Roman"/>
            <w:noProof/>
            <w:sz w:val="20"/>
            <w:szCs w:val="20"/>
          </w:rPr>
          <w:t>2</w:t>
        </w:r>
        <w:r w:rsidRPr="00320776">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4179" w14:textId="146C4FFE" w:rsidR="00320776" w:rsidRPr="00320776" w:rsidRDefault="0032077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DE38" w14:textId="77777777" w:rsidR="00A15C8F" w:rsidRDefault="00A15C8F" w:rsidP="00244F8F">
      <w:r>
        <w:separator/>
      </w:r>
    </w:p>
  </w:footnote>
  <w:footnote w:type="continuationSeparator" w:id="0">
    <w:p w14:paraId="33059090" w14:textId="77777777" w:rsidR="00A15C8F" w:rsidRDefault="00A15C8F" w:rsidP="00244F8F">
      <w:r>
        <w:continuationSeparator/>
      </w:r>
    </w:p>
  </w:footnote>
  <w:footnote w:id="1">
    <w:p w14:paraId="4AA4ACED" w14:textId="77492878" w:rsidR="008B6732" w:rsidRDefault="008B6732" w:rsidP="0034211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CA26886" w14:textId="77777777" w:rsidR="0034211A" w:rsidRPr="00FF2464" w:rsidRDefault="0034211A" w:rsidP="0034211A">
      <w:pPr>
        <w:pStyle w:val="FootnoteText"/>
        <w:ind w:firstLine="720"/>
        <w:rPr>
          <w:rFonts w:ascii="Times New Roman" w:hAnsi="Times New Roman" w:cs="Times New Roman"/>
          <w:spacing w:val="-3"/>
          <w:sz w:val="20"/>
        </w:rPr>
      </w:pPr>
    </w:p>
  </w:footnote>
  <w:footnote w:id="2">
    <w:p w14:paraId="149F428F" w14:textId="4571BFEB" w:rsidR="0032153D" w:rsidRDefault="0032153D" w:rsidP="0034211A">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1D3F3B8" w14:textId="77777777" w:rsidR="0034211A" w:rsidRDefault="00EE2AA5" w:rsidP="0034211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09A70772" w14:textId="0D90A9EF" w:rsidR="00EE2AA5" w:rsidRPr="00950645" w:rsidRDefault="00950645" w:rsidP="0034211A">
      <w:pPr>
        <w:pStyle w:val="FootnoteText"/>
        <w:ind w:firstLine="720"/>
        <w:rPr>
          <w:rFonts w:ascii="Times New Roman" w:hAnsi="Times New Roman" w:cs="Times New Roman"/>
          <w:sz w:val="20"/>
        </w:rPr>
      </w:pPr>
      <w:r w:rsidRPr="00950645">
        <w:rPr>
          <w:rFonts w:ascii="Times New Roman" w:hAnsi="Times New Roman" w:cs="Times New Roman"/>
          <w:sz w:val="20"/>
        </w:rPr>
        <w:t xml:space="preserve"> </w:t>
      </w:r>
    </w:p>
  </w:footnote>
  <w:footnote w:id="4">
    <w:p w14:paraId="52CD292B" w14:textId="1A8CB982" w:rsidR="006F400C" w:rsidRDefault="006F400C" w:rsidP="0034211A">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AF3"/>
    <w:rsid w:val="002B2F20"/>
    <w:rsid w:val="002E1B51"/>
    <w:rsid w:val="003055DF"/>
    <w:rsid w:val="00320776"/>
    <w:rsid w:val="0032153D"/>
    <w:rsid w:val="0032346D"/>
    <w:rsid w:val="00331863"/>
    <w:rsid w:val="00332D89"/>
    <w:rsid w:val="00340D79"/>
    <w:rsid w:val="0034211A"/>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03E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63AEA"/>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25979"/>
    <w:rsid w:val="00C47CDF"/>
    <w:rsid w:val="00C60937"/>
    <w:rsid w:val="00C6376D"/>
    <w:rsid w:val="00C6377F"/>
    <w:rsid w:val="00C66B8C"/>
    <w:rsid w:val="00C745AB"/>
    <w:rsid w:val="00C91DDD"/>
    <w:rsid w:val="00CA3B10"/>
    <w:rsid w:val="00CB4FCF"/>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1619</Words>
  <Characters>9231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2022-11-18T18:42:00Z</dcterms:created>
  <dcterms:modified xsi:type="dcterms:W3CDTF">2022-11-18T18:42:00Z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