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0690D6BF" w:rsidR="00CF1D2B" w:rsidRPr="007A4C3A" w:rsidRDefault="005F5A7D" w:rsidP="00CF1D2B">
      <w:pPr>
        <w:jc w:val="center"/>
        <w:rPr>
          <w:rFonts w:ascii="Times New Roman" w:hAnsi="Times New Roman" w:cs="Times New Roman"/>
          <w:b/>
        </w:rPr>
      </w:pPr>
      <w:r>
        <w:rPr>
          <w:rFonts w:ascii="Times New Roman" w:hAnsi="Times New Roman" w:cs="Times New Roman"/>
          <w:b/>
        </w:rPr>
        <w:t>a</w:t>
      </w:r>
      <w:r w:rsidR="00CF1D2B" w:rsidRPr="007A4C3A">
        <w:rPr>
          <w:rFonts w:ascii="Times New Roman" w:hAnsi="Times New Roman" w:cs="Times New Roman"/>
          <w:b/>
        </w:rPr>
        <w:t>BEFORE THE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767551BE" w:rsidR="00BA49B9" w:rsidRDefault="00433D12"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Robert Adams</w:t>
      </w:r>
      <w:r w:rsidR="006F046D">
        <w:rPr>
          <w:rFonts w:ascii="Times New Roman" w:hAnsi="Times New Roman" w:cs="Times New Roman"/>
          <w:spacing w:val="-3"/>
        </w:rPr>
        <w:tab/>
      </w:r>
      <w:r w:rsidR="007C2BAE">
        <w:rPr>
          <w:rFonts w:ascii="Times New Roman" w:hAnsi="Times New Roman" w:cs="Times New Roman"/>
          <w:spacing w:val="-3"/>
        </w:rPr>
        <w:tab/>
      </w:r>
      <w:r w:rsidR="007C2BAE">
        <w:rPr>
          <w:rFonts w:ascii="Times New Roman" w:hAnsi="Times New Roman" w:cs="Times New Roman"/>
          <w:spacing w:val="-3"/>
        </w:rPr>
        <w:tab/>
      </w:r>
      <w:r w:rsidR="00205B6F">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3ED9EEB" w:rsidR="00CF1D2B" w:rsidRPr="007A4C3A" w:rsidRDefault="00CF1D2B"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C2BAE">
        <w:rPr>
          <w:rFonts w:ascii="Times New Roman" w:hAnsi="Times New Roman" w:cs="Times New Roman"/>
          <w:spacing w:val="-3"/>
        </w:rPr>
        <w:t>C-2022-30</w:t>
      </w:r>
      <w:r w:rsidR="006F046D">
        <w:rPr>
          <w:rFonts w:ascii="Times New Roman" w:hAnsi="Times New Roman" w:cs="Times New Roman"/>
          <w:spacing w:val="-3"/>
        </w:rPr>
        <w:t>351</w:t>
      </w:r>
      <w:r w:rsidR="00433D12">
        <w:rPr>
          <w:rFonts w:ascii="Times New Roman" w:hAnsi="Times New Roman" w:cs="Times New Roman"/>
          <w:spacing w:val="-3"/>
        </w:rPr>
        <w:t>84</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C18C1F1" w:rsidR="00CF1D2B" w:rsidRPr="007A4C3A" w:rsidRDefault="00F0564C"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433D12">
        <w:rPr>
          <w:rFonts w:ascii="Times New Roman" w:hAnsi="Times New Roman" w:cs="Times New Roman"/>
          <w:spacing w:val="-3"/>
        </w:rPr>
        <w:t>hiladelphia Gas Works</w:t>
      </w:r>
      <w:r w:rsidR="006F046D">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33702AF9"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5912B9">
        <w:rPr>
          <w:rFonts w:ascii="Times New Roman" w:hAnsi="Times New Roman" w:cs="Times New Roman"/>
          <w:vertAlign w:val="superscript"/>
        </w:rPr>
        <w:t xml:space="preserve"> </w:t>
      </w:r>
      <w:r w:rsidR="005F5A7D">
        <w:rPr>
          <w:rFonts w:ascii="Times New Roman" w:hAnsi="Times New Roman" w:cs="Times New Roman"/>
        </w:rPr>
        <w:t>21</w:t>
      </w:r>
      <w:r w:rsidR="005F5A7D" w:rsidRPr="005F5A7D">
        <w:rPr>
          <w:rFonts w:ascii="Times New Roman" w:hAnsi="Times New Roman" w:cs="Times New Roman"/>
          <w:vertAlign w:val="superscript"/>
        </w:rPr>
        <w:t>st</w:t>
      </w:r>
      <w:r w:rsidR="007C2BAE">
        <w:rPr>
          <w:rFonts w:ascii="Times New Roman" w:hAnsi="Times New Roman" w:cs="Times New Roman"/>
        </w:rPr>
        <w:t xml:space="preserve"> day of </w:t>
      </w:r>
      <w:r w:rsidR="005F5A7D">
        <w:rPr>
          <w:rFonts w:ascii="Times New Roman" w:hAnsi="Times New Roman" w:cs="Times New Roman"/>
        </w:rPr>
        <w:t>November</w:t>
      </w:r>
      <w:r w:rsidR="00E14DE6">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7F23F2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433D12">
        <w:rPr>
          <w:rFonts w:ascii="Times New Roman" w:hAnsi="Times New Roman" w:cs="Times New Roman"/>
        </w:rPr>
        <w:t>Wednesday</w:t>
      </w:r>
      <w:r w:rsidR="00950246">
        <w:rPr>
          <w:rFonts w:ascii="Times New Roman" w:hAnsi="Times New Roman" w:cs="Times New Roman"/>
        </w:rPr>
        <w:t>,</w:t>
      </w:r>
      <w:r w:rsidR="00433D12">
        <w:rPr>
          <w:rFonts w:ascii="Times New Roman" w:hAnsi="Times New Roman" w:cs="Times New Roman"/>
        </w:rPr>
        <w:t xml:space="preserve"> December 14,</w:t>
      </w:r>
      <w:r w:rsidR="005912B9">
        <w:rPr>
          <w:rFonts w:ascii="Times New Roman" w:hAnsi="Times New Roman" w:cs="Times New Roman"/>
        </w:rPr>
        <w:t xml:space="preserve"> 2022,</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eFiling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D957F03" w:rsidR="008D6670" w:rsidRPr="002D1426" w:rsidRDefault="008D6670" w:rsidP="008D6670">
      <w:pPr>
        <w:pStyle w:val="NoSpacing"/>
        <w:rPr>
          <w:szCs w:val="24"/>
        </w:rPr>
      </w:pPr>
      <w:r w:rsidRPr="002D1426">
        <w:rPr>
          <w:szCs w:val="24"/>
        </w:rPr>
        <w:t>Date:</w:t>
      </w:r>
      <w:r w:rsidR="00A81C48">
        <w:rPr>
          <w:szCs w:val="24"/>
        </w:rPr>
        <w:t xml:space="preserve">  </w:t>
      </w:r>
      <w:r w:rsidR="00A95E9C">
        <w:rPr>
          <w:szCs w:val="24"/>
          <w:u w:val="single"/>
        </w:rPr>
        <w:t>November 21</w:t>
      </w:r>
      <w:r w:rsidR="005968AD">
        <w:rPr>
          <w:szCs w:val="24"/>
          <w:u w:val="single"/>
        </w:rPr>
        <w:t>, 2</w:t>
      </w:r>
      <w:r w:rsidRPr="002D1426">
        <w:rPr>
          <w:szCs w:val="24"/>
          <w:u w:val="single"/>
        </w:rPr>
        <w:t>02</w:t>
      </w:r>
      <w:r w:rsidR="003A52AB">
        <w:rPr>
          <w:szCs w:val="24"/>
          <w:u w:val="single"/>
        </w:rPr>
        <w:t>2</w:t>
      </w:r>
      <w:r w:rsidRPr="002D1426">
        <w:rPr>
          <w:szCs w:val="24"/>
        </w:rPr>
        <w:tab/>
      </w:r>
      <w:r w:rsidR="00D02C9D">
        <w:rPr>
          <w:szCs w:val="24"/>
        </w:rPr>
        <w:tab/>
      </w:r>
      <w:r w:rsidR="003A52AB">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6C29303" w14:textId="77777777" w:rsidR="00D02C9D" w:rsidRPr="00D02C9D" w:rsidRDefault="00D02C9D" w:rsidP="00D02C9D">
      <w:pPr>
        <w:rPr>
          <w:rFonts w:ascii="Times New Roman" w:eastAsia="Microsoft Sans Serif" w:hAnsi="Times New Roman" w:cs="Times New Roman"/>
          <w:sz w:val="22"/>
          <w:szCs w:val="22"/>
        </w:rPr>
      </w:pPr>
      <w:r w:rsidRPr="00D02C9D">
        <w:rPr>
          <w:rFonts w:ascii="Times New Roman" w:eastAsia="Microsoft Sans Serif" w:hAnsi="Times New Roman" w:cs="Times New Roman"/>
          <w:b/>
          <w:u w:val="single"/>
        </w:rPr>
        <w:lastRenderedPageBreak/>
        <w:t>C-2022-3035184 - ROBERT ADAMS v. PHILADELPHIA GAS WORKS</w:t>
      </w:r>
      <w:r w:rsidRPr="00D02C9D">
        <w:rPr>
          <w:rFonts w:ascii="Times New Roman" w:eastAsia="Microsoft Sans Serif" w:hAnsi="Times New Roman" w:cs="Times New Roman"/>
          <w:b/>
          <w:u w:val="single"/>
        </w:rPr>
        <w:cr/>
      </w:r>
      <w:r w:rsidRPr="00D02C9D">
        <w:rPr>
          <w:rFonts w:ascii="Times New Roman" w:eastAsia="Microsoft Sans Serif" w:hAnsi="Times New Roman" w:cs="Times New Roman"/>
        </w:rPr>
        <w:cr/>
      </w:r>
      <w:r w:rsidRPr="00D02C9D">
        <w:rPr>
          <w:rFonts w:ascii="Times New Roman" w:eastAsia="Microsoft Sans Serif" w:hAnsi="Times New Roman" w:cs="Times New Roman"/>
          <w:sz w:val="22"/>
          <w:szCs w:val="22"/>
        </w:rPr>
        <w:t>ROBERT ADAMS</w:t>
      </w:r>
      <w:r w:rsidRPr="00D02C9D">
        <w:rPr>
          <w:rFonts w:ascii="Times New Roman" w:eastAsia="Microsoft Sans Serif" w:hAnsi="Times New Roman" w:cs="Times New Roman"/>
          <w:sz w:val="22"/>
          <w:szCs w:val="22"/>
        </w:rPr>
        <w:cr/>
        <w:t>5022 CHESTNUT STREET APT 2-F</w:t>
      </w:r>
      <w:r w:rsidRPr="00D02C9D">
        <w:rPr>
          <w:rFonts w:ascii="Times New Roman" w:eastAsia="Microsoft Sans Serif" w:hAnsi="Times New Roman" w:cs="Times New Roman"/>
          <w:sz w:val="22"/>
          <w:szCs w:val="22"/>
        </w:rPr>
        <w:cr/>
        <w:t>PHILADELPHIA PA  19139</w:t>
      </w:r>
      <w:r w:rsidRPr="00D02C9D">
        <w:rPr>
          <w:rFonts w:ascii="Times New Roman" w:eastAsia="Microsoft Sans Serif" w:hAnsi="Times New Roman" w:cs="Times New Roman"/>
          <w:sz w:val="22"/>
          <w:szCs w:val="22"/>
        </w:rPr>
        <w:cr/>
      </w:r>
      <w:r w:rsidRPr="00D02C9D">
        <w:rPr>
          <w:rFonts w:ascii="Times New Roman" w:eastAsia="Microsoft Sans Serif" w:hAnsi="Times New Roman" w:cs="Times New Roman"/>
          <w:b/>
          <w:bCs/>
          <w:sz w:val="22"/>
          <w:szCs w:val="22"/>
        </w:rPr>
        <w:t>215.281.6438</w:t>
      </w:r>
      <w:r w:rsidRPr="00D02C9D">
        <w:rPr>
          <w:rFonts w:ascii="Times New Roman" w:eastAsia="Microsoft Sans Serif" w:hAnsi="Times New Roman" w:cs="Times New Roman"/>
          <w:b/>
          <w:bCs/>
          <w:sz w:val="22"/>
          <w:szCs w:val="22"/>
        </w:rPr>
        <w:cr/>
      </w:r>
      <w:hyperlink r:id="rId12" w:history="1">
        <w:r w:rsidRPr="00D02C9D">
          <w:rPr>
            <w:rStyle w:val="Hyperlink"/>
            <w:rFonts w:ascii="Times New Roman" w:eastAsia="Microsoft Sans Serif" w:hAnsi="Times New Roman" w:cs="Times New Roman"/>
          </w:rPr>
          <w:t>lcsinternationaladams@gmail.com</w:t>
        </w:r>
      </w:hyperlink>
    </w:p>
    <w:p w14:paraId="018ECF95" w14:textId="77777777" w:rsidR="00D02C9D" w:rsidRPr="00D02C9D" w:rsidRDefault="00D02C9D" w:rsidP="00D02C9D">
      <w:pPr>
        <w:rPr>
          <w:rFonts w:ascii="Times New Roman" w:eastAsia="Microsoft Sans Serif" w:hAnsi="Times New Roman" w:cs="Times New Roman"/>
          <w:i/>
          <w:iCs/>
          <w:sz w:val="22"/>
          <w:szCs w:val="22"/>
        </w:rPr>
      </w:pPr>
      <w:r w:rsidRPr="00D02C9D">
        <w:rPr>
          <w:rFonts w:ascii="Times New Roman" w:eastAsia="Microsoft Sans Serif" w:hAnsi="Times New Roman" w:cs="Times New Roman"/>
          <w:sz w:val="22"/>
          <w:szCs w:val="22"/>
        </w:rPr>
        <w:br/>
        <w:t>GRACIELA CHRISTLIEB ESQUIRE</w:t>
      </w:r>
      <w:r w:rsidRPr="00D02C9D">
        <w:rPr>
          <w:rFonts w:ascii="Times New Roman" w:eastAsia="Microsoft Sans Serif" w:hAnsi="Times New Roman" w:cs="Times New Roman"/>
          <w:sz w:val="22"/>
          <w:szCs w:val="22"/>
        </w:rPr>
        <w:cr/>
        <w:t>800 WEST MONTGOMERY AVE</w:t>
      </w:r>
      <w:r w:rsidRPr="00D02C9D">
        <w:rPr>
          <w:rFonts w:ascii="Times New Roman" w:eastAsia="Microsoft Sans Serif" w:hAnsi="Times New Roman" w:cs="Times New Roman"/>
          <w:sz w:val="22"/>
          <w:szCs w:val="22"/>
        </w:rPr>
        <w:cr/>
        <w:t>PHILADELPHIA PA  19122</w:t>
      </w:r>
      <w:r w:rsidRPr="00D02C9D">
        <w:rPr>
          <w:rFonts w:ascii="Times New Roman" w:eastAsia="Microsoft Sans Serif" w:hAnsi="Times New Roman" w:cs="Times New Roman"/>
          <w:sz w:val="22"/>
          <w:szCs w:val="22"/>
        </w:rPr>
        <w:cr/>
      </w:r>
      <w:r w:rsidRPr="00D02C9D">
        <w:rPr>
          <w:rFonts w:ascii="Times New Roman" w:eastAsia="Microsoft Sans Serif" w:hAnsi="Times New Roman" w:cs="Times New Roman"/>
          <w:b/>
          <w:bCs/>
          <w:sz w:val="22"/>
          <w:szCs w:val="22"/>
        </w:rPr>
        <w:t>215.684.6164</w:t>
      </w:r>
      <w:r w:rsidRPr="00D02C9D">
        <w:rPr>
          <w:rFonts w:ascii="Times New Roman" w:eastAsia="Microsoft Sans Serif" w:hAnsi="Times New Roman" w:cs="Times New Roman"/>
          <w:b/>
          <w:bCs/>
          <w:sz w:val="22"/>
          <w:szCs w:val="22"/>
        </w:rPr>
        <w:cr/>
      </w:r>
      <w:hyperlink r:id="rId13" w:history="1">
        <w:r w:rsidRPr="00D02C9D">
          <w:rPr>
            <w:rStyle w:val="Hyperlink"/>
            <w:rFonts w:ascii="Times New Roman" w:eastAsia="Microsoft Sans Serif" w:hAnsi="Times New Roman" w:cs="Times New Roman"/>
            <w:sz w:val="22"/>
            <w:szCs w:val="22"/>
          </w:rPr>
          <w:t>Graciela.Christlieb@pgworks.com</w:t>
        </w:r>
      </w:hyperlink>
      <w:r w:rsidRPr="00D02C9D">
        <w:rPr>
          <w:rFonts w:ascii="Times New Roman" w:eastAsia="Microsoft Sans Serif" w:hAnsi="Times New Roman" w:cs="Times New Roman"/>
          <w:sz w:val="22"/>
          <w:szCs w:val="22"/>
        </w:rPr>
        <w:br/>
        <w:t>Accepts eService</w:t>
      </w:r>
      <w:r w:rsidRPr="00D02C9D">
        <w:rPr>
          <w:rFonts w:ascii="Times New Roman" w:eastAsia="Microsoft Sans Serif" w:hAnsi="Times New Roman" w:cs="Times New Roman"/>
          <w:sz w:val="22"/>
          <w:szCs w:val="22"/>
        </w:rPr>
        <w:br/>
      </w:r>
      <w:r w:rsidRPr="00D02C9D">
        <w:rPr>
          <w:rFonts w:ascii="Times New Roman" w:eastAsia="Microsoft Sans Serif" w:hAnsi="Times New Roman" w:cs="Times New Roman"/>
          <w:i/>
          <w:iCs/>
          <w:sz w:val="22"/>
          <w:szCs w:val="22"/>
        </w:rPr>
        <w:t>(Counsel for PGW)</w:t>
      </w:r>
    </w:p>
    <w:p w14:paraId="5EBE3369" w14:textId="77777777" w:rsidR="00D02C9D" w:rsidRPr="00D02C9D" w:rsidRDefault="00D02C9D" w:rsidP="00D02C9D">
      <w:pPr>
        <w:rPr>
          <w:rFonts w:ascii="Times New Roman" w:hAnsi="Times New Roman" w:cs="Times New Roman"/>
        </w:rPr>
      </w:pPr>
    </w:p>
    <w:p w14:paraId="090F091C" w14:textId="2308CEB0" w:rsidR="008B6732" w:rsidRPr="00D02C9D" w:rsidRDefault="008B6732" w:rsidP="00F24179">
      <w:pPr>
        <w:rPr>
          <w:rFonts w:ascii="Times New Roman" w:eastAsia="Microsoft Sans Serif" w:hAnsi="Times New Roman" w:cs="Times New Roman"/>
        </w:rPr>
      </w:pPr>
    </w:p>
    <w:sectPr w:rsidR="008B6732" w:rsidRPr="00D02C9D"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70340" w14:textId="77777777" w:rsidR="003E3315" w:rsidRDefault="003E3315" w:rsidP="00244F8F">
      <w:r>
        <w:separator/>
      </w:r>
    </w:p>
  </w:endnote>
  <w:endnote w:type="continuationSeparator" w:id="0">
    <w:p w14:paraId="485EC3C4" w14:textId="77777777" w:rsidR="003E3315" w:rsidRDefault="003E331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F93FA" w14:textId="77777777" w:rsidR="003E3315" w:rsidRDefault="003E3315" w:rsidP="00244F8F">
      <w:r>
        <w:separator/>
      </w:r>
    </w:p>
  </w:footnote>
  <w:footnote w:type="continuationSeparator" w:id="0">
    <w:p w14:paraId="1FE5EFE7" w14:textId="77777777" w:rsidR="003E3315" w:rsidRDefault="003E3315"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AB"/>
    <w:rsid w:val="00040B38"/>
    <w:rsid w:val="00046C0F"/>
    <w:rsid w:val="00056D0F"/>
    <w:rsid w:val="000571B7"/>
    <w:rsid w:val="00064176"/>
    <w:rsid w:val="00070F9E"/>
    <w:rsid w:val="00080DDD"/>
    <w:rsid w:val="000866B4"/>
    <w:rsid w:val="000958E1"/>
    <w:rsid w:val="00096CB5"/>
    <w:rsid w:val="000A69B3"/>
    <w:rsid w:val="000C1579"/>
    <w:rsid w:val="000C1A32"/>
    <w:rsid w:val="000C6EA1"/>
    <w:rsid w:val="000D4951"/>
    <w:rsid w:val="000D6838"/>
    <w:rsid w:val="000E169E"/>
    <w:rsid w:val="000E244C"/>
    <w:rsid w:val="000E7072"/>
    <w:rsid w:val="00100DED"/>
    <w:rsid w:val="00102FFB"/>
    <w:rsid w:val="0010555D"/>
    <w:rsid w:val="0010626C"/>
    <w:rsid w:val="00136D85"/>
    <w:rsid w:val="00157114"/>
    <w:rsid w:val="00166D3F"/>
    <w:rsid w:val="00172900"/>
    <w:rsid w:val="00174DB7"/>
    <w:rsid w:val="00181AA2"/>
    <w:rsid w:val="00187155"/>
    <w:rsid w:val="00192988"/>
    <w:rsid w:val="00193350"/>
    <w:rsid w:val="001936FA"/>
    <w:rsid w:val="001A1E4F"/>
    <w:rsid w:val="001A4041"/>
    <w:rsid w:val="001A4E19"/>
    <w:rsid w:val="001B155C"/>
    <w:rsid w:val="001C67DB"/>
    <w:rsid w:val="001C6FD1"/>
    <w:rsid w:val="001D1B56"/>
    <w:rsid w:val="001D53A3"/>
    <w:rsid w:val="001E20C0"/>
    <w:rsid w:val="001E5370"/>
    <w:rsid w:val="001E558E"/>
    <w:rsid w:val="001F152D"/>
    <w:rsid w:val="00201F7E"/>
    <w:rsid w:val="00204018"/>
    <w:rsid w:val="00205B6F"/>
    <w:rsid w:val="0021278A"/>
    <w:rsid w:val="00220BA0"/>
    <w:rsid w:val="0022324C"/>
    <w:rsid w:val="00223BA7"/>
    <w:rsid w:val="00223CF0"/>
    <w:rsid w:val="0022466D"/>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2C38D5"/>
    <w:rsid w:val="002D0118"/>
    <w:rsid w:val="002E0F1A"/>
    <w:rsid w:val="003152F4"/>
    <w:rsid w:val="0032153D"/>
    <w:rsid w:val="0032346D"/>
    <w:rsid w:val="00331863"/>
    <w:rsid w:val="00332D89"/>
    <w:rsid w:val="0033609F"/>
    <w:rsid w:val="00336F4C"/>
    <w:rsid w:val="0034617E"/>
    <w:rsid w:val="00352467"/>
    <w:rsid w:val="00364E00"/>
    <w:rsid w:val="00377148"/>
    <w:rsid w:val="00390ED9"/>
    <w:rsid w:val="00394965"/>
    <w:rsid w:val="00394B4C"/>
    <w:rsid w:val="003A52AB"/>
    <w:rsid w:val="003B6572"/>
    <w:rsid w:val="003C26DD"/>
    <w:rsid w:val="003D53E4"/>
    <w:rsid w:val="003E086F"/>
    <w:rsid w:val="003E1167"/>
    <w:rsid w:val="003E3315"/>
    <w:rsid w:val="003E4DE8"/>
    <w:rsid w:val="003E6DC6"/>
    <w:rsid w:val="003F0679"/>
    <w:rsid w:val="003F0684"/>
    <w:rsid w:val="004054B8"/>
    <w:rsid w:val="00417F7E"/>
    <w:rsid w:val="00423284"/>
    <w:rsid w:val="004239BD"/>
    <w:rsid w:val="00433D12"/>
    <w:rsid w:val="00435FB4"/>
    <w:rsid w:val="00437761"/>
    <w:rsid w:val="00444E35"/>
    <w:rsid w:val="00463BAE"/>
    <w:rsid w:val="00497845"/>
    <w:rsid w:val="004A437F"/>
    <w:rsid w:val="004B0FC5"/>
    <w:rsid w:val="004B3AE5"/>
    <w:rsid w:val="004D23F7"/>
    <w:rsid w:val="004D5D8D"/>
    <w:rsid w:val="004E1986"/>
    <w:rsid w:val="00514709"/>
    <w:rsid w:val="00536295"/>
    <w:rsid w:val="00563F0D"/>
    <w:rsid w:val="00573F58"/>
    <w:rsid w:val="005749B1"/>
    <w:rsid w:val="00586F6D"/>
    <w:rsid w:val="005912B9"/>
    <w:rsid w:val="005968AD"/>
    <w:rsid w:val="005A0CF6"/>
    <w:rsid w:val="005E0459"/>
    <w:rsid w:val="005E10E9"/>
    <w:rsid w:val="005E26F7"/>
    <w:rsid w:val="005E6C73"/>
    <w:rsid w:val="005F5A7D"/>
    <w:rsid w:val="00636518"/>
    <w:rsid w:val="00645252"/>
    <w:rsid w:val="00654737"/>
    <w:rsid w:val="00663476"/>
    <w:rsid w:val="006706DB"/>
    <w:rsid w:val="00692834"/>
    <w:rsid w:val="006C483E"/>
    <w:rsid w:val="006D3D74"/>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7585C"/>
    <w:rsid w:val="00777389"/>
    <w:rsid w:val="0078007D"/>
    <w:rsid w:val="007A4C3A"/>
    <w:rsid w:val="007B4588"/>
    <w:rsid w:val="007B4E63"/>
    <w:rsid w:val="007B7A1E"/>
    <w:rsid w:val="007C07B7"/>
    <w:rsid w:val="007C2BAE"/>
    <w:rsid w:val="007E2CCE"/>
    <w:rsid w:val="008062EE"/>
    <w:rsid w:val="00810AD5"/>
    <w:rsid w:val="00821B31"/>
    <w:rsid w:val="0083569A"/>
    <w:rsid w:val="00836BC3"/>
    <w:rsid w:val="00837958"/>
    <w:rsid w:val="00855059"/>
    <w:rsid w:val="00864317"/>
    <w:rsid w:val="008749E6"/>
    <w:rsid w:val="00893A46"/>
    <w:rsid w:val="008B6732"/>
    <w:rsid w:val="008C67AB"/>
    <w:rsid w:val="008D3A01"/>
    <w:rsid w:val="008D6670"/>
    <w:rsid w:val="008E0509"/>
    <w:rsid w:val="008E3282"/>
    <w:rsid w:val="008E352D"/>
    <w:rsid w:val="008F24F9"/>
    <w:rsid w:val="008F6FC9"/>
    <w:rsid w:val="009136C1"/>
    <w:rsid w:val="00917D45"/>
    <w:rsid w:val="0092104B"/>
    <w:rsid w:val="00921971"/>
    <w:rsid w:val="00933D78"/>
    <w:rsid w:val="0093655A"/>
    <w:rsid w:val="00950246"/>
    <w:rsid w:val="00950645"/>
    <w:rsid w:val="009765AD"/>
    <w:rsid w:val="0098348C"/>
    <w:rsid w:val="009E1EB5"/>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D04F2"/>
    <w:rsid w:val="00AD3C63"/>
    <w:rsid w:val="00AE0BDE"/>
    <w:rsid w:val="00AF32AA"/>
    <w:rsid w:val="00AF3D16"/>
    <w:rsid w:val="00AF4A2A"/>
    <w:rsid w:val="00B13815"/>
    <w:rsid w:val="00B15498"/>
    <w:rsid w:val="00B165DA"/>
    <w:rsid w:val="00B21DAC"/>
    <w:rsid w:val="00B22484"/>
    <w:rsid w:val="00B24F23"/>
    <w:rsid w:val="00B372AC"/>
    <w:rsid w:val="00B41460"/>
    <w:rsid w:val="00B5347E"/>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3B10"/>
    <w:rsid w:val="00CA4AD8"/>
    <w:rsid w:val="00CC77BE"/>
    <w:rsid w:val="00CD3F67"/>
    <w:rsid w:val="00CE7E2C"/>
    <w:rsid w:val="00CF06C4"/>
    <w:rsid w:val="00CF0CA2"/>
    <w:rsid w:val="00CF1D2B"/>
    <w:rsid w:val="00D00B31"/>
    <w:rsid w:val="00D02C9D"/>
    <w:rsid w:val="00D1740B"/>
    <w:rsid w:val="00D22E3F"/>
    <w:rsid w:val="00D322E3"/>
    <w:rsid w:val="00D509B4"/>
    <w:rsid w:val="00D5283A"/>
    <w:rsid w:val="00D66D2E"/>
    <w:rsid w:val="00D67AA8"/>
    <w:rsid w:val="00D70320"/>
    <w:rsid w:val="00D71448"/>
    <w:rsid w:val="00D82376"/>
    <w:rsid w:val="00D833F3"/>
    <w:rsid w:val="00D879BB"/>
    <w:rsid w:val="00D9443D"/>
    <w:rsid w:val="00DA1EE5"/>
    <w:rsid w:val="00DA542B"/>
    <w:rsid w:val="00DA787D"/>
    <w:rsid w:val="00DB3AE3"/>
    <w:rsid w:val="00DB3BF4"/>
    <w:rsid w:val="00DB6A61"/>
    <w:rsid w:val="00DC347B"/>
    <w:rsid w:val="00DD5640"/>
    <w:rsid w:val="00DF6444"/>
    <w:rsid w:val="00DF6F2F"/>
    <w:rsid w:val="00E14DE6"/>
    <w:rsid w:val="00E20B50"/>
    <w:rsid w:val="00E25B46"/>
    <w:rsid w:val="00E30DF9"/>
    <w:rsid w:val="00E3157A"/>
    <w:rsid w:val="00E353BB"/>
    <w:rsid w:val="00E42CDD"/>
    <w:rsid w:val="00E43791"/>
    <w:rsid w:val="00E541DC"/>
    <w:rsid w:val="00E5422C"/>
    <w:rsid w:val="00E54984"/>
    <w:rsid w:val="00E65574"/>
    <w:rsid w:val="00E8563B"/>
    <w:rsid w:val="00E90002"/>
    <w:rsid w:val="00E92BF6"/>
    <w:rsid w:val="00E973B5"/>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17F84"/>
    <w:rsid w:val="00F24179"/>
    <w:rsid w:val="00F4733A"/>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csinternationaladams@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6</cp:revision>
  <cp:lastPrinted>2019-04-16T17:52:00Z</cp:lastPrinted>
  <dcterms:created xsi:type="dcterms:W3CDTF">2022-10-14T14:51:00Z</dcterms:created>
  <dcterms:modified xsi:type="dcterms:W3CDTF">2022-11-21T21:04:00Z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