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97A12C5" w14:textId="77777777" w:rsidR="004A43D3" w:rsidRPr="004A43D3" w:rsidRDefault="004A43D3" w:rsidP="004A43D3">
      <w:pPr>
        <w:rPr>
          <w:rFonts w:ascii="Times New Roman" w:hAnsi="Times New Roman" w:cs="Times New Roman"/>
        </w:rPr>
      </w:pPr>
    </w:p>
    <w:p w14:paraId="4B2EDA0B" w14:textId="5D550433" w:rsidR="004A43D3" w:rsidRPr="004A43D3" w:rsidRDefault="006E5EB0" w:rsidP="004A43D3">
      <w:pPr>
        <w:rPr>
          <w:rFonts w:ascii="Times New Roman" w:hAnsi="Times New Roman" w:cs="Times New Roman"/>
        </w:rPr>
      </w:pPr>
      <w:r w:rsidRPr="006E5EB0">
        <w:rPr>
          <w:rFonts w:ascii="Times New Roman" w:hAnsi="Times New Roman" w:cs="Times New Roman"/>
        </w:rPr>
        <w:t>Erek Perkowski</w:t>
      </w:r>
      <w:r w:rsidR="004A43D3" w:rsidRPr="004A43D3">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t>:</w:t>
      </w:r>
    </w:p>
    <w:p w14:paraId="5F6FC6F7" w14:textId="77777777" w:rsidR="004A43D3" w:rsidRPr="004A43D3" w:rsidRDefault="004A43D3" w:rsidP="004A43D3">
      <w:pPr>
        <w:ind w:left="4320" w:firstLine="720"/>
        <w:rPr>
          <w:rFonts w:ascii="Times New Roman" w:hAnsi="Times New Roman" w:cs="Times New Roman"/>
        </w:rPr>
      </w:pPr>
      <w:r w:rsidRPr="004A43D3">
        <w:rPr>
          <w:rFonts w:ascii="Times New Roman" w:hAnsi="Times New Roman" w:cs="Times New Roman"/>
        </w:rPr>
        <w:t>:</w:t>
      </w:r>
    </w:p>
    <w:p w14:paraId="5E30CBF1" w14:textId="4F5FA5F6" w:rsidR="004A43D3" w:rsidRPr="004A43D3" w:rsidRDefault="004A43D3" w:rsidP="004A43D3">
      <w:pPr>
        <w:rPr>
          <w:rFonts w:ascii="Times New Roman" w:hAnsi="Times New Roman" w:cs="Times New Roman"/>
        </w:rPr>
      </w:pPr>
      <w:r w:rsidRPr="004A43D3">
        <w:rPr>
          <w:rFonts w:ascii="Times New Roman" w:hAnsi="Times New Roman" w:cs="Times New Roman"/>
        </w:rPr>
        <w:tab/>
        <w:t>v.</w:t>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r w:rsidRPr="004A43D3">
        <w:rPr>
          <w:rFonts w:ascii="Times New Roman" w:hAnsi="Times New Roman" w:cs="Times New Roman"/>
        </w:rPr>
        <w:tab/>
      </w:r>
      <w:r w:rsidRPr="004A43D3">
        <w:rPr>
          <w:rFonts w:ascii="Times New Roman" w:hAnsi="Times New Roman" w:cs="Times New Roman"/>
        </w:rPr>
        <w:tab/>
      </w:r>
      <w:r w:rsidR="006E5EB0" w:rsidRPr="006E5EB0">
        <w:rPr>
          <w:rFonts w:ascii="Times New Roman" w:hAnsi="Times New Roman" w:cs="Times New Roman"/>
        </w:rPr>
        <w:t>C-2022-3036337</w:t>
      </w:r>
    </w:p>
    <w:p w14:paraId="110CD111" w14:textId="77777777" w:rsidR="004A43D3" w:rsidRPr="004A43D3" w:rsidRDefault="004A43D3" w:rsidP="004A43D3">
      <w:pPr>
        <w:rPr>
          <w:rFonts w:ascii="Times New Roman" w:hAnsi="Times New Roman" w:cs="Times New Roman"/>
        </w:rPr>
      </w:pP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p>
    <w:p w14:paraId="33BD3DF6" w14:textId="60F319F9" w:rsidR="004A43D3" w:rsidRPr="004A43D3" w:rsidRDefault="006E5EB0" w:rsidP="004A43D3">
      <w:pPr>
        <w:rPr>
          <w:rFonts w:ascii="Times New Roman" w:hAnsi="Times New Roman" w:cs="Times New Roman"/>
        </w:rPr>
      </w:pPr>
      <w:r w:rsidRPr="006E5EB0">
        <w:rPr>
          <w:rFonts w:ascii="Times New Roman" w:hAnsi="Times New Roman" w:cs="Times New Roman"/>
        </w:rPr>
        <w:t>UGI Utilities, Inc</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CD7770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E5EB0">
        <w:rPr>
          <w:rFonts w:ascii="Times New Roman" w:hAnsi="Times New Roman" w:cs="Times New Roman"/>
        </w:rPr>
        <w:t>22</w:t>
      </w:r>
      <w:r w:rsidR="006E5EB0" w:rsidRPr="006E5EB0">
        <w:rPr>
          <w:rFonts w:ascii="Times New Roman" w:hAnsi="Times New Roman" w:cs="Times New Roman"/>
          <w:vertAlign w:val="superscript"/>
        </w:rPr>
        <w:t>nd</w:t>
      </w:r>
      <w:r w:rsidR="007E78B5">
        <w:rPr>
          <w:rFonts w:ascii="Times New Roman" w:hAnsi="Times New Roman" w:cs="Times New Roman"/>
        </w:rPr>
        <w:t xml:space="preserve"> </w:t>
      </w:r>
      <w:r w:rsidRPr="007A4C3A">
        <w:rPr>
          <w:rFonts w:ascii="Times New Roman" w:hAnsi="Times New Roman" w:cs="Times New Roman"/>
        </w:rPr>
        <w:t xml:space="preserve">day of </w:t>
      </w:r>
      <w:r w:rsidR="002029B9">
        <w:rPr>
          <w:rFonts w:ascii="Times New Roman" w:hAnsi="Times New Roman" w:cs="Times New Roman"/>
        </w:rPr>
        <w:t>November</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89C052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E5EB0">
        <w:rPr>
          <w:rFonts w:ascii="Times New Roman" w:hAnsi="Times New Roman" w:cs="Times New Roman"/>
          <w:b/>
          <w:bCs/>
        </w:rPr>
        <w:t>Wednesday</w:t>
      </w:r>
      <w:r w:rsidR="00B83438" w:rsidRPr="00B83438">
        <w:rPr>
          <w:rFonts w:ascii="Times New Roman" w:hAnsi="Times New Roman" w:cs="Times New Roman"/>
          <w:b/>
          <w:bCs/>
        </w:rPr>
        <w:t xml:space="preserve">, </w:t>
      </w:r>
      <w:r w:rsidR="006E5EB0">
        <w:rPr>
          <w:rFonts w:ascii="Times New Roman" w:hAnsi="Times New Roman" w:cs="Times New Roman"/>
          <w:b/>
          <w:bCs/>
        </w:rPr>
        <w:t>February</w:t>
      </w:r>
      <w:r w:rsidR="00845374">
        <w:rPr>
          <w:rFonts w:ascii="Times New Roman" w:hAnsi="Times New Roman" w:cs="Times New Roman"/>
          <w:b/>
          <w:bCs/>
        </w:rPr>
        <w:t xml:space="preserve"> </w:t>
      </w:r>
      <w:r w:rsidR="006E5EB0">
        <w:rPr>
          <w:rFonts w:ascii="Times New Roman" w:hAnsi="Times New Roman" w:cs="Times New Roman"/>
          <w:b/>
          <w:bCs/>
        </w:rPr>
        <w:t>1</w:t>
      </w:r>
      <w:r w:rsidR="00B83438" w:rsidRPr="00B83438">
        <w:rPr>
          <w:rFonts w:ascii="Times New Roman" w:hAnsi="Times New Roman" w:cs="Times New Roman"/>
          <w:b/>
          <w:bCs/>
        </w:rPr>
        <w:t>, 202</w:t>
      </w:r>
      <w:r w:rsidR="007E78B5">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27A54BDA"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36E9">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4F36E9">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0729E"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49A10B75" w14:textId="77777777" w:rsidR="006E5EB0" w:rsidRPr="006E5EB0" w:rsidRDefault="006E5EB0" w:rsidP="006E5EB0">
      <w:pPr>
        <w:autoSpaceDE/>
        <w:autoSpaceDN/>
        <w:rPr>
          <w:rFonts w:ascii="Times New Roman" w:hAnsi="Times New Roman" w:cs="Times New Roman"/>
          <w:sz w:val="20"/>
          <w:szCs w:val="20"/>
        </w:rPr>
      </w:pPr>
      <w:r w:rsidRPr="006E5EB0">
        <w:rPr>
          <w:rFonts w:ascii="Microsoft Sans Serif" w:eastAsia="Microsoft Sans Serif" w:hAnsi="Microsoft Sans Serif" w:cs="Microsoft Sans Serif"/>
          <w:b/>
          <w:szCs w:val="20"/>
          <w:u w:val="single"/>
        </w:rPr>
        <w:lastRenderedPageBreak/>
        <w:t>C-2022-3036337 - EREK PERKOWSKI v. UGI UTILITIES, INC (GAS DIVISION)</w:t>
      </w:r>
      <w:r w:rsidRPr="006E5EB0">
        <w:rPr>
          <w:rFonts w:ascii="Microsoft Sans Serif" w:eastAsia="Microsoft Sans Serif" w:hAnsi="Microsoft Sans Serif" w:cs="Microsoft Sans Serif"/>
          <w:b/>
          <w:szCs w:val="20"/>
          <w:u w:val="single"/>
        </w:rPr>
        <w:cr/>
      </w:r>
      <w:r w:rsidRPr="006E5EB0">
        <w:rPr>
          <w:rFonts w:ascii="Microsoft Sans Serif" w:eastAsia="Microsoft Sans Serif" w:hAnsi="Microsoft Sans Serif" w:cs="Microsoft Sans Serif"/>
          <w:szCs w:val="20"/>
        </w:rPr>
        <w:cr/>
        <w:t>EREK PERKOWSKI</w:t>
      </w:r>
      <w:r w:rsidRPr="006E5EB0">
        <w:rPr>
          <w:rFonts w:ascii="Microsoft Sans Serif" w:eastAsia="Microsoft Sans Serif" w:hAnsi="Microsoft Sans Serif" w:cs="Microsoft Sans Serif"/>
          <w:szCs w:val="20"/>
        </w:rPr>
        <w:cr/>
        <w:t>612 MARCH ST</w:t>
      </w:r>
      <w:r w:rsidRPr="006E5EB0">
        <w:rPr>
          <w:rFonts w:ascii="Microsoft Sans Serif" w:eastAsia="Microsoft Sans Serif" w:hAnsi="Microsoft Sans Serif" w:cs="Microsoft Sans Serif"/>
          <w:szCs w:val="20"/>
        </w:rPr>
        <w:cr/>
        <w:t>SHILLINGTON PA  19607</w:t>
      </w:r>
      <w:r w:rsidRPr="006E5EB0">
        <w:rPr>
          <w:rFonts w:ascii="Microsoft Sans Serif" w:eastAsia="Microsoft Sans Serif" w:hAnsi="Microsoft Sans Serif" w:cs="Microsoft Sans Serif"/>
          <w:szCs w:val="20"/>
        </w:rPr>
        <w:cr/>
      </w:r>
      <w:r w:rsidRPr="006E5EB0">
        <w:rPr>
          <w:rFonts w:ascii="Microsoft Sans Serif" w:eastAsia="Microsoft Sans Serif" w:hAnsi="Microsoft Sans Serif" w:cs="Microsoft Sans Serif"/>
          <w:b/>
          <w:bCs/>
          <w:szCs w:val="20"/>
        </w:rPr>
        <w:t>717.990.1482</w:t>
      </w:r>
      <w:r w:rsidRPr="006E5EB0">
        <w:rPr>
          <w:rFonts w:ascii="Microsoft Sans Serif" w:eastAsia="Microsoft Sans Serif" w:hAnsi="Microsoft Sans Serif" w:cs="Microsoft Sans Serif"/>
          <w:b/>
          <w:bCs/>
          <w:szCs w:val="20"/>
        </w:rPr>
        <w:cr/>
      </w:r>
      <w:r w:rsidRPr="006E5EB0">
        <w:rPr>
          <w:rFonts w:ascii="Microsoft Sans Serif" w:eastAsia="Microsoft Sans Serif" w:hAnsi="Microsoft Sans Serif" w:cs="Microsoft Sans Serif"/>
          <w:szCs w:val="20"/>
        </w:rPr>
        <w:t>MISTERPERKOWSKI@GMAIL.COM</w:t>
      </w:r>
      <w:r w:rsidRPr="006E5EB0">
        <w:rPr>
          <w:rFonts w:ascii="Microsoft Sans Serif" w:eastAsia="Microsoft Sans Serif" w:hAnsi="Microsoft Sans Serif" w:cs="Microsoft Sans Serif"/>
          <w:szCs w:val="20"/>
        </w:rPr>
        <w:cr/>
        <w:t>Accepts EService</w:t>
      </w:r>
      <w:r w:rsidRPr="006E5EB0">
        <w:rPr>
          <w:rFonts w:ascii="Microsoft Sans Serif" w:eastAsia="Microsoft Sans Serif" w:hAnsi="Microsoft Sans Serif" w:cs="Microsoft Sans Serif"/>
          <w:szCs w:val="20"/>
        </w:rPr>
        <w:cr/>
      </w:r>
      <w:r w:rsidRPr="006E5EB0">
        <w:rPr>
          <w:rFonts w:ascii="Microsoft Sans Serif" w:eastAsia="Microsoft Sans Serif" w:hAnsi="Microsoft Sans Serif" w:cs="Microsoft Sans Serif"/>
          <w:szCs w:val="20"/>
        </w:rPr>
        <w:cr/>
        <w:t>LARRY R CRAYNE ESQUIRE</w:t>
      </w:r>
      <w:r w:rsidRPr="006E5EB0">
        <w:rPr>
          <w:rFonts w:ascii="Microsoft Sans Serif" w:eastAsia="Microsoft Sans Serif" w:hAnsi="Microsoft Sans Serif" w:cs="Microsoft Sans Serif"/>
          <w:szCs w:val="20"/>
        </w:rPr>
        <w:cr/>
        <w:t>238 JOHNSTON ROAD</w:t>
      </w:r>
      <w:r w:rsidRPr="006E5EB0">
        <w:rPr>
          <w:rFonts w:ascii="Microsoft Sans Serif" w:eastAsia="Microsoft Sans Serif" w:hAnsi="Microsoft Sans Serif" w:cs="Microsoft Sans Serif"/>
          <w:szCs w:val="20"/>
        </w:rPr>
        <w:cr/>
        <w:t>PITTSBURGH PA  15241</w:t>
      </w:r>
      <w:r w:rsidRPr="006E5EB0">
        <w:rPr>
          <w:rFonts w:ascii="Microsoft Sans Serif" w:eastAsia="Microsoft Sans Serif" w:hAnsi="Microsoft Sans Serif" w:cs="Microsoft Sans Serif"/>
          <w:szCs w:val="20"/>
        </w:rPr>
        <w:cr/>
      </w:r>
      <w:r w:rsidRPr="006E5EB0">
        <w:rPr>
          <w:rFonts w:ascii="Microsoft Sans Serif" w:eastAsia="Microsoft Sans Serif" w:hAnsi="Microsoft Sans Serif" w:cs="Microsoft Sans Serif"/>
          <w:b/>
          <w:bCs/>
          <w:szCs w:val="20"/>
        </w:rPr>
        <w:t>412.831.5462</w:t>
      </w:r>
      <w:r w:rsidRPr="006E5EB0">
        <w:rPr>
          <w:rFonts w:ascii="Microsoft Sans Serif" w:eastAsia="Microsoft Sans Serif" w:hAnsi="Microsoft Sans Serif" w:cs="Microsoft Sans Serif"/>
          <w:szCs w:val="20"/>
        </w:rPr>
        <w:br/>
        <w:t>LRCRAYNE@COMCAST.NET</w:t>
      </w:r>
      <w:r w:rsidRPr="006E5EB0">
        <w:rPr>
          <w:rFonts w:ascii="Microsoft Sans Serif" w:eastAsia="Microsoft Sans Serif" w:hAnsi="Microsoft Sans Serif" w:cs="Microsoft Sans Serif"/>
          <w:szCs w:val="20"/>
        </w:rPr>
        <w:br/>
        <w:t>Accepts EService</w:t>
      </w:r>
    </w:p>
    <w:p w14:paraId="090F091C" w14:textId="39FE8F04" w:rsidR="008B6732" w:rsidRPr="00B3210F" w:rsidRDefault="008B6732" w:rsidP="007E78B5">
      <w:pPr>
        <w:autoSpaceDE/>
        <w:autoSpaceDN/>
        <w:rPr>
          <w:rFonts w:ascii="Times New Roman" w:hAnsi="Times New Roman" w:cs="Times New Roman"/>
        </w:rPr>
      </w:pPr>
    </w:p>
    <w:sectPr w:rsidR="008B6732" w:rsidRPr="00B3210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42B" w14:textId="33972A12" w:rsidR="00D44E59" w:rsidRDefault="00D44E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B09"/>
    <w:rsid w:val="000571B7"/>
    <w:rsid w:val="00062834"/>
    <w:rsid w:val="00064176"/>
    <w:rsid w:val="00064B2B"/>
    <w:rsid w:val="00077D94"/>
    <w:rsid w:val="000A69B3"/>
    <w:rsid w:val="000C1579"/>
    <w:rsid w:val="000C1A32"/>
    <w:rsid w:val="000D6838"/>
    <w:rsid w:val="000D6E9B"/>
    <w:rsid w:val="000E244C"/>
    <w:rsid w:val="000E6390"/>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29B9"/>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A43D3"/>
    <w:rsid w:val="004B0FC5"/>
    <w:rsid w:val="004B3AE5"/>
    <w:rsid w:val="004D3B41"/>
    <w:rsid w:val="004E1986"/>
    <w:rsid w:val="004F36E9"/>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5EB0"/>
    <w:rsid w:val="006E6368"/>
    <w:rsid w:val="006F400C"/>
    <w:rsid w:val="00704042"/>
    <w:rsid w:val="0070517D"/>
    <w:rsid w:val="00723367"/>
    <w:rsid w:val="00724ACB"/>
    <w:rsid w:val="00736823"/>
    <w:rsid w:val="007467FC"/>
    <w:rsid w:val="0075227A"/>
    <w:rsid w:val="0077585C"/>
    <w:rsid w:val="007843EF"/>
    <w:rsid w:val="007A4C3A"/>
    <w:rsid w:val="007E78B5"/>
    <w:rsid w:val="007F5AF9"/>
    <w:rsid w:val="00810F8B"/>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44E59"/>
    <w:rsid w:val="00D5283A"/>
    <w:rsid w:val="00D67AA8"/>
    <w:rsid w:val="00D70320"/>
    <w:rsid w:val="00D833F3"/>
    <w:rsid w:val="00DB3AE3"/>
    <w:rsid w:val="00DB3BF4"/>
    <w:rsid w:val="00DC347B"/>
    <w:rsid w:val="00DD5640"/>
    <w:rsid w:val="00E0729E"/>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A7422"/>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2022-11-22T19:10:00Z</dcterms:created>
  <dcterms:modified xsi:type="dcterms:W3CDTF">2022-11-22T19:10:00Z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