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97A12C5" w14:textId="77777777" w:rsidR="004A43D3" w:rsidRPr="004A43D3" w:rsidRDefault="004A43D3" w:rsidP="004A43D3">
      <w:pPr>
        <w:rPr>
          <w:rFonts w:ascii="Times New Roman" w:hAnsi="Times New Roman" w:cs="Times New Roman"/>
        </w:rPr>
      </w:pPr>
    </w:p>
    <w:p w14:paraId="4B2EDA0B" w14:textId="1915BD1B" w:rsidR="004A43D3" w:rsidRPr="004A43D3" w:rsidRDefault="00FA2E61" w:rsidP="004A43D3">
      <w:pPr>
        <w:rPr>
          <w:rFonts w:ascii="Times New Roman" w:hAnsi="Times New Roman" w:cs="Times New Roman"/>
        </w:rPr>
      </w:pPr>
      <w:r w:rsidRPr="00FA2E61">
        <w:rPr>
          <w:rFonts w:ascii="Times New Roman" w:hAnsi="Times New Roman" w:cs="Times New Roman"/>
        </w:rPr>
        <w:t>Raymond Martin Sr</w:t>
      </w:r>
      <w:r>
        <w:rPr>
          <w:rFonts w:ascii="Times New Roman" w:hAnsi="Times New Roman" w:cs="Times New Roman"/>
        </w:rPr>
        <w:t>.</w:t>
      </w:r>
      <w:r w:rsidR="004A43D3" w:rsidRPr="004A43D3">
        <w:rPr>
          <w:rFonts w:ascii="Times New Roman" w:hAnsi="Times New Roman" w:cs="Times New Roman"/>
        </w:rPr>
        <w:tab/>
      </w:r>
      <w:r w:rsidR="004A43D3" w:rsidRPr="004A43D3">
        <w:rPr>
          <w:rFonts w:ascii="Times New Roman" w:hAnsi="Times New Roman" w:cs="Times New Roman"/>
        </w:rPr>
        <w:tab/>
      </w:r>
      <w:r w:rsidR="004A43D3" w:rsidRPr="004A43D3">
        <w:rPr>
          <w:rFonts w:ascii="Times New Roman" w:hAnsi="Times New Roman" w:cs="Times New Roman"/>
        </w:rPr>
        <w:tab/>
      </w:r>
      <w:r w:rsidR="00D44E59">
        <w:rPr>
          <w:rFonts w:ascii="Times New Roman" w:hAnsi="Times New Roman" w:cs="Times New Roman"/>
        </w:rPr>
        <w:tab/>
      </w:r>
      <w:r w:rsidR="004A43D3" w:rsidRPr="004A43D3">
        <w:rPr>
          <w:rFonts w:ascii="Times New Roman" w:hAnsi="Times New Roman" w:cs="Times New Roman"/>
        </w:rPr>
        <w:tab/>
        <w:t>:</w:t>
      </w:r>
    </w:p>
    <w:p w14:paraId="5F6FC6F7" w14:textId="77777777" w:rsidR="004A43D3" w:rsidRPr="004A43D3" w:rsidRDefault="004A43D3" w:rsidP="004A43D3">
      <w:pPr>
        <w:ind w:left="4320" w:firstLine="720"/>
        <w:rPr>
          <w:rFonts w:ascii="Times New Roman" w:hAnsi="Times New Roman" w:cs="Times New Roman"/>
        </w:rPr>
      </w:pPr>
      <w:r w:rsidRPr="004A43D3">
        <w:rPr>
          <w:rFonts w:ascii="Times New Roman" w:hAnsi="Times New Roman" w:cs="Times New Roman"/>
        </w:rPr>
        <w:t>:</w:t>
      </w:r>
    </w:p>
    <w:p w14:paraId="5E30CBF1" w14:textId="05D7B709" w:rsidR="004A43D3" w:rsidRPr="004A43D3" w:rsidRDefault="004A43D3" w:rsidP="004A43D3">
      <w:pPr>
        <w:rPr>
          <w:rFonts w:ascii="Times New Roman" w:hAnsi="Times New Roman" w:cs="Times New Roman"/>
        </w:rPr>
      </w:pPr>
      <w:r w:rsidRPr="004A43D3">
        <w:rPr>
          <w:rFonts w:ascii="Times New Roman" w:hAnsi="Times New Roman" w:cs="Times New Roman"/>
        </w:rPr>
        <w:tab/>
        <w:t>v.</w:t>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t>:</w:t>
      </w:r>
      <w:r w:rsidRPr="004A43D3">
        <w:rPr>
          <w:rFonts w:ascii="Times New Roman" w:hAnsi="Times New Roman" w:cs="Times New Roman"/>
        </w:rPr>
        <w:tab/>
      </w:r>
      <w:r w:rsidRPr="004A43D3">
        <w:rPr>
          <w:rFonts w:ascii="Times New Roman" w:hAnsi="Times New Roman" w:cs="Times New Roman"/>
        </w:rPr>
        <w:tab/>
      </w:r>
      <w:r w:rsidR="00FA2E61" w:rsidRPr="00FA2E61">
        <w:rPr>
          <w:rFonts w:ascii="Times New Roman" w:hAnsi="Times New Roman" w:cs="Times New Roman"/>
        </w:rPr>
        <w:t>C-2022-3033965</w:t>
      </w:r>
    </w:p>
    <w:p w14:paraId="110CD111" w14:textId="77777777" w:rsidR="004A43D3" w:rsidRPr="004A43D3" w:rsidRDefault="004A43D3" w:rsidP="004A43D3">
      <w:pPr>
        <w:rPr>
          <w:rFonts w:ascii="Times New Roman" w:hAnsi="Times New Roman" w:cs="Times New Roman"/>
        </w:rPr>
      </w:pP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t>:</w:t>
      </w:r>
    </w:p>
    <w:p w14:paraId="33BD3DF6" w14:textId="5E6A17EE" w:rsidR="004A43D3" w:rsidRPr="004A43D3" w:rsidRDefault="00FA2E61" w:rsidP="004A43D3">
      <w:pPr>
        <w:rPr>
          <w:rFonts w:ascii="Times New Roman" w:hAnsi="Times New Roman" w:cs="Times New Roman"/>
        </w:rPr>
      </w:pPr>
      <w:r w:rsidRPr="00FA2E61">
        <w:rPr>
          <w:rFonts w:ascii="Times New Roman" w:hAnsi="Times New Roman" w:cs="Times New Roman"/>
        </w:rPr>
        <w:t>Aqua Pennsylvania Wastewater Inc.</w:t>
      </w:r>
      <w:r w:rsidR="00D44E59">
        <w:rPr>
          <w:rFonts w:ascii="Times New Roman" w:hAnsi="Times New Roman" w:cs="Times New Roman"/>
        </w:rPr>
        <w:tab/>
      </w:r>
      <w:r w:rsidR="004A43D3" w:rsidRPr="004A43D3">
        <w:rPr>
          <w:rFonts w:ascii="Times New Roman" w:hAnsi="Times New Roman" w:cs="Times New Roman"/>
        </w:rPr>
        <w:tab/>
      </w:r>
      <w:r w:rsidR="004A43D3" w:rsidRPr="004A43D3">
        <w:rPr>
          <w:rFonts w:ascii="Times New Roman" w:hAnsi="Times New Roman" w:cs="Times New Roman"/>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DE09578"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FA2E61">
        <w:rPr>
          <w:rFonts w:ascii="Times New Roman" w:hAnsi="Times New Roman" w:cs="Times New Roman"/>
        </w:rPr>
        <w:t>23</w:t>
      </w:r>
      <w:r w:rsidR="00FA2E61" w:rsidRPr="00FA2E61">
        <w:rPr>
          <w:rFonts w:ascii="Times New Roman" w:hAnsi="Times New Roman" w:cs="Times New Roman"/>
          <w:vertAlign w:val="superscript"/>
        </w:rPr>
        <w:t>rd</w:t>
      </w:r>
      <w:r w:rsidR="00FA2E61">
        <w:rPr>
          <w:rFonts w:ascii="Times New Roman" w:hAnsi="Times New Roman" w:cs="Times New Roman"/>
        </w:rPr>
        <w:t xml:space="preserve"> </w:t>
      </w:r>
      <w:r w:rsidRPr="007A4C3A">
        <w:rPr>
          <w:rFonts w:ascii="Times New Roman" w:hAnsi="Times New Roman" w:cs="Times New Roman"/>
        </w:rPr>
        <w:t xml:space="preserve">day of </w:t>
      </w:r>
      <w:r w:rsidR="002029B9">
        <w:rPr>
          <w:rFonts w:ascii="Times New Roman" w:hAnsi="Times New Roman" w:cs="Times New Roman"/>
        </w:rPr>
        <w:t>November</w:t>
      </w:r>
      <w:r w:rsidRPr="007A4C3A">
        <w:rPr>
          <w:rFonts w:ascii="Times New Roman" w:hAnsi="Times New Roman" w:cs="Times New Roman"/>
        </w:rPr>
        <w:t xml:space="preserve"> 20</w:t>
      </w:r>
      <w:r w:rsidR="00D322E3">
        <w:rPr>
          <w:rFonts w:ascii="Times New Roman" w:hAnsi="Times New Roman" w:cs="Times New Roman"/>
        </w:rPr>
        <w:t>2</w:t>
      </w:r>
      <w:r w:rsidR="007843EF">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3D938AF"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FA2E61">
        <w:rPr>
          <w:rFonts w:ascii="Times New Roman" w:hAnsi="Times New Roman" w:cs="Times New Roman"/>
          <w:b/>
          <w:bCs/>
        </w:rPr>
        <w:t>Thursday</w:t>
      </w:r>
      <w:r w:rsidR="00B83438" w:rsidRPr="00B83438">
        <w:rPr>
          <w:rFonts w:ascii="Times New Roman" w:hAnsi="Times New Roman" w:cs="Times New Roman"/>
          <w:b/>
          <w:bCs/>
        </w:rPr>
        <w:t xml:space="preserve">, </w:t>
      </w:r>
      <w:r w:rsidR="00FA2E61">
        <w:rPr>
          <w:rFonts w:ascii="Times New Roman" w:hAnsi="Times New Roman" w:cs="Times New Roman"/>
          <w:b/>
          <w:bCs/>
        </w:rPr>
        <w:t>January</w:t>
      </w:r>
      <w:r w:rsidR="00845374">
        <w:rPr>
          <w:rFonts w:ascii="Times New Roman" w:hAnsi="Times New Roman" w:cs="Times New Roman"/>
          <w:b/>
          <w:bCs/>
        </w:rPr>
        <w:t xml:space="preserve"> </w:t>
      </w:r>
      <w:r w:rsidR="006E5EB0">
        <w:rPr>
          <w:rFonts w:ascii="Times New Roman" w:hAnsi="Times New Roman" w:cs="Times New Roman"/>
          <w:b/>
          <w:bCs/>
        </w:rPr>
        <w:t>1</w:t>
      </w:r>
      <w:r w:rsidR="00FA2E61">
        <w:rPr>
          <w:rFonts w:ascii="Times New Roman" w:hAnsi="Times New Roman" w:cs="Times New Roman"/>
          <w:b/>
          <w:bCs/>
        </w:rPr>
        <w:t>9</w:t>
      </w:r>
      <w:r w:rsidR="00B83438" w:rsidRPr="00B83438">
        <w:rPr>
          <w:rFonts w:ascii="Times New Roman" w:hAnsi="Times New Roman" w:cs="Times New Roman"/>
          <w:b/>
          <w:bCs/>
        </w:rPr>
        <w:t>, 202</w:t>
      </w:r>
      <w:r w:rsidR="007E78B5">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D052768" w14:textId="27A54BDA" w:rsidR="0018791F" w:rsidRPr="000733C8" w:rsidRDefault="00736823" w:rsidP="0018791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F36E9">
        <w:rPr>
          <w:rFonts w:ascii="Times New Roman" w:hAnsi="Times New Roman" w:cs="Times New Roman"/>
        </w:rPr>
        <w:tab/>
      </w:r>
      <w:r w:rsidR="0018791F" w:rsidRPr="000733C8">
        <w:rPr>
          <w:rFonts w:ascii="Times New Roman" w:hAnsi="Times New Roman" w:cs="Times New Roman"/>
        </w:rPr>
        <w:t xml:space="preserve">Toll-free Bridge Number:  </w:t>
      </w:r>
      <w:r w:rsidR="0018791F" w:rsidRPr="001B06D8">
        <w:rPr>
          <w:rFonts w:ascii="Times New Roman" w:hAnsi="Times New Roman" w:cs="Times New Roman"/>
        </w:rPr>
        <w:t>1-866-566-0826</w:t>
      </w:r>
    </w:p>
    <w:p w14:paraId="69C5759A" w14:textId="77777777" w:rsidR="0018791F" w:rsidRPr="000733C8" w:rsidRDefault="0018791F" w:rsidP="004F36E9">
      <w:pPr>
        <w:autoSpaceDE/>
        <w:autoSpaceDN/>
        <w:ind w:left="1440" w:firstLine="720"/>
        <w:rPr>
          <w:rFonts w:ascii="Times New Roman" w:hAnsi="Times New Roman" w:cs="Times New Roman"/>
        </w:rPr>
      </w:pPr>
      <w:r w:rsidRPr="000733C8">
        <w:rPr>
          <w:rFonts w:ascii="Times New Roman" w:hAnsi="Times New Roman" w:cs="Times New Roman"/>
        </w:rPr>
        <w:t xml:space="preserve">PIN Number:  </w:t>
      </w:r>
      <w:r w:rsidRPr="00193C97">
        <w:rPr>
          <w:rFonts w:ascii="Times New Roman" w:hAnsi="Times New Roman" w:cs="Times New Roman"/>
        </w:rPr>
        <w:t>76982683</w:t>
      </w:r>
    </w:p>
    <w:p w14:paraId="76174B3F" w14:textId="573D9752" w:rsidR="00B3210F" w:rsidRPr="00ED672F" w:rsidRDefault="00B3210F" w:rsidP="0018791F">
      <w:pPr>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3CDDEB5F" w:rsidR="00A67878" w:rsidRDefault="00A67878" w:rsidP="00ED672F">
      <w:pPr>
        <w:pStyle w:val="BalloonText"/>
        <w:spacing w:line="360" w:lineRule="auto"/>
        <w:rPr>
          <w:rFonts w:ascii="Times New Roman" w:hAnsi="Times New Roman" w:cs="Times New Roman"/>
          <w:szCs w:val="24"/>
        </w:rPr>
      </w:pPr>
    </w:p>
    <w:p w14:paraId="289B822A" w14:textId="77777777" w:rsidR="0018791F" w:rsidRDefault="0018791F" w:rsidP="00ED672F">
      <w:pPr>
        <w:pStyle w:val="BalloonText"/>
        <w:spacing w:line="360" w:lineRule="auto"/>
        <w:rPr>
          <w:rFonts w:ascii="Times New Roman" w:hAnsi="Times New Roman" w:cs="Times New Roman"/>
          <w:szCs w:val="24"/>
        </w:rPr>
      </w:pPr>
    </w:p>
    <w:p w14:paraId="3D322A52" w14:textId="77777777" w:rsidR="007843EF" w:rsidRPr="00ED672F" w:rsidRDefault="007843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473F6256" w14:textId="77777777" w:rsidR="0018791F" w:rsidRPr="00484145" w:rsidRDefault="0018791F" w:rsidP="0018791F">
      <w:pPr>
        <w:ind w:left="2880"/>
        <w:rPr>
          <w:rFonts w:ascii="Times New Roman" w:hAnsi="Times New Roman" w:cs="Times New Roman"/>
        </w:rPr>
      </w:pPr>
      <w:r w:rsidRPr="00484145">
        <w:rPr>
          <w:rFonts w:ascii="Times New Roman" w:hAnsi="Times New Roman" w:cs="Times New Roman"/>
        </w:rPr>
        <w:t>Administrative Law Judge Conrad A. Johnson</w:t>
      </w:r>
    </w:p>
    <w:p w14:paraId="0FD7C864" w14:textId="65AC65D7" w:rsidR="00B3210F" w:rsidRDefault="0018791F" w:rsidP="0018791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9C4C27">
          <w:rPr>
            <w:rStyle w:val="Hyperlink"/>
          </w:rPr>
          <w:t>cojohnson@pa.gov</w:t>
        </w:r>
      </w:hyperlink>
      <w:r w:rsidR="00B3210F">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44DE5F9"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429C0EF5"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77F69588" w14:textId="77777777" w:rsidR="0018791F" w:rsidRPr="00077D94" w:rsidRDefault="0018791F"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FA2E61"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47F780B2"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18791F" w:rsidRPr="00E43791">
        <w:rPr>
          <w:rFonts w:ascii="Times New Roman" w:hAnsi="Times New Roman" w:cs="Times New Roman"/>
        </w:rPr>
        <w:lastRenderedPageBreak/>
        <w:t xml:space="preserve">at </w:t>
      </w:r>
      <w:hyperlink r:id="rId16" w:history="1">
        <w:r w:rsidR="0018791F" w:rsidRPr="00881514">
          <w:rPr>
            <w:rStyle w:val="Hyperlink"/>
            <w:rFonts w:ascii="Times New Roman" w:hAnsi="Times New Roman" w:cs="Times New Roman"/>
          </w:rPr>
          <w:t>cojohnson@pa.gov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587AA05E" w14:textId="596DDD6F" w:rsidR="000C1A32" w:rsidRDefault="000C1A32" w:rsidP="000C1A32">
      <w:pPr>
        <w:pStyle w:val="ParaTab1"/>
        <w:spacing w:line="360" w:lineRule="auto"/>
        <w:ind w:firstLine="0"/>
        <w:rPr>
          <w:rFonts w:ascii="Times New Roman" w:hAnsi="Times New Roman" w:cs="Times New Roman"/>
          <w:spacing w:val="-3"/>
        </w:rPr>
      </w:pPr>
    </w:p>
    <w:p w14:paraId="66D4DAF7" w14:textId="77777777" w:rsidR="0018791F" w:rsidRPr="00077D94" w:rsidRDefault="0018791F" w:rsidP="000C1A32">
      <w:pPr>
        <w:pStyle w:val="ParaTab1"/>
        <w:spacing w:line="360" w:lineRule="auto"/>
        <w:ind w:firstLine="0"/>
        <w:rPr>
          <w:rFonts w:ascii="Times New Roman" w:hAnsi="Times New Roman" w:cs="Times New Roman"/>
          <w:spacing w:val="-3"/>
        </w:rPr>
      </w:pPr>
    </w:p>
    <w:p w14:paraId="138EA64F" w14:textId="7B68E395" w:rsidR="00B73754" w:rsidRDefault="0018791F" w:rsidP="0018791F">
      <w:pPr>
        <w:autoSpaceDE/>
        <w:autoSpaceDN/>
        <w:ind w:left="4320"/>
        <w:jc w:val="both"/>
        <w:rPr>
          <w:rFonts w:ascii="Times New Roman" w:hAnsi="Times New Roman" w:cs="Times New Roman"/>
        </w:rPr>
        <w:sectPr w:rsidR="00B73754" w:rsidSect="00A974AF">
          <w:footerReference w:type="default" r:id="rId18"/>
          <w:pgSz w:w="12240" w:h="15840"/>
          <w:pgMar w:top="1440" w:right="1440" w:bottom="1440" w:left="1440" w:header="720" w:footer="720" w:gutter="0"/>
          <w:cols w:space="720"/>
          <w:titlePg/>
          <w:docGrid w:linePitch="360"/>
        </w:sectPr>
      </w:pPr>
      <w:r>
        <w:rPr>
          <w:rFonts w:ascii="Times New Roman" w:hAnsi="Times New Roman" w:cs="Times New Roman"/>
          <w:noProof/>
          <w:spacing w:val="-3"/>
        </w:rPr>
        <w:drawing>
          <wp:inline distT="0" distB="0" distL="0" distR="0" wp14:anchorId="181196AB" wp14:editId="75CDE72C">
            <wp:extent cx="2585085" cy="1176655"/>
            <wp:effectExtent l="0" t="0" r="5715" b="444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85085" cy="1176655"/>
                    </a:xfrm>
                    <a:prstGeom prst="rect">
                      <a:avLst/>
                    </a:prstGeom>
                    <a:noFill/>
                  </pic:spPr>
                </pic:pic>
              </a:graphicData>
            </a:graphic>
          </wp:inline>
        </w:drawing>
      </w:r>
    </w:p>
    <w:p w14:paraId="258856A2" w14:textId="77777777" w:rsidR="00FA2E61" w:rsidRPr="00FA2E61" w:rsidRDefault="00FA2E61" w:rsidP="00FA2E61">
      <w:pPr>
        <w:autoSpaceDE/>
        <w:autoSpaceDN/>
        <w:rPr>
          <w:rFonts w:ascii="Microsoft Sans Serif" w:eastAsia="Microsoft Sans Serif" w:hAnsi="Microsoft Sans Serif" w:cs="Microsoft Sans Serif"/>
          <w:szCs w:val="20"/>
        </w:rPr>
      </w:pPr>
      <w:r w:rsidRPr="00FA2E61">
        <w:rPr>
          <w:rFonts w:ascii="Microsoft Sans Serif" w:eastAsia="Microsoft Sans Serif" w:hAnsi="Microsoft Sans Serif" w:cs="Microsoft Sans Serif"/>
          <w:b/>
          <w:szCs w:val="20"/>
          <w:u w:val="single"/>
        </w:rPr>
        <w:lastRenderedPageBreak/>
        <w:t>C-2022-3033965 - RAYMOND MARTIN SR v. AQUA PENNSYLVANIA WASTEWATER INC</w:t>
      </w:r>
      <w:r w:rsidRPr="00FA2E61">
        <w:rPr>
          <w:rFonts w:ascii="Microsoft Sans Serif" w:eastAsia="Microsoft Sans Serif" w:hAnsi="Microsoft Sans Serif" w:cs="Microsoft Sans Serif"/>
          <w:b/>
          <w:szCs w:val="20"/>
          <w:u w:val="single"/>
        </w:rPr>
        <w:cr/>
      </w:r>
      <w:r w:rsidRPr="00FA2E61">
        <w:rPr>
          <w:rFonts w:ascii="Microsoft Sans Serif" w:eastAsia="Microsoft Sans Serif" w:hAnsi="Microsoft Sans Serif" w:cs="Microsoft Sans Serif"/>
          <w:b/>
          <w:szCs w:val="20"/>
          <w:u w:val="single"/>
        </w:rPr>
        <w:cr/>
      </w:r>
      <w:r w:rsidRPr="00FA2E61">
        <w:rPr>
          <w:rFonts w:ascii="Microsoft Sans Serif" w:eastAsia="Microsoft Sans Serif" w:hAnsi="Microsoft Sans Serif" w:cs="Microsoft Sans Serif"/>
          <w:szCs w:val="20"/>
        </w:rPr>
        <w:t>RAYMOND MARTIN</w:t>
      </w:r>
      <w:r w:rsidRPr="00FA2E61">
        <w:rPr>
          <w:rFonts w:ascii="Microsoft Sans Serif" w:eastAsia="Microsoft Sans Serif" w:hAnsi="Microsoft Sans Serif" w:cs="Microsoft Sans Serif"/>
          <w:szCs w:val="20"/>
        </w:rPr>
        <w:cr/>
        <w:t>333 CAMPSTEAD CIRCLE</w:t>
      </w:r>
      <w:r w:rsidRPr="00FA2E61">
        <w:rPr>
          <w:rFonts w:ascii="Microsoft Sans Serif" w:eastAsia="Microsoft Sans Serif" w:hAnsi="Microsoft Sans Serif" w:cs="Microsoft Sans Serif"/>
          <w:szCs w:val="20"/>
        </w:rPr>
        <w:cr/>
        <w:t>PO BOX 113</w:t>
      </w:r>
      <w:r w:rsidRPr="00FA2E61">
        <w:rPr>
          <w:rFonts w:ascii="Microsoft Sans Serif" w:eastAsia="Microsoft Sans Serif" w:hAnsi="Microsoft Sans Serif" w:cs="Microsoft Sans Serif"/>
          <w:szCs w:val="20"/>
        </w:rPr>
        <w:cr/>
        <w:t>BLAKESLEE PA  18610</w:t>
      </w:r>
      <w:r w:rsidRPr="00FA2E61">
        <w:rPr>
          <w:rFonts w:ascii="Microsoft Sans Serif" w:eastAsia="Microsoft Sans Serif" w:hAnsi="Microsoft Sans Serif" w:cs="Microsoft Sans Serif"/>
          <w:szCs w:val="20"/>
        </w:rPr>
        <w:cr/>
      </w:r>
      <w:r w:rsidRPr="00FA2E61">
        <w:rPr>
          <w:rFonts w:ascii="Microsoft Sans Serif" w:eastAsia="Microsoft Sans Serif" w:hAnsi="Microsoft Sans Serif" w:cs="Microsoft Sans Serif"/>
          <w:b/>
          <w:bCs/>
          <w:szCs w:val="20"/>
        </w:rPr>
        <w:t>570.643.0130</w:t>
      </w:r>
      <w:r w:rsidRPr="00FA2E61">
        <w:rPr>
          <w:rFonts w:ascii="Microsoft Sans Serif" w:eastAsia="Microsoft Sans Serif" w:hAnsi="Microsoft Sans Serif" w:cs="Microsoft Sans Serif"/>
          <w:b/>
          <w:bCs/>
          <w:szCs w:val="20"/>
        </w:rPr>
        <w:cr/>
      </w:r>
      <w:r w:rsidRPr="00FA2E61">
        <w:rPr>
          <w:rFonts w:ascii="Microsoft Sans Serif" w:eastAsia="Microsoft Sans Serif" w:hAnsi="Microsoft Sans Serif" w:cs="Microsoft Sans Serif"/>
          <w:szCs w:val="20"/>
        </w:rPr>
        <w:t xml:space="preserve">GARCCT@HOTMAIL.COM </w:t>
      </w:r>
      <w:r w:rsidRPr="00FA2E61">
        <w:rPr>
          <w:rFonts w:ascii="Microsoft Sans Serif" w:eastAsia="Microsoft Sans Serif" w:hAnsi="Microsoft Sans Serif" w:cs="Microsoft Sans Serif"/>
          <w:szCs w:val="20"/>
        </w:rPr>
        <w:cr/>
      </w:r>
    </w:p>
    <w:p w14:paraId="7A704297" w14:textId="77777777" w:rsidR="00FA2E61" w:rsidRPr="00FA2E61" w:rsidRDefault="00FA2E61" w:rsidP="00FA2E61">
      <w:pPr>
        <w:autoSpaceDE/>
        <w:autoSpaceDN/>
        <w:rPr>
          <w:rFonts w:ascii="Times New Roman" w:hAnsi="Times New Roman" w:cs="Times New Roman"/>
          <w:sz w:val="20"/>
          <w:szCs w:val="20"/>
        </w:rPr>
      </w:pPr>
      <w:r w:rsidRPr="00FA2E61">
        <w:rPr>
          <w:rFonts w:ascii="Microsoft Sans Serif" w:eastAsia="Microsoft Sans Serif" w:hAnsi="Microsoft Sans Serif" w:cs="Microsoft Sans Serif"/>
          <w:szCs w:val="20"/>
        </w:rPr>
        <w:t>MARY MCFALL HOPPER ESQUIRE</w:t>
      </w:r>
      <w:r w:rsidRPr="00FA2E61">
        <w:rPr>
          <w:rFonts w:ascii="Microsoft Sans Serif" w:eastAsia="Microsoft Sans Serif" w:hAnsi="Microsoft Sans Serif" w:cs="Microsoft Sans Serif"/>
          <w:szCs w:val="20"/>
        </w:rPr>
        <w:cr/>
        <w:t>AQUA PENNSYLVANIA</w:t>
      </w:r>
      <w:r w:rsidRPr="00FA2E61">
        <w:rPr>
          <w:rFonts w:ascii="Microsoft Sans Serif" w:eastAsia="Microsoft Sans Serif" w:hAnsi="Microsoft Sans Serif" w:cs="Microsoft Sans Serif"/>
          <w:szCs w:val="20"/>
        </w:rPr>
        <w:cr/>
        <w:t>762 W LANCASTER AVENUE</w:t>
      </w:r>
      <w:r w:rsidRPr="00FA2E61">
        <w:rPr>
          <w:rFonts w:ascii="Microsoft Sans Serif" w:eastAsia="Microsoft Sans Serif" w:hAnsi="Microsoft Sans Serif" w:cs="Microsoft Sans Serif"/>
          <w:szCs w:val="20"/>
        </w:rPr>
        <w:cr/>
        <w:t>BRYN MAWR PA  19010</w:t>
      </w:r>
      <w:r w:rsidRPr="00FA2E61">
        <w:rPr>
          <w:rFonts w:ascii="Microsoft Sans Serif" w:eastAsia="Microsoft Sans Serif" w:hAnsi="Microsoft Sans Serif" w:cs="Microsoft Sans Serif"/>
          <w:szCs w:val="20"/>
        </w:rPr>
        <w:cr/>
      </w:r>
      <w:r w:rsidRPr="00FA2E61">
        <w:rPr>
          <w:rFonts w:ascii="Microsoft Sans Serif" w:eastAsia="Microsoft Sans Serif" w:hAnsi="Microsoft Sans Serif" w:cs="Microsoft Sans Serif"/>
          <w:b/>
          <w:bCs/>
          <w:szCs w:val="20"/>
        </w:rPr>
        <w:t>610.645.1170</w:t>
      </w:r>
      <w:r w:rsidRPr="00FA2E61">
        <w:rPr>
          <w:rFonts w:ascii="Microsoft Sans Serif" w:eastAsia="Microsoft Sans Serif" w:hAnsi="Microsoft Sans Serif" w:cs="Microsoft Sans Serif"/>
          <w:b/>
          <w:bCs/>
          <w:szCs w:val="20"/>
        </w:rPr>
        <w:cr/>
      </w:r>
      <w:r w:rsidRPr="00FA2E61">
        <w:rPr>
          <w:rFonts w:ascii="Microsoft Sans Serif" w:eastAsia="Microsoft Sans Serif" w:hAnsi="Microsoft Sans Serif" w:cs="Microsoft Sans Serif"/>
          <w:szCs w:val="20"/>
        </w:rPr>
        <w:t>MMHOPPER@AQUAAMERICA.COM</w:t>
      </w:r>
      <w:r w:rsidRPr="00FA2E61">
        <w:rPr>
          <w:rFonts w:ascii="Microsoft Sans Serif" w:eastAsia="Microsoft Sans Serif" w:hAnsi="Microsoft Sans Serif" w:cs="Microsoft Sans Serif"/>
          <w:szCs w:val="20"/>
        </w:rPr>
        <w:cr/>
        <w:t>Accepts EService</w:t>
      </w:r>
    </w:p>
    <w:p w14:paraId="090F091C" w14:textId="39FE8F04" w:rsidR="008B6732" w:rsidRPr="00B3210F" w:rsidRDefault="008B6732" w:rsidP="007E78B5">
      <w:pPr>
        <w:autoSpaceDE/>
        <w:autoSpaceDN/>
        <w:rPr>
          <w:rFonts w:ascii="Times New Roman" w:hAnsi="Times New Roman" w:cs="Times New Roman"/>
        </w:rPr>
      </w:pPr>
    </w:p>
    <w:sectPr w:rsidR="008B6732" w:rsidRPr="00B3210F">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A42B" w14:textId="33972A12" w:rsidR="00D44E59" w:rsidRDefault="00D44E5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48589570">
    <w:abstractNumId w:val="32"/>
  </w:num>
  <w:num w:numId="2" w16cid:durableId="252326806">
    <w:abstractNumId w:val="14"/>
  </w:num>
  <w:num w:numId="3" w16cid:durableId="947783702">
    <w:abstractNumId w:val="11"/>
  </w:num>
  <w:num w:numId="4" w16cid:durableId="816922890">
    <w:abstractNumId w:val="34"/>
  </w:num>
  <w:num w:numId="5" w16cid:durableId="104689621">
    <w:abstractNumId w:val="16"/>
  </w:num>
  <w:num w:numId="6" w16cid:durableId="239409550">
    <w:abstractNumId w:val="27"/>
  </w:num>
  <w:num w:numId="7" w16cid:durableId="725301741">
    <w:abstractNumId w:val="31"/>
  </w:num>
  <w:num w:numId="8" w16cid:durableId="1713260908">
    <w:abstractNumId w:val="9"/>
  </w:num>
  <w:num w:numId="9" w16cid:durableId="1803503414">
    <w:abstractNumId w:val="7"/>
  </w:num>
  <w:num w:numId="10" w16cid:durableId="2122800902">
    <w:abstractNumId w:val="6"/>
  </w:num>
  <w:num w:numId="11" w16cid:durableId="511188749">
    <w:abstractNumId w:val="5"/>
  </w:num>
  <w:num w:numId="12" w16cid:durableId="1108037720">
    <w:abstractNumId w:val="4"/>
  </w:num>
  <w:num w:numId="13" w16cid:durableId="1842038568">
    <w:abstractNumId w:val="8"/>
  </w:num>
  <w:num w:numId="14" w16cid:durableId="296112055">
    <w:abstractNumId w:val="3"/>
  </w:num>
  <w:num w:numId="15" w16cid:durableId="776023780">
    <w:abstractNumId w:val="2"/>
  </w:num>
  <w:num w:numId="16" w16cid:durableId="636372829">
    <w:abstractNumId w:val="1"/>
  </w:num>
  <w:num w:numId="17" w16cid:durableId="331033752">
    <w:abstractNumId w:val="0"/>
  </w:num>
  <w:num w:numId="18" w16cid:durableId="577784954">
    <w:abstractNumId w:val="21"/>
  </w:num>
  <w:num w:numId="19" w16cid:durableId="903564663">
    <w:abstractNumId w:val="24"/>
  </w:num>
  <w:num w:numId="20" w16cid:durableId="663777609">
    <w:abstractNumId w:val="33"/>
  </w:num>
  <w:num w:numId="21" w16cid:durableId="788008366">
    <w:abstractNumId w:val="29"/>
  </w:num>
  <w:num w:numId="22" w16cid:durableId="1011760726">
    <w:abstractNumId w:val="13"/>
  </w:num>
  <w:num w:numId="23" w16cid:durableId="997609133">
    <w:abstractNumId w:val="36"/>
  </w:num>
  <w:num w:numId="24" w16cid:durableId="1478377897">
    <w:abstractNumId w:val="20"/>
  </w:num>
  <w:num w:numId="25" w16cid:durableId="796877899">
    <w:abstractNumId w:val="28"/>
  </w:num>
  <w:num w:numId="26" w16cid:durableId="1460222639">
    <w:abstractNumId w:val="12"/>
  </w:num>
  <w:num w:numId="27" w16cid:durableId="121149914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344484136">
    <w:abstractNumId w:val="17"/>
  </w:num>
  <w:num w:numId="29" w16cid:durableId="1922370559">
    <w:abstractNumId w:val="30"/>
  </w:num>
  <w:num w:numId="30" w16cid:durableId="1875340430">
    <w:abstractNumId w:val="19"/>
  </w:num>
  <w:num w:numId="31" w16cid:durableId="151483930">
    <w:abstractNumId w:val="25"/>
  </w:num>
  <w:num w:numId="32" w16cid:durableId="303584326">
    <w:abstractNumId w:val="35"/>
  </w:num>
  <w:num w:numId="33" w16cid:durableId="1930457748">
    <w:abstractNumId w:val="22"/>
  </w:num>
  <w:num w:numId="34" w16cid:durableId="542330976">
    <w:abstractNumId w:val="26"/>
  </w:num>
  <w:num w:numId="35" w16cid:durableId="4140718">
    <w:abstractNumId w:val="18"/>
  </w:num>
  <w:num w:numId="36" w16cid:durableId="2131849850">
    <w:abstractNumId w:val="15"/>
  </w:num>
  <w:num w:numId="37" w16cid:durableId="9275387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6B09"/>
    <w:rsid w:val="000571B7"/>
    <w:rsid w:val="00062834"/>
    <w:rsid w:val="00064176"/>
    <w:rsid w:val="00064B2B"/>
    <w:rsid w:val="00077D94"/>
    <w:rsid w:val="000A69B3"/>
    <w:rsid w:val="000C1579"/>
    <w:rsid w:val="000C1A32"/>
    <w:rsid w:val="000D6838"/>
    <w:rsid w:val="000D6E9B"/>
    <w:rsid w:val="000E244C"/>
    <w:rsid w:val="000E6390"/>
    <w:rsid w:val="000E7489"/>
    <w:rsid w:val="00102FFB"/>
    <w:rsid w:val="00136D85"/>
    <w:rsid w:val="00145D9F"/>
    <w:rsid w:val="0015170B"/>
    <w:rsid w:val="00166D3F"/>
    <w:rsid w:val="00172900"/>
    <w:rsid w:val="00173642"/>
    <w:rsid w:val="00174DB7"/>
    <w:rsid w:val="00187155"/>
    <w:rsid w:val="0018791F"/>
    <w:rsid w:val="00196576"/>
    <w:rsid w:val="001A4E19"/>
    <w:rsid w:val="001B155C"/>
    <w:rsid w:val="001C67DB"/>
    <w:rsid w:val="001E20C0"/>
    <w:rsid w:val="001E5370"/>
    <w:rsid w:val="001F152D"/>
    <w:rsid w:val="002029B9"/>
    <w:rsid w:val="00204018"/>
    <w:rsid w:val="0021278A"/>
    <w:rsid w:val="0022324C"/>
    <w:rsid w:val="0023187E"/>
    <w:rsid w:val="00236822"/>
    <w:rsid w:val="00237895"/>
    <w:rsid w:val="00244F8F"/>
    <w:rsid w:val="002638F3"/>
    <w:rsid w:val="0028740E"/>
    <w:rsid w:val="00290B15"/>
    <w:rsid w:val="002B2F20"/>
    <w:rsid w:val="002B6898"/>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A43D3"/>
    <w:rsid w:val="004B0FC5"/>
    <w:rsid w:val="004B3AE5"/>
    <w:rsid w:val="004D3B41"/>
    <w:rsid w:val="004E1986"/>
    <w:rsid w:val="004F36E9"/>
    <w:rsid w:val="00574CF3"/>
    <w:rsid w:val="00586F6D"/>
    <w:rsid w:val="005A0CF6"/>
    <w:rsid w:val="005E0459"/>
    <w:rsid w:val="005E10E9"/>
    <w:rsid w:val="005E26F7"/>
    <w:rsid w:val="00636518"/>
    <w:rsid w:val="00645252"/>
    <w:rsid w:val="00654737"/>
    <w:rsid w:val="00663476"/>
    <w:rsid w:val="006706DB"/>
    <w:rsid w:val="006C483E"/>
    <w:rsid w:val="006D3D74"/>
    <w:rsid w:val="006E30B2"/>
    <w:rsid w:val="006E5EB0"/>
    <w:rsid w:val="006E6368"/>
    <w:rsid w:val="006F400C"/>
    <w:rsid w:val="00704042"/>
    <w:rsid w:val="0070517D"/>
    <w:rsid w:val="00723367"/>
    <w:rsid w:val="00724ACB"/>
    <w:rsid w:val="00736823"/>
    <w:rsid w:val="007467FC"/>
    <w:rsid w:val="0075227A"/>
    <w:rsid w:val="0077585C"/>
    <w:rsid w:val="007843EF"/>
    <w:rsid w:val="007A4C3A"/>
    <w:rsid w:val="007E78B5"/>
    <w:rsid w:val="007F5AF9"/>
    <w:rsid w:val="00810F8B"/>
    <w:rsid w:val="0083569A"/>
    <w:rsid w:val="00845374"/>
    <w:rsid w:val="00864317"/>
    <w:rsid w:val="008749E6"/>
    <w:rsid w:val="008B6732"/>
    <w:rsid w:val="008E3282"/>
    <w:rsid w:val="00921971"/>
    <w:rsid w:val="0093655A"/>
    <w:rsid w:val="00950645"/>
    <w:rsid w:val="0098348C"/>
    <w:rsid w:val="009B42D7"/>
    <w:rsid w:val="00A25E93"/>
    <w:rsid w:val="00A368C3"/>
    <w:rsid w:val="00A36F1D"/>
    <w:rsid w:val="00A40888"/>
    <w:rsid w:val="00A416D1"/>
    <w:rsid w:val="00A67878"/>
    <w:rsid w:val="00A775DF"/>
    <w:rsid w:val="00A9204E"/>
    <w:rsid w:val="00A974AF"/>
    <w:rsid w:val="00AA6C2E"/>
    <w:rsid w:val="00AB3B9B"/>
    <w:rsid w:val="00AC5B5E"/>
    <w:rsid w:val="00AC6356"/>
    <w:rsid w:val="00AD04F2"/>
    <w:rsid w:val="00AF4A2A"/>
    <w:rsid w:val="00B15498"/>
    <w:rsid w:val="00B165DA"/>
    <w:rsid w:val="00B21DAC"/>
    <w:rsid w:val="00B24F23"/>
    <w:rsid w:val="00B3210F"/>
    <w:rsid w:val="00B372AC"/>
    <w:rsid w:val="00B73754"/>
    <w:rsid w:val="00B829AC"/>
    <w:rsid w:val="00B83438"/>
    <w:rsid w:val="00B8412E"/>
    <w:rsid w:val="00BC3ED5"/>
    <w:rsid w:val="00BD0E6D"/>
    <w:rsid w:val="00BF323B"/>
    <w:rsid w:val="00BF7CEE"/>
    <w:rsid w:val="00C175C7"/>
    <w:rsid w:val="00C25146"/>
    <w:rsid w:val="00C27639"/>
    <w:rsid w:val="00C47CDF"/>
    <w:rsid w:val="00C60937"/>
    <w:rsid w:val="00C6377F"/>
    <w:rsid w:val="00C66B8C"/>
    <w:rsid w:val="00C745AB"/>
    <w:rsid w:val="00C74F7C"/>
    <w:rsid w:val="00C90604"/>
    <w:rsid w:val="00CA3B10"/>
    <w:rsid w:val="00CC77BE"/>
    <w:rsid w:val="00CD3F67"/>
    <w:rsid w:val="00CF1D2B"/>
    <w:rsid w:val="00D22E3F"/>
    <w:rsid w:val="00D2334A"/>
    <w:rsid w:val="00D322E3"/>
    <w:rsid w:val="00D44E59"/>
    <w:rsid w:val="00D5283A"/>
    <w:rsid w:val="00D67AA8"/>
    <w:rsid w:val="00D70320"/>
    <w:rsid w:val="00D833F3"/>
    <w:rsid w:val="00DB3AE3"/>
    <w:rsid w:val="00DB3BF4"/>
    <w:rsid w:val="00DC347B"/>
    <w:rsid w:val="00DD5640"/>
    <w:rsid w:val="00E0729E"/>
    <w:rsid w:val="00E30DF9"/>
    <w:rsid w:val="00E3157A"/>
    <w:rsid w:val="00E43791"/>
    <w:rsid w:val="00E60AA3"/>
    <w:rsid w:val="00E8563B"/>
    <w:rsid w:val="00EA3B47"/>
    <w:rsid w:val="00EB7726"/>
    <w:rsid w:val="00EC2F02"/>
    <w:rsid w:val="00EC74A1"/>
    <w:rsid w:val="00ED672F"/>
    <w:rsid w:val="00ED6C45"/>
    <w:rsid w:val="00EE2AA5"/>
    <w:rsid w:val="00EF40F4"/>
    <w:rsid w:val="00F00719"/>
    <w:rsid w:val="00F10D74"/>
    <w:rsid w:val="00F22ECA"/>
    <w:rsid w:val="00F527E9"/>
    <w:rsid w:val="00F779FB"/>
    <w:rsid w:val="00FA2E61"/>
    <w:rsid w:val="00FA7422"/>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cojohnson@p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johnson@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1589</Words>
  <Characters>9060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2022-11-23T16:13:00Z</dcterms:created>
  <dcterms:modified xsi:type="dcterms:W3CDTF">2022-11-23T16:13:00Z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