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C56333A" w:rsidR="009E1C5A" w:rsidRPr="007A4C3A" w:rsidRDefault="00556B57" w:rsidP="009E1C5A">
      <w:pPr>
        <w:tabs>
          <w:tab w:val="left" w:pos="-720"/>
        </w:tabs>
        <w:suppressAutoHyphens/>
        <w:jc w:val="both"/>
        <w:rPr>
          <w:rFonts w:ascii="Times New Roman" w:hAnsi="Times New Roman" w:cs="Times New Roman"/>
          <w:spacing w:val="-3"/>
        </w:rPr>
      </w:pPr>
      <w:r w:rsidRPr="00556B57">
        <w:rPr>
          <w:rFonts w:ascii="Times New Roman" w:hAnsi="Times New Roman" w:cs="Times New Roman"/>
          <w:spacing w:val="-3"/>
        </w:rPr>
        <w:t>Kristen Flaherty</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AF2217">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46A924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56B57" w:rsidRPr="00AF2217">
        <w:rPr>
          <w:rFonts w:ascii="Times New Roman" w:hAnsi="Times New Roman" w:cs="Times New Roman"/>
          <w:spacing w:val="-3"/>
        </w:rPr>
        <w:t>C-2022-3035389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1F813A2" w:rsidR="009E1C5A" w:rsidRPr="007A4C3A" w:rsidRDefault="00556B57" w:rsidP="00886047">
      <w:pPr>
        <w:tabs>
          <w:tab w:val="left" w:pos="-720"/>
        </w:tabs>
        <w:suppressAutoHyphens/>
        <w:jc w:val="both"/>
        <w:rPr>
          <w:rFonts w:ascii="Times New Roman" w:hAnsi="Times New Roman" w:cs="Times New Roman"/>
          <w:spacing w:val="-3"/>
        </w:rPr>
      </w:pPr>
      <w:r w:rsidRPr="00556B57">
        <w:rPr>
          <w:rFonts w:ascii="Times New Roman" w:hAnsi="Times New Roman" w:cs="Times New Roman"/>
          <w:spacing w:val="-3"/>
        </w:rPr>
        <w:t>Duquesne Light Company</w:t>
      </w:r>
      <w:r>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AF2217">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A520B2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300F0">
        <w:rPr>
          <w:rFonts w:ascii="Times New Roman" w:hAnsi="Times New Roman" w:cs="Times New Roman"/>
        </w:rPr>
        <w:t>21</w:t>
      </w:r>
      <w:r w:rsidR="009300F0" w:rsidRPr="009300F0">
        <w:rPr>
          <w:rFonts w:ascii="Times New Roman" w:hAnsi="Times New Roman" w:cs="Times New Roman"/>
          <w:vertAlign w:val="superscript"/>
        </w:rPr>
        <w:t>st</w:t>
      </w:r>
      <w:r w:rsidR="009300F0">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9300F0">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9300F0">
        <w:rPr>
          <w:rFonts w:ascii="Times New Roman" w:hAnsi="Times New Roman" w:cs="Times New Roman"/>
        </w:rPr>
        <w:t>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DEF3B83"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300F0">
        <w:rPr>
          <w:rFonts w:ascii="Times New Roman" w:hAnsi="Times New Roman" w:cs="Times New Roman"/>
          <w:b/>
          <w:bCs/>
        </w:rPr>
        <w:t>Wednesday</w:t>
      </w:r>
      <w:r w:rsidR="00A0315C" w:rsidRPr="00A0315C">
        <w:rPr>
          <w:rFonts w:ascii="Times New Roman" w:hAnsi="Times New Roman" w:cs="Times New Roman"/>
          <w:b/>
          <w:bCs/>
        </w:rPr>
        <w:t xml:space="preserve">, </w:t>
      </w:r>
      <w:r w:rsidR="00523034">
        <w:rPr>
          <w:rFonts w:ascii="Times New Roman" w:hAnsi="Times New Roman" w:cs="Times New Roman"/>
          <w:b/>
          <w:bCs/>
        </w:rPr>
        <w:t>January</w:t>
      </w:r>
      <w:r w:rsidR="00A0315C" w:rsidRPr="00A0315C">
        <w:rPr>
          <w:rFonts w:ascii="Times New Roman" w:hAnsi="Times New Roman" w:cs="Times New Roman"/>
          <w:b/>
          <w:bCs/>
        </w:rPr>
        <w:t xml:space="preserve"> </w:t>
      </w:r>
      <w:r w:rsidR="00523034">
        <w:rPr>
          <w:rFonts w:ascii="Times New Roman" w:hAnsi="Times New Roman" w:cs="Times New Roman"/>
          <w:b/>
          <w:bCs/>
        </w:rPr>
        <w:t>25</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5845BF16" w14:textId="77777777" w:rsidR="00AF2217" w:rsidRDefault="00AF2217">
      <w:pPr>
        <w:autoSpaceDE/>
        <w:autoSpaceDN/>
        <w:rPr>
          <w:rFonts w:ascii="Times New Roman" w:hAnsi="Times New Roman" w:cs="Times New Roman"/>
          <w:b/>
        </w:rPr>
        <w:sectPr w:rsidR="00AF2217">
          <w:footerReference w:type="default" r:id="rId11"/>
          <w:pgSz w:w="12240" w:h="15840"/>
          <w:pgMar w:top="1440" w:right="1440" w:bottom="1440" w:left="1440" w:header="720" w:footer="720" w:gutter="0"/>
          <w:cols w:space="720"/>
          <w:docGrid w:linePitch="360"/>
        </w:sect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65C78439" w14:textId="77777777" w:rsidR="00AF2217" w:rsidRDefault="000C1A32" w:rsidP="001433F0">
      <w:pPr>
        <w:pStyle w:val="ParaTab1"/>
        <w:ind w:firstLine="0"/>
        <w:rPr>
          <w:rFonts w:ascii="Times New Roman" w:hAnsi="Times New Roman" w:cs="Times New Roman"/>
          <w:spacing w:val="-3"/>
        </w:rPr>
        <w:sectPr w:rsidR="00AF2217" w:rsidSect="00AF2217">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62AB7813" w14:textId="6EF43FAB" w:rsidR="00AF2217" w:rsidRPr="000C1F52" w:rsidRDefault="00AF2217" w:rsidP="00AF221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C-2022-3035389 - KRISTEN </w:t>
      </w:r>
      <w:r>
        <w:rPr>
          <w:rFonts w:ascii="Microsoft Sans Serif" w:eastAsia="Microsoft Sans Serif" w:hAnsi="Microsoft Sans Serif" w:cs="Microsoft Sans Serif"/>
          <w:b/>
          <w:u w:val="single"/>
        </w:rPr>
        <w:t>FLAHERTY v.</w:t>
      </w:r>
      <w:r>
        <w:rPr>
          <w:rFonts w:ascii="Microsoft Sans Serif" w:eastAsia="Microsoft Sans Serif" w:hAnsi="Microsoft Sans Serif" w:cs="Microsoft Sans Serif"/>
          <w:b/>
          <w:u w:val="single"/>
        </w:rPr>
        <w:t xml:space="preserve">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0C1F52">
        <w:rPr>
          <w:rFonts w:ascii="Microsoft Sans Serif" w:eastAsia="Microsoft Sans Serif" w:hAnsi="Microsoft Sans Serif" w:cs="Microsoft Sans Serif"/>
        </w:rPr>
        <w:t>KRISTEN FLAHERTY</w:t>
      </w:r>
      <w:r w:rsidRPr="000C1F52">
        <w:rPr>
          <w:rFonts w:ascii="Microsoft Sans Serif" w:eastAsia="Microsoft Sans Serif" w:hAnsi="Microsoft Sans Serif" w:cs="Microsoft Sans Serif"/>
        </w:rPr>
        <w:cr/>
        <w:t>349 OLD GILKESON ROAD</w:t>
      </w:r>
      <w:r w:rsidRPr="000C1F52">
        <w:rPr>
          <w:rFonts w:ascii="Microsoft Sans Serif" w:eastAsia="Microsoft Sans Serif" w:hAnsi="Microsoft Sans Serif" w:cs="Microsoft Sans Serif"/>
        </w:rPr>
        <w:cr/>
        <w:t>PITTSBURGH PA  15228</w:t>
      </w:r>
      <w:r w:rsidRPr="000C1F52">
        <w:rPr>
          <w:rFonts w:ascii="Microsoft Sans Serif" w:eastAsia="Microsoft Sans Serif" w:hAnsi="Microsoft Sans Serif" w:cs="Microsoft Sans Serif"/>
        </w:rPr>
        <w:cr/>
      </w:r>
      <w:r w:rsidRPr="000C1F52">
        <w:rPr>
          <w:rFonts w:ascii="Microsoft Sans Serif" w:eastAsia="Microsoft Sans Serif" w:hAnsi="Microsoft Sans Serif" w:cs="Microsoft Sans Serif"/>
          <w:b/>
          <w:bCs/>
        </w:rPr>
        <w:t>724.579.3975</w:t>
      </w:r>
      <w:r w:rsidRPr="000C1F52">
        <w:rPr>
          <w:rFonts w:ascii="Microsoft Sans Serif" w:eastAsia="Microsoft Sans Serif" w:hAnsi="Microsoft Sans Serif" w:cs="Microsoft Sans Serif"/>
          <w:b/>
          <w:bCs/>
        </w:rPr>
        <w:cr/>
      </w:r>
      <w:hyperlink r:id="rId19" w:history="1">
        <w:r w:rsidRPr="000C1F52">
          <w:rPr>
            <w:rStyle w:val="Hyperlink"/>
            <w:rFonts w:ascii="Microsoft Sans Serif" w:eastAsia="Microsoft Sans Serif" w:hAnsi="Microsoft Sans Serif" w:cs="Microsoft Sans Serif"/>
          </w:rPr>
          <w:t>flahertynoah@outlook.com</w:t>
        </w:r>
      </w:hyperlink>
      <w:r w:rsidRPr="000C1F52">
        <w:rPr>
          <w:rFonts w:ascii="Microsoft Sans Serif" w:eastAsia="Microsoft Sans Serif" w:hAnsi="Microsoft Sans Serif" w:cs="Microsoft Sans Serif"/>
        </w:rPr>
        <w:br/>
        <w:t>Accepts eService</w:t>
      </w:r>
      <w:r w:rsidRPr="000C1F52">
        <w:rPr>
          <w:rFonts w:ascii="Microsoft Sans Serif" w:eastAsia="Microsoft Sans Serif" w:hAnsi="Microsoft Sans Serif" w:cs="Microsoft Sans Serif"/>
        </w:rPr>
        <w:cr/>
      </w:r>
    </w:p>
    <w:p w14:paraId="672A6C9B" w14:textId="77777777" w:rsidR="00AF2217" w:rsidRPr="00C45201" w:rsidRDefault="00AF2217" w:rsidP="00AF2217">
      <w:pPr>
        <w:rPr>
          <w:rFonts w:ascii="Microsoft Sans Serif" w:eastAsia="Microsoft Sans Serif" w:hAnsi="Microsoft Sans Serif" w:cs="Microsoft Sans Serif"/>
        </w:rPr>
      </w:pPr>
      <w:r w:rsidRPr="00C45201">
        <w:rPr>
          <w:rFonts w:ascii="Microsoft Sans Serif" w:eastAsia="Microsoft Sans Serif" w:hAnsi="Microsoft Sans Serif" w:cs="Microsoft Sans Serif"/>
        </w:rPr>
        <w:t>DONALD R WAGNER ESQUIRE</w:t>
      </w:r>
      <w:r w:rsidRPr="00C45201">
        <w:rPr>
          <w:rFonts w:ascii="Microsoft Sans Serif" w:eastAsia="Microsoft Sans Serif" w:hAnsi="Microsoft Sans Serif" w:cs="Microsoft Sans Serif"/>
        </w:rPr>
        <w:br/>
        <w:t>DAVID BEANE ESQUIRE</w:t>
      </w:r>
      <w:r w:rsidRPr="00C45201">
        <w:rPr>
          <w:rFonts w:ascii="Microsoft Sans Serif" w:eastAsia="Microsoft Sans Serif" w:hAnsi="Microsoft Sans Serif" w:cs="Microsoft Sans Serif"/>
        </w:rPr>
        <w:cr/>
        <w:t>STEVENS &amp; LEE</w:t>
      </w:r>
      <w:r w:rsidRPr="00C45201">
        <w:rPr>
          <w:rFonts w:ascii="Microsoft Sans Serif" w:eastAsia="Microsoft Sans Serif" w:hAnsi="Microsoft Sans Serif" w:cs="Microsoft Sans Serif"/>
        </w:rPr>
        <w:cr/>
        <w:t>111 N 6TH ST</w:t>
      </w:r>
      <w:r w:rsidRPr="00C45201">
        <w:rPr>
          <w:rFonts w:ascii="Microsoft Sans Serif" w:eastAsia="Microsoft Sans Serif" w:hAnsi="Microsoft Sans Serif" w:cs="Microsoft Sans Serif"/>
        </w:rPr>
        <w:cr/>
        <w:t>READING PA  19601</w:t>
      </w:r>
      <w:r w:rsidRPr="00C45201">
        <w:rPr>
          <w:rFonts w:ascii="Microsoft Sans Serif" w:eastAsia="Microsoft Sans Serif" w:hAnsi="Microsoft Sans Serif" w:cs="Microsoft Sans Serif"/>
        </w:rPr>
        <w:cr/>
      </w:r>
      <w:r w:rsidRPr="00C45201">
        <w:rPr>
          <w:rFonts w:ascii="Microsoft Sans Serif" w:eastAsia="Microsoft Sans Serif" w:hAnsi="Microsoft Sans Serif" w:cs="Microsoft Sans Serif"/>
          <w:b/>
          <w:bCs/>
        </w:rPr>
        <w:t>610.478.2216</w:t>
      </w:r>
      <w:r w:rsidRPr="00C45201">
        <w:rPr>
          <w:rFonts w:ascii="Microsoft Sans Serif" w:eastAsia="Microsoft Sans Serif" w:hAnsi="Microsoft Sans Serif" w:cs="Microsoft Sans Serif"/>
          <w:b/>
          <w:bCs/>
        </w:rPr>
        <w:br/>
        <w:t>610.478.2169</w:t>
      </w:r>
      <w:r>
        <w:rPr>
          <w:rFonts w:ascii="Microsoft Sans Serif" w:eastAsia="Microsoft Sans Serif" w:hAnsi="Microsoft Sans Serif" w:cs="Microsoft Sans Serif"/>
          <w:b/>
          <w:bCs/>
        </w:rPr>
        <w:br/>
      </w:r>
      <w:hyperlink r:id="rId20" w:history="1">
        <w:r w:rsidRPr="00991F72">
          <w:rPr>
            <w:rStyle w:val="Hyperlink"/>
            <w:rFonts w:ascii="Microsoft Sans Serif" w:eastAsia="Microsoft Sans Serif" w:hAnsi="Microsoft Sans Serif" w:cs="Microsoft Sans Serif"/>
          </w:rPr>
          <w:t>donald.wagner@stevenslee.com</w:t>
        </w:r>
      </w:hyperlink>
      <w:r>
        <w:rPr>
          <w:rFonts w:ascii="Microsoft Sans Serif" w:eastAsia="Microsoft Sans Serif" w:hAnsi="Microsoft Sans Serif" w:cs="Microsoft Sans Serif"/>
        </w:rPr>
        <w:br/>
      </w:r>
      <w:hyperlink r:id="rId21" w:history="1">
        <w:r w:rsidRPr="00C45201">
          <w:rPr>
            <w:rStyle w:val="Hyperlink"/>
            <w:rFonts w:ascii="Microsoft Sans Serif" w:eastAsia="Microsoft Sans Serif" w:hAnsi="Microsoft Sans Serif" w:cs="Microsoft Sans Serif"/>
          </w:rPr>
          <w:t>david.beane@stevenslee.com</w:t>
        </w:r>
      </w:hyperlink>
      <w:r w:rsidRPr="00C45201">
        <w:rPr>
          <w:rFonts w:ascii="Microsoft Sans Serif" w:eastAsia="Microsoft Sans Serif" w:hAnsi="Microsoft Sans Serif" w:cs="Microsoft Sans Serif"/>
        </w:rPr>
        <w:br/>
      </w:r>
      <w:r w:rsidRPr="000C1F52">
        <w:rPr>
          <w:rFonts w:ascii="Microsoft Sans Serif" w:eastAsia="Microsoft Sans Serif" w:hAnsi="Microsoft Sans Serif" w:cs="Microsoft Sans Serif"/>
        </w:rPr>
        <w:t>Accepts eService</w:t>
      </w:r>
      <w:r w:rsidRPr="000C1F52">
        <w:rPr>
          <w:rFonts w:ascii="Microsoft Sans Serif" w:eastAsia="Microsoft Sans Serif" w:hAnsi="Microsoft Sans Serif" w:cs="Microsoft Sans Serif"/>
        </w:rPr>
        <w:br/>
      </w:r>
      <w:r w:rsidRPr="000C1F52">
        <w:rPr>
          <w:rFonts w:ascii="Microsoft Sans Serif" w:eastAsia="Microsoft Sans Serif" w:hAnsi="Microsoft Sans Serif" w:cs="Microsoft Sans Serif"/>
          <w:i/>
          <w:iCs/>
        </w:rPr>
        <w:t xml:space="preserve">(Counsel for Duquesne Light </w:t>
      </w:r>
      <w:r>
        <w:rPr>
          <w:rFonts w:ascii="Microsoft Sans Serif" w:eastAsia="Microsoft Sans Serif" w:hAnsi="Microsoft Sans Serif" w:cs="Microsoft Sans Serif"/>
          <w:i/>
          <w:iCs/>
        </w:rPr>
        <w:t>C</w:t>
      </w:r>
      <w:r w:rsidRPr="000C1F52">
        <w:rPr>
          <w:rFonts w:ascii="Microsoft Sans Serif" w:eastAsia="Microsoft Sans Serif" w:hAnsi="Microsoft Sans Serif" w:cs="Microsoft Sans Serif"/>
          <w:i/>
          <w:iCs/>
        </w:rPr>
        <w:t>ompany)</w:t>
      </w:r>
    </w:p>
    <w:p w14:paraId="7F747697" w14:textId="78250172" w:rsidR="008B6732" w:rsidRDefault="008B6732" w:rsidP="001433F0">
      <w:pPr>
        <w:pStyle w:val="ParaTab1"/>
        <w:ind w:firstLine="0"/>
        <w:rPr>
          <w:rFonts w:ascii="Times New Roman" w:hAnsi="Times New Roman" w:cs="Times New Roman"/>
          <w:spacing w:val="-3"/>
        </w:rPr>
      </w:pPr>
    </w:p>
    <w:sectPr w:rsidR="008B673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229D" w14:textId="13635BDA" w:rsidR="00AF2217" w:rsidRPr="00AF2217" w:rsidRDefault="00AF2217">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830690"/>
      <w:docPartObj>
        <w:docPartGallery w:val="Page Numbers (Bottom of Page)"/>
        <w:docPartUnique/>
      </w:docPartObj>
    </w:sdtPr>
    <w:sdtEndPr>
      <w:rPr>
        <w:rFonts w:ascii="Times New Roman" w:hAnsi="Times New Roman" w:cs="Times New Roman"/>
        <w:noProof/>
        <w:sz w:val="20"/>
        <w:szCs w:val="20"/>
      </w:rPr>
    </w:sdtEndPr>
    <w:sdtContent>
      <w:p w14:paraId="681167E5" w14:textId="77777777" w:rsidR="00AF2217" w:rsidRPr="00AF2217" w:rsidRDefault="00AF2217">
        <w:pPr>
          <w:pStyle w:val="Footer"/>
          <w:jc w:val="center"/>
          <w:rPr>
            <w:rFonts w:ascii="Times New Roman" w:hAnsi="Times New Roman" w:cs="Times New Roman"/>
            <w:sz w:val="20"/>
            <w:szCs w:val="20"/>
          </w:rPr>
        </w:pPr>
        <w:r w:rsidRPr="00AF2217">
          <w:rPr>
            <w:rFonts w:ascii="Times New Roman" w:hAnsi="Times New Roman" w:cs="Times New Roman"/>
            <w:sz w:val="20"/>
            <w:szCs w:val="20"/>
          </w:rPr>
          <w:fldChar w:fldCharType="begin"/>
        </w:r>
        <w:r w:rsidRPr="00AF2217">
          <w:rPr>
            <w:rFonts w:ascii="Times New Roman" w:hAnsi="Times New Roman" w:cs="Times New Roman"/>
            <w:sz w:val="20"/>
            <w:szCs w:val="20"/>
          </w:rPr>
          <w:instrText xml:space="preserve"> PAGE   \* MERGEFORMAT </w:instrText>
        </w:r>
        <w:r w:rsidRPr="00AF2217">
          <w:rPr>
            <w:rFonts w:ascii="Times New Roman" w:hAnsi="Times New Roman" w:cs="Times New Roman"/>
            <w:sz w:val="20"/>
            <w:szCs w:val="20"/>
          </w:rPr>
          <w:fldChar w:fldCharType="separate"/>
        </w:r>
        <w:r w:rsidRPr="00AF2217">
          <w:rPr>
            <w:rFonts w:ascii="Times New Roman" w:hAnsi="Times New Roman" w:cs="Times New Roman"/>
            <w:noProof/>
            <w:sz w:val="20"/>
            <w:szCs w:val="20"/>
          </w:rPr>
          <w:t>2</w:t>
        </w:r>
        <w:r w:rsidRPr="00AF2217">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EEB6" w14:textId="4AAF7CC2" w:rsidR="00AF2217" w:rsidRPr="00AF2217" w:rsidRDefault="00AF221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23034"/>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2217"/>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60937"/>
    <w:rsid w:val="00C6376D"/>
    <w:rsid w:val="00C6377F"/>
    <w:rsid w:val="00C66B8C"/>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avid.beane@stevenslee.com" TargetMode="Externa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hyperlink" Target="mailto:donald.wagner@stevensl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lahertynoah@outloo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1634</Words>
  <Characters>9316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2022-11-28T13:32:00Z</dcterms:created>
  <dcterms:modified xsi:type="dcterms:W3CDTF">2022-11-28T13:32:00Z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