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5F4FD70" w:rsidR="009E1C5A" w:rsidRPr="007A4C3A" w:rsidRDefault="00C445EB" w:rsidP="009E1C5A">
      <w:pPr>
        <w:tabs>
          <w:tab w:val="left" w:pos="-720"/>
        </w:tabs>
        <w:suppressAutoHyphens/>
        <w:jc w:val="both"/>
        <w:rPr>
          <w:rFonts w:ascii="Times New Roman" w:hAnsi="Times New Roman" w:cs="Times New Roman"/>
          <w:spacing w:val="-3"/>
        </w:rPr>
      </w:pPr>
      <w:r w:rsidRPr="00C445EB">
        <w:rPr>
          <w:rFonts w:ascii="Times New Roman" w:hAnsi="Times New Roman" w:cs="Times New Roman"/>
          <w:spacing w:val="-3"/>
        </w:rPr>
        <w:t>Michael Zamborsky</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275154">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51D3A9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B1855" w:rsidRPr="00275154">
        <w:rPr>
          <w:rFonts w:ascii="Times New Roman" w:hAnsi="Times New Roman" w:cs="Times New Roman"/>
          <w:spacing w:val="-3"/>
        </w:rPr>
        <w:t>C-2022-3035445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2AB93EB" w:rsidR="009E1C5A" w:rsidRPr="007A4C3A" w:rsidRDefault="009300F0" w:rsidP="00886047">
      <w:pPr>
        <w:tabs>
          <w:tab w:val="left" w:pos="-720"/>
        </w:tabs>
        <w:suppressAutoHyphens/>
        <w:jc w:val="both"/>
        <w:rPr>
          <w:rFonts w:ascii="Times New Roman" w:hAnsi="Times New Roman" w:cs="Times New Roman"/>
          <w:spacing w:val="-3"/>
        </w:rPr>
      </w:pPr>
      <w:r w:rsidRPr="009300F0">
        <w:rPr>
          <w:rFonts w:ascii="Times New Roman" w:hAnsi="Times New Roman" w:cs="Times New Roman"/>
          <w:spacing w:val="-3"/>
        </w:rPr>
        <w:t>Metropolitan Edison Company</w:t>
      </w:r>
      <w:r w:rsidR="00EA1BBC">
        <w:rPr>
          <w:rFonts w:ascii="Times New Roman" w:hAnsi="Times New Roman" w:cs="Times New Roman"/>
          <w:spacing w:val="-3"/>
        </w:rPr>
        <w:tab/>
      </w:r>
      <w:r w:rsidR="006724BE">
        <w:rPr>
          <w:rFonts w:ascii="Times New Roman" w:hAnsi="Times New Roman" w:cs="Times New Roman"/>
          <w:spacing w:val="-3"/>
        </w:rPr>
        <w:tab/>
      </w:r>
      <w:r w:rsidR="00275154">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A520B2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300F0">
        <w:rPr>
          <w:rFonts w:ascii="Times New Roman" w:hAnsi="Times New Roman" w:cs="Times New Roman"/>
        </w:rPr>
        <w:t>21</w:t>
      </w:r>
      <w:r w:rsidR="009300F0" w:rsidRPr="009300F0">
        <w:rPr>
          <w:rFonts w:ascii="Times New Roman" w:hAnsi="Times New Roman" w:cs="Times New Roman"/>
          <w:vertAlign w:val="superscript"/>
        </w:rPr>
        <w:t>st</w:t>
      </w:r>
      <w:r w:rsidR="009300F0">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300F0">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7883D56"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300F0">
        <w:rPr>
          <w:rFonts w:ascii="Times New Roman" w:hAnsi="Times New Roman" w:cs="Times New Roman"/>
          <w:b/>
          <w:bCs/>
        </w:rPr>
        <w:t>Wednesday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9300F0">
        <w:rPr>
          <w:rFonts w:ascii="Times New Roman" w:hAnsi="Times New Roman" w:cs="Times New Roman"/>
          <w:b/>
          <w:bCs/>
        </w:rPr>
        <w:t>4</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4CBB56F1" w14:textId="77777777" w:rsidR="00275154" w:rsidRDefault="00275154">
      <w:pPr>
        <w:autoSpaceDE/>
        <w:autoSpaceDN/>
        <w:rPr>
          <w:rFonts w:ascii="Times New Roman" w:hAnsi="Times New Roman" w:cs="Times New Roman"/>
          <w:b/>
        </w:rPr>
        <w:sectPr w:rsidR="00275154">
          <w:footerReference w:type="default" r:id="rId11"/>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0527A44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w:t>
      </w:r>
      <w:proofErr w:type="gramStart"/>
      <w:r w:rsidR="00CC65D9">
        <w:rPr>
          <w:rFonts w:ascii="Times New Roman" w:hAnsi="Times New Roman" w:cs="Times New Roman"/>
          <w:spacing w:val="-3"/>
        </w:rPr>
        <w:t xml:space="preserve">of  </w:t>
      </w:r>
      <w:r w:rsidR="000C1A32" w:rsidRPr="00A368C3">
        <w:rPr>
          <w:rFonts w:ascii="Times New Roman" w:hAnsi="Times New Roman" w:cs="Times New Roman"/>
          <w:spacing w:val="-3"/>
        </w:rPr>
        <w:t>A</w:t>
      </w:r>
      <w:r w:rsidR="00CC65D9">
        <w:rPr>
          <w:rFonts w:ascii="Times New Roman" w:hAnsi="Times New Roman" w:cs="Times New Roman"/>
          <w:spacing w:val="-3"/>
        </w:rPr>
        <w:t>dministrative</w:t>
      </w:r>
      <w:proofErr w:type="gramEnd"/>
      <w:r w:rsidR="00CC65D9">
        <w:rPr>
          <w:rFonts w:ascii="Times New Roman" w:hAnsi="Times New Roman" w:cs="Times New Roman"/>
          <w:spacing w:val="-3"/>
        </w:rPr>
        <w:t xml:space="preser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404C1513" w14:textId="77777777" w:rsidR="00275154" w:rsidRDefault="000C1A32" w:rsidP="001433F0">
      <w:pPr>
        <w:pStyle w:val="ParaTab1"/>
        <w:ind w:firstLine="0"/>
        <w:rPr>
          <w:rFonts w:ascii="Times New Roman" w:hAnsi="Times New Roman" w:cs="Times New Roman"/>
          <w:spacing w:val="-3"/>
        </w:rPr>
        <w:sectPr w:rsidR="00275154" w:rsidSect="00275154">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119255A2" w14:textId="77777777" w:rsidR="00275154" w:rsidRDefault="00275154" w:rsidP="00275154">
      <w:r>
        <w:rPr>
          <w:rFonts w:ascii="Microsoft Sans Serif" w:eastAsia="Microsoft Sans Serif" w:hAnsi="Microsoft Sans Serif" w:cs="Microsoft Sans Serif"/>
          <w:b/>
          <w:u w:val="single"/>
        </w:rPr>
        <w:lastRenderedPageBreak/>
        <w:t>C-2022-3035445 - MICHAEL ZAMBORSKY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ZAMBORSKY</w:t>
      </w:r>
      <w:r>
        <w:rPr>
          <w:rFonts w:ascii="Microsoft Sans Serif" w:eastAsia="Microsoft Sans Serif" w:hAnsi="Microsoft Sans Serif" w:cs="Microsoft Sans Serif"/>
        </w:rPr>
        <w:cr/>
        <w:t>146 CIRCLE DRIVE</w:t>
      </w:r>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510A57">
        <w:rPr>
          <w:rFonts w:ascii="Microsoft Sans Serif" w:eastAsia="Microsoft Sans Serif" w:hAnsi="Microsoft Sans Serif" w:cs="Microsoft Sans Serif"/>
          <w:b/>
          <w:bCs/>
        </w:rPr>
        <w:t>570.982.4017</w:t>
      </w:r>
      <w:r>
        <w:rPr>
          <w:rFonts w:ascii="Microsoft Sans Serif" w:eastAsia="Microsoft Sans Serif" w:hAnsi="Microsoft Sans Serif" w:cs="Microsoft Sans Serif"/>
        </w:rPr>
        <w:cr/>
        <w:t>stacylore1@gmail.com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510A57">
        <w:rPr>
          <w:rFonts w:ascii="Microsoft Sans Serif" w:eastAsia="Microsoft Sans Serif" w:hAnsi="Microsoft Sans Serif" w:cs="Microsoft Sans Serif"/>
          <w:b/>
          <w:bCs/>
        </w:rPr>
        <w:t>215.495.6524</w:t>
      </w:r>
      <w:r w:rsidRPr="00510A57">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F747697" w14:textId="78250172" w:rsidR="008B6732" w:rsidRDefault="008B6732" w:rsidP="001433F0">
      <w:pPr>
        <w:pStyle w:val="ParaTab1"/>
        <w:ind w:firstLine="0"/>
        <w:rPr>
          <w:rFonts w:ascii="Times New Roman" w:hAnsi="Times New Roman" w:cs="Times New Roman"/>
          <w:spacing w:val="-3"/>
        </w:rPr>
      </w:pPr>
    </w:p>
    <w:sectPr w:rsidR="008B6732" w:rsidSect="0027515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56A4" w14:textId="77777777" w:rsidR="00A15C8F" w:rsidRDefault="00A15C8F" w:rsidP="00244F8F">
      <w:r>
        <w:separator/>
      </w:r>
    </w:p>
  </w:endnote>
  <w:endnote w:type="continuationSeparator" w:id="0">
    <w:p w14:paraId="691F2D45" w14:textId="77777777" w:rsidR="00A15C8F" w:rsidRDefault="00A15C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ED6A" w14:textId="04154D88" w:rsidR="00275154" w:rsidRPr="00275154" w:rsidRDefault="00275154">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160800"/>
      <w:docPartObj>
        <w:docPartGallery w:val="Page Numbers (Bottom of Page)"/>
        <w:docPartUnique/>
      </w:docPartObj>
    </w:sdtPr>
    <w:sdtEndPr>
      <w:rPr>
        <w:rFonts w:ascii="Times New Roman" w:hAnsi="Times New Roman" w:cs="Times New Roman"/>
        <w:noProof/>
        <w:sz w:val="20"/>
        <w:szCs w:val="20"/>
      </w:rPr>
    </w:sdtEndPr>
    <w:sdtContent>
      <w:p w14:paraId="0825E04C" w14:textId="77777777" w:rsidR="00275154" w:rsidRPr="00275154" w:rsidRDefault="00275154">
        <w:pPr>
          <w:pStyle w:val="Footer"/>
          <w:jc w:val="center"/>
          <w:rPr>
            <w:rFonts w:ascii="Times New Roman" w:hAnsi="Times New Roman" w:cs="Times New Roman"/>
            <w:sz w:val="20"/>
            <w:szCs w:val="20"/>
          </w:rPr>
        </w:pPr>
        <w:r w:rsidRPr="00275154">
          <w:rPr>
            <w:rFonts w:ascii="Times New Roman" w:hAnsi="Times New Roman" w:cs="Times New Roman"/>
            <w:sz w:val="20"/>
            <w:szCs w:val="20"/>
          </w:rPr>
          <w:fldChar w:fldCharType="begin"/>
        </w:r>
        <w:r w:rsidRPr="00275154">
          <w:rPr>
            <w:rFonts w:ascii="Times New Roman" w:hAnsi="Times New Roman" w:cs="Times New Roman"/>
            <w:sz w:val="20"/>
            <w:szCs w:val="20"/>
          </w:rPr>
          <w:instrText xml:space="preserve"> PAGE   \* MERGEFORMAT </w:instrText>
        </w:r>
        <w:r w:rsidRPr="00275154">
          <w:rPr>
            <w:rFonts w:ascii="Times New Roman" w:hAnsi="Times New Roman" w:cs="Times New Roman"/>
            <w:sz w:val="20"/>
            <w:szCs w:val="20"/>
          </w:rPr>
          <w:fldChar w:fldCharType="separate"/>
        </w:r>
        <w:r w:rsidRPr="00275154">
          <w:rPr>
            <w:rFonts w:ascii="Times New Roman" w:hAnsi="Times New Roman" w:cs="Times New Roman"/>
            <w:noProof/>
            <w:sz w:val="20"/>
            <w:szCs w:val="20"/>
          </w:rPr>
          <w:t>2</w:t>
        </w:r>
        <w:r w:rsidRPr="00275154">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F135" w14:textId="12315878" w:rsidR="00275154" w:rsidRPr="00275154" w:rsidRDefault="0027515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E38" w14:textId="77777777" w:rsidR="00A15C8F" w:rsidRDefault="00A15C8F" w:rsidP="00244F8F">
      <w:r>
        <w:separator/>
      </w:r>
    </w:p>
  </w:footnote>
  <w:footnote w:type="continuationSeparator" w:id="0">
    <w:p w14:paraId="33059090" w14:textId="77777777" w:rsidR="00A15C8F" w:rsidRDefault="00A15C8F"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75154"/>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1604</Words>
  <Characters>9149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2022-11-28T13:40:00Z</dcterms:created>
  <dcterms:modified xsi:type="dcterms:W3CDTF">2022-11-28T13:40:00Z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