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31CCE8D1" w:rsidR="00F22CB3" w:rsidRPr="00EE5548" w:rsidRDefault="00106DB8" w:rsidP="00F22CB3">
      <w:pPr>
        <w:spacing w:line="259" w:lineRule="auto"/>
        <w:jc w:val="both"/>
        <w:rPr>
          <w:rFonts w:eastAsiaTheme="minorEastAsia"/>
        </w:rPr>
      </w:pPr>
      <w:r>
        <w:rPr>
          <w:rFonts w:eastAsiaTheme="minorEastAsia"/>
        </w:rPr>
        <w:t xml:space="preserve">Randall </w:t>
      </w:r>
      <w:proofErr w:type="spellStart"/>
      <w:r>
        <w:rPr>
          <w:rFonts w:eastAsiaTheme="minorEastAsia"/>
        </w:rPr>
        <w:t>Raymunt</w:t>
      </w:r>
      <w:proofErr w:type="spellEnd"/>
      <w:r w:rsidR="00682942">
        <w:rPr>
          <w:rFonts w:eastAsiaTheme="minorEastAsia"/>
        </w:rPr>
        <w:tab/>
      </w:r>
      <w:r w:rsidR="00682942">
        <w:rPr>
          <w:rFonts w:eastAsiaTheme="minorEastAsia"/>
        </w:rPr>
        <w:tab/>
      </w:r>
      <w:r w:rsidR="008F74D6">
        <w:rPr>
          <w:rFonts w:eastAsiaTheme="minorHAnsi"/>
          <w:spacing w:val="-3"/>
        </w:rPr>
        <w:tab/>
      </w:r>
      <w:r w:rsidR="008F74D6">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306C8C6F" w:rsidR="00F22CB3" w:rsidRPr="00EE5548" w:rsidRDefault="00F22CB3" w:rsidP="00F22CB3">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106DB8">
        <w:rPr>
          <w:rFonts w:eastAsiaTheme="minorEastAsia"/>
          <w:spacing w:val="-3"/>
        </w:rPr>
        <w:t>C-2022-3035879</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05FE313" w14:textId="27FBFF63" w:rsidR="00F22CB3" w:rsidRDefault="00106DB8" w:rsidP="00F22CB3">
      <w:pPr>
        <w:spacing w:line="259" w:lineRule="auto"/>
        <w:jc w:val="both"/>
        <w:rPr>
          <w:rFonts w:eastAsiaTheme="minorEastAsia"/>
        </w:rPr>
      </w:pPr>
      <w:r>
        <w:rPr>
          <w:rFonts w:eastAsiaTheme="minorEastAsia"/>
        </w:rPr>
        <w:t>Aqua Pennsylvania Wastewater, Inc.</w:t>
      </w:r>
      <w:r w:rsidR="00F22CB3">
        <w:rPr>
          <w:rFonts w:eastAsiaTheme="minorEastAsia"/>
        </w:rPr>
        <w:tab/>
      </w:r>
      <w:r w:rsidR="00F22CB3">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03D226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06DB8">
        <w:rPr>
          <w:rFonts w:ascii="Times New Roman" w:hAnsi="Times New Roman" w:cs="Times New Roman"/>
        </w:rPr>
        <w:t>30</w:t>
      </w:r>
      <w:r w:rsidR="007F7EA0" w:rsidRPr="007F7EA0">
        <w:rPr>
          <w:rFonts w:ascii="Times New Roman" w:hAnsi="Times New Roman" w:cs="Times New Roman"/>
          <w:vertAlign w:val="superscript"/>
        </w:rPr>
        <w:t>th</w:t>
      </w:r>
      <w:r w:rsidR="007F7EA0">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E26FA0">
        <w:rPr>
          <w:rFonts w:ascii="Times New Roman" w:hAnsi="Times New Roman" w:cs="Times New Roman"/>
        </w:rPr>
        <w:t>November</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A33BC1">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877CDE9"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106DB8">
        <w:rPr>
          <w:rFonts w:ascii="Times New Roman" w:hAnsi="Times New Roman" w:cs="Times New Roman"/>
        </w:rPr>
        <w:t>Wednesday</w:t>
      </w:r>
      <w:r w:rsidR="00682942">
        <w:rPr>
          <w:rFonts w:ascii="Times New Roman" w:hAnsi="Times New Roman" w:cs="Times New Roman"/>
        </w:rPr>
        <w:t>,</w:t>
      </w:r>
      <w:r w:rsidR="00106DB8">
        <w:rPr>
          <w:rFonts w:ascii="Times New Roman" w:hAnsi="Times New Roman" w:cs="Times New Roman"/>
        </w:rPr>
        <w:t xml:space="preserve"> January 25,</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085ACFF" w14:textId="77777777" w:rsidR="00BA7BB6" w:rsidRDefault="00BA7BB6" w:rsidP="00ED672F">
      <w:pPr>
        <w:pStyle w:val="BalloonText"/>
        <w:spacing w:line="360" w:lineRule="auto"/>
        <w:rPr>
          <w:rFonts w:ascii="Times New Roman" w:hAnsi="Times New Roman" w:cs="Times New Roman"/>
          <w:szCs w:val="24"/>
        </w:rPr>
        <w:sectPr w:rsidR="00BA7BB6">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5984842E" w14:textId="65597E69" w:rsidR="0022324C" w:rsidRDefault="005D6705" w:rsidP="00BE4DFD">
      <w:pPr>
        <w:pStyle w:val="ListParagraph"/>
        <w:spacing w:line="360" w:lineRule="auto"/>
        <w:ind w:left="1800" w:firstLine="360"/>
        <w:rPr>
          <w:rFonts w:ascii="Times New Roman" w:hAnsi="Times New Roman" w:cs="Times New Roman"/>
        </w:rPr>
      </w:pPr>
      <w:hyperlink r:id="rId12" w:history="1">
        <w:r w:rsidR="00BE4DFD" w:rsidRPr="004C717E">
          <w:rPr>
            <w:rStyle w:val="Hyperlink"/>
            <w:rFonts w:ascii="Times New Roman" w:hAnsi="Times New Roman" w:cs="Times New Roman"/>
          </w:rPr>
          <w:t>jcoogan@pa.gov</w:t>
        </w:r>
      </w:hyperlink>
    </w:p>
    <w:p w14:paraId="35536FEA" w14:textId="77777777" w:rsidR="00BE4DFD" w:rsidRPr="0022324C" w:rsidRDefault="00BE4DFD" w:rsidP="00BE4DFD">
      <w:pPr>
        <w:pStyle w:val="ListParagraph"/>
        <w:spacing w:line="360" w:lineRule="auto"/>
        <w:ind w:left="1800" w:firstLine="36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3"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B289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5047FA5A"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4A0AF47B" w14:textId="5F9473D1" w:rsidR="003D5DDA" w:rsidRPr="001E5370" w:rsidRDefault="003B0C03" w:rsidP="003D5DDA">
      <w:pPr>
        <w:spacing w:line="360" w:lineRule="auto"/>
        <w:rPr>
          <w:rFonts w:ascii="Times New Roman" w:hAnsi="Times New Roman" w:cs="Times New Roman"/>
        </w:rPr>
      </w:pPr>
      <w:r>
        <w:rPr>
          <w:rFonts w:ascii="Times New Roman" w:hAnsi="Times New Roman" w:cs="Times New Roman"/>
        </w:rPr>
        <w:t>A</w:t>
      </w:r>
      <w:r w:rsidR="003D5DDA" w:rsidRPr="001E5370">
        <w:rPr>
          <w:rFonts w:ascii="Times New Roman" w:hAnsi="Times New Roman" w:cs="Times New Roman"/>
        </w:rPr>
        <w:t xml:space="preserve">ll parties are encouraged to sign-up for e-filing </w:t>
      </w:r>
      <w:r w:rsidR="003D5DDA">
        <w:rPr>
          <w:rFonts w:ascii="Times New Roman" w:hAnsi="Times New Roman" w:cs="Times New Roman"/>
        </w:rPr>
        <w:t xml:space="preserve">as indicated </w:t>
      </w:r>
      <w:r w:rsidR="003D5DDA" w:rsidRPr="001E5370">
        <w:rPr>
          <w:rFonts w:ascii="Times New Roman" w:hAnsi="Times New Roman" w:cs="Times New Roman"/>
        </w:rPr>
        <w:t>below.</w:t>
      </w:r>
    </w:p>
    <w:p w14:paraId="5BE834C4" w14:textId="77777777" w:rsidR="006972B2" w:rsidRDefault="006972B2" w:rsidP="001E5370">
      <w:pPr>
        <w:spacing w:line="360" w:lineRule="auto"/>
        <w:rPr>
          <w:rFonts w:ascii="Times New Roman" w:hAnsi="Times New Roman" w:cs="Times New Roman"/>
          <w:b/>
        </w:rPr>
      </w:pPr>
    </w:p>
    <w:p w14:paraId="043BFAEF" w14:textId="66C51855" w:rsidR="001E5370" w:rsidRDefault="001E5370" w:rsidP="001E5370">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w:t>
      </w:r>
      <w:r w:rsidRPr="001E5370">
        <w:rPr>
          <w:rFonts w:ascii="Times New Roman" w:hAnsi="Times New Roman" w:cs="Times New Roman"/>
        </w:rPr>
        <w:lastRenderedPageBreak/>
        <w:t>is added, removed, or changed on the PUC website in a specific case.</w:t>
      </w:r>
      <w:r w:rsidR="005B5F89">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00011912" w:rsidRPr="007669C9">
          <w:rPr>
            <w:rStyle w:val="Hyperlink"/>
          </w:rPr>
          <w:t>https://efiling.puc.pa.gov/</w:t>
        </w:r>
      </w:hyperlink>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32435324"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005B5F89">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7CB44187"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695821">
        <w:rPr>
          <w:rFonts w:ascii="Times New Roman" w:hAnsi="Times New Roman" w:cs="Times New Roman"/>
        </w:rPr>
        <w:t>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w:t>
      </w:r>
      <w:r w:rsidR="00E43D7D">
        <w:rPr>
          <w:rFonts w:ascii="Times New Roman" w:hAnsi="Times New Roman" w:cs="Times New Roman"/>
        </w:rPr>
        <w:t>s</w:t>
      </w:r>
      <w:r w:rsidRPr="00A368C3">
        <w:rPr>
          <w:rFonts w:ascii="Times New Roman" w:hAnsi="Times New Roman" w:cs="Times New Roman"/>
        </w:rPr>
        <w:t>ervice</w:t>
      </w:r>
      <w:r w:rsidR="00E43D7D">
        <w:rPr>
          <w:rFonts w:ascii="Times New Roman" w:hAnsi="Times New Roman" w:cs="Times New Roman"/>
        </w:rPr>
        <w:t xml:space="preserve"> th</w:t>
      </w:r>
      <w:r w:rsidR="00AD4855">
        <w:rPr>
          <w:rFonts w:ascii="Times New Roman" w:hAnsi="Times New Roman" w:cs="Times New Roman"/>
        </w:rPr>
        <w:t>rough</w:t>
      </w:r>
      <w:r w:rsidR="00E43D7D">
        <w:rPr>
          <w:rFonts w:ascii="Times New Roman" w:hAnsi="Times New Roman" w:cs="Times New Roman"/>
        </w:rPr>
        <w:t xml:space="preserve"> e-filing</w:t>
      </w:r>
      <w:r w:rsidR="00AB6663">
        <w:rPr>
          <w:rFonts w:ascii="Times New Roman" w:hAnsi="Times New Roman" w:cs="Times New Roman"/>
        </w:rPr>
        <w:t>,</w:t>
      </w:r>
      <w:r w:rsidR="001E5370">
        <w:rPr>
          <w:rFonts w:ascii="Times New Roman" w:hAnsi="Times New Roman" w:cs="Times New Roman"/>
        </w:rPr>
        <w:t xml:space="preserve"> or</w:t>
      </w:r>
      <w:r w:rsidR="00AD4855">
        <w:rPr>
          <w:rFonts w:ascii="Times New Roman" w:hAnsi="Times New Roman" w:cs="Times New Roman"/>
        </w:rPr>
        <w:t xml:space="preserve"> by</w:t>
      </w:r>
      <w:r w:rsidR="001E5370">
        <w:rPr>
          <w:rFonts w:ascii="Times New Roman" w:hAnsi="Times New Roman" w:cs="Times New Roman"/>
        </w:rPr>
        <w:t xml:space="preserve"> e-mail</w:t>
      </w:r>
      <w:r w:rsidRPr="00A368C3">
        <w:rPr>
          <w:rFonts w:ascii="Times New Roman" w:hAnsi="Times New Roman" w:cs="Times New Roman"/>
        </w:rPr>
        <w:t>.</w:t>
      </w:r>
      <w:r w:rsidR="0032153D" w:rsidRPr="0032153D">
        <w:rPr>
          <w:rFonts w:ascii="Times New Roman" w:hAnsi="Times New Roman" w:cs="Times New Roman"/>
        </w:rPr>
        <w:t xml:space="preserve"> </w:t>
      </w:r>
      <w:r w:rsidR="005B5F89">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68427B40"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ou must e</w:t>
      </w:r>
      <w:r w:rsidR="00AE6AF3">
        <w:rPr>
          <w:rFonts w:ascii="Times New Roman" w:hAnsi="Times New Roman" w:cs="Times New Roman"/>
        </w:rPr>
        <w:t>-</w:t>
      </w:r>
      <w:r w:rsidR="00864317" w:rsidRPr="00E43791">
        <w:rPr>
          <w:rFonts w:ascii="Times New Roman" w:hAnsi="Times New Roman" w:cs="Times New Roman"/>
        </w:rPr>
        <w:t xml:space="preserve">mail one (1) copy </w:t>
      </w:r>
      <w:r w:rsidR="0030639B">
        <w:rPr>
          <w:rFonts w:ascii="Times New Roman" w:hAnsi="Times New Roman" w:cs="Times New Roman"/>
        </w:rPr>
        <w:t>to</w:t>
      </w:r>
      <w:r w:rsidR="00864317" w:rsidRPr="00E43791">
        <w:rPr>
          <w:rFonts w:ascii="Times New Roman" w:hAnsi="Times New Roman" w:cs="Times New Roman"/>
        </w:rPr>
        <w:t xml:space="preserve"> </w:t>
      </w:r>
      <w:hyperlink r:id="rId15" w:history="1">
        <w:r w:rsidR="003B2895" w:rsidRPr="00513FD3">
          <w:rPr>
            <w:rStyle w:val="Hyperlink"/>
            <w:rFonts w:ascii="Times New Roman" w:hAnsi="Times New Roman" w:cs="Times New Roman"/>
          </w:rPr>
          <w:t>jcoogan@pa.gov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13B6C2A9" w14:textId="6556824B" w:rsidR="004C1B1F" w:rsidRDefault="004C1B1F" w:rsidP="00636518">
      <w:pPr>
        <w:pStyle w:val="ParaTab1"/>
        <w:tabs>
          <w:tab w:val="left" w:pos="2070"/>
        </w:tabs>
        <w:spacing w:line="360" w:lineRule="auto"/>
        <w:ind w:firstLine="0"/>
        <w:rPr>
          <w:rFonts w:ascii="Times New Roman" w:hAnsi="Times New Roman" w:cs="Times New Roman"/>
        </w:rPr>
      </w:pPr>
    </w:p>
    <w:p w14:paraId="747F3AE2" w14:textId="0FA01D4E"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sidR="00695821">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5002EBCF" w14:textId="77777777" w:rsidR="004C1B1F" w:rsidRPr="004C1B1F" w:rsidRDefault="004C1B1F" w:rsidP="004C1B1F">
      <w:pPr>
        <w:rPr>
          <w:rFonts w:ascii="Times New Roman" w:hAnsi="Times New Roman" w:cs="Times New Roman"/>
        </w:rPr>
      </w:pPr>
    </w:p>
    <w:p w14:paraId="4B40DE8C"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Secretary</w:t>
      </w:r>
    </w:p>
    <w:p w14:paraId="12A67ADA" w14:textId="77777777" w:rsidR="004C1B1F" w:rsidRPr="004C1B1F" w:rsidRDefault="004C1B1F" w:rsidP="004C1B1F">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17C3B671" w14:textId="77777777" w:rsidR="004C1B1F" w:rsidRPr="004C1B1F" w:rsidRDefault="004C1B1F" w:rsidP="004C1B1F">
      <w:pPr>
        <w:rPr>
          <w:rFonts w:ascii="Times New Roman" w:hAnsi="Times New Roman" w:cs="Times New Roman"/>
        </w:rPr>
      </w:pPr>
    </w:p>
    <w:p w14:paraId="4F6B1980" w14:textId="2F4FA6C8" w:rsidR="004C1B1F" w:rsidRPr="004C1B1F" w:rsidRDefault="004C1B1F" w:rsidP="004C1B1F">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sidR="0030639B">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5ABE2E92" w14:textId="77777777" w:rsidR="004C1B1F" w:rsidRPr="004C1B1F" w:rsidRDefault="004C1B1F" w:rsidP="004C1B1F">
      <w:pPr>
        <w:spacing w:line="360" w:lineRule="auto"/>
        <w:rPr>
          <w:rFonts w:ascii="Times New Roman" w:hAnsi="Times New Roman" w:cs="Times New Roman"/>
        </w:rPr>
      </w:pPr>
    </w:p>
    <w:p w14:paraId="4D0D8688" w14:textId="77777777" w:rsidR="004C1B1F" w:rsidRPr="004C1B1F" w:rsidRDefault="004C1B1F" w:rsidP="004C1B1F">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D6D2191" w14:textId="5D5BC66C" w:rsidR="00237895" w:rsidRDefault="00237895" w:rsidP="008B6732">
      <w:pPr>
        <w:pStyle w:val="BalloonText"/>
        <w:spacing w:line="360" w:lineRule="auto"/>
        <w:rPr>
          <w:rFonts w:ascii="Times New Roman" w:hAnsi="Times New Roman" w:cs="Times New Roman"/>
          <w:szCs w:val="24"/>
        </w:rPr>
      </w:pPr>
    </w:p>
    <w:p w14:paraId="24D7FDBE" w14:textId="759CC904" w:rsidR="00BA7BB6" w:rsidRDefault="00BA7BB6" w:rsidP="008B6732">
      <w:pPr>
        <w:pStyle w:val="BalloonText"/>
        <w:spacing w:line="360" w:lineRule="auto"/>
        <w:rPr>
          <w:rFonts w:ascii="Times New Roman" w:hAnsi="Times New Roman" w:cs="Times New Roman"/>
          <w:szCs w:val="24"/>
        </w:rPr>
      </w:pPr>
    </w:p>
    <w:p w14:paraId="1AD88A0E" w14:textId="77777777" w:rsidR="00BA7BB6" w:rsidRDefault="00BA7BB6"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C5CC623"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sidR="001D5F6C">
        <w:rPr>
          <w:rFonts w:ascii="Times New Roman" w:hAnsi="Times New Roman" w:cs="Times New Roman"/>
          <w:spacing w:val="-3"/>
        </w:rPr>
        <w:t xml:space="preserve"> l</w:t>
      </w:r>
      <w:r w:rsidR="00666E22">
        <w:rPr>
          <w:rFonts w:ascii="Times New Roman" w:hAnsi="Times New Roman" w:cs="Times New Roman"/>
          <w:spacing w:val="-3"/>
        </w:rPr>
        <w:t>imited liability company,</w:t>
      </w:r>
      <w:r w:rsidRPr="00021493">
        <w:rPr>
          <w:rFonts w:ascii="Times New Roman" w:hAnsi="Times New Roman" w:cs="Times New Roman"/>
          <w:spacing w:val="-3"/>
        </w:rPr>
        <w:t xml:space="preserve"> corporation, trust, association, or governmental agency or subdivision, must be represented </w:t>
      </w:r>
      <w:r w:rsidR="001F537C">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401CC3AC" w14:textId="2A8B7CB8" w:rsidR="006813A4" w:rsidRDefault="006813A4"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4D96D7" w:rsidR="00723367" w:rsidRDefault="00166D3F" w:rsidP="00352467">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3393FB3" w:rsidR="006F400C" w:rsidRDefault="00AD04F2" w:rsidP="006F400C">
      <w:pPr>
        <w:pStyle w:val="BodyTextIndent2"/>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3B2895">
      <w:pPr>
        <w:spacing w:line="360" w:lineRule="auto"/>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6"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71D5A0B4" w14:textId="77777777" w:rsidR="005D6705" w:rsidRDefault="005D6705" w:rsidP="008B6732">
      <w:pPr>
        <w:tabs>
          <w:tab w:val="left" w:pos="720"/>
        </w:tabs>
        <w:spacing w:line="360" w:lineRule="auto"/>
        <w:rPr>
          <w:rFonts w:ascii="Times New Roman" w:hAnsi="Times New Roman" w:cs="Times New Roman"/>
          <w:spacing w:val="-3"/>
        </w:rPr>
        <w:sectPr w:rsidR="005D6705">
          <w:footerReference w:type="default" r:id="rId17"/>
          <w:pgSz w:w="12240" w:h="15840"/>
          <w:pgMar w:top="1440" w:right="1440" w:bottom="1440" w:left="1440" w:header="720" w:footer="720" w:gutter="0"/>
          <w:cols w:space="720"/>
          <w:docGrid w:linePitch="360"/>
        </w:sectPr>
      </w:pPr>
    </w:p>
    <w:p w14:paraId="5FB0DCF1" w14:textId="77777777" w:rsidR="005D6705" w:rsidRDefault="005D6705" w:rsidP="005D670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C-2022-3035879 - RANDALL RAYMUNT v. AQUA PENNSYLVANIA WASTEWATER,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RANDALL RAYMUNT</w:t>
      </w:r>
      <w:r>
        <w:rPr>
          <w:rFonts w:ascii="Microsoft Sans Serif" w:eastAsia="Microsoft Sans Serif" w:hAnsi="Microsoft Sans Serif" w:cs="Microsoft Sans Serif"/>
        </w:rPr>
        <w:cr/>
        <w:t>566 HODGSON CIRCLE</w:t>
      </w:r>
      <w:r>
        <w:rPr>
          <w:rFonts w:ascii="Microsoft Sans Serif" w:eastAsia="Microsoft Sans Serif" w:hAnsi="Microsoft Sans Serif" w:cs="Microsoft Sans Serif"/>
        </w:rPr>
        <w:cr/>
        <w:t>WEST GROVE PA  19390</w:t>
      </w:r>
      <w:r>
        <w:rPr>
          <w:rFonts w:ascii="Microsoft Sans Serif" w:eastAsia="Microsoft Sans Serif" w:hAnsi="Microsoft Sans Serif" w:cs="Microsoft Sans Serif"/>
        </w:rPr>
        <w:cr/>
      </w:r>
      <w:r w:rsidRPr="00C0637A">
        <w:rPr>
          <w:rFonts w:ascii="Microsoft Sans Serif" w:eastAsia="Microsoft Sans Serif" w:hAnsi="Microsoft Sans Serif" w:cs="Microsoft Sans Serif"/>
          <w:b/>
          <w:bCs/>
        </w:rPr>
        <w:t>610.345.5242</w:t>
      </w:r>
      <w:r w:rsidRPr="00C0637A">
        <w:rPr>
          <w:rFonts w:ascii="Microsoft Sans Serif" w:eastAsia="Microsoft Sans Serif" w:hAnsi="Microsoft Sans Serif" w:cs="Microsoft Sans Serif"/>
          <w:b/>
          <w:bCs/>
        </w:rPr>
        <w:cr/>
        <w:t>708.834.8038</w:t>
      </w:r>
      <w:r>
        <w:rPr>
          <w:rFonts w:ascii="Microsoft Sans Serif" w:eastAsia="Microsoft Sans Serif" w:hAnsi="Microsoft Sans Serif" w:cs="Microsoft Sans Serif"/>
        </w:rPr>
        <w:cr/>
      </w:r>
      <w:hyperlink r:id="rId18" w:history="1">
        <w:r w:rsidRPr="00922272">
          <w:rPr>
            <w:rStyle w:val="Hyperlink"/>
            <w:rFonts w:ascii="Microsoft Sans Serif" w:eastAsia="Microsoft Sans Serif" w:hAnsi="Microsoft Sans Serif" w:cs="Microsoft Sans Serif"/>
          </w:rPr>
          <w:t>allberede@yahoo.com</w:t>
        </w:r>
      </w:hyperlink>
    </w:p>
    <w:p w14:paraId="1F18FFDD" w14:textId="77777777" w:rsidR="005D6705" w:rsidRDefault="005D6705" w:rsidP="005D6705">
      <w:r>
        <w:rPr>
          <w:rFonts w:ascii="Microsoft Sans Serif" w:eastAsia="Microsoft Sans Serif" w:hAnsi="Microsoft Sans Serif" w:cs="Microsoft Sans Serif"/>
        </w:rPr>
        <w:cr/>
        <w:t>MARY MCFALL HOPPER ESQUIRE</w:t>
      </w:r>
      <w:r>
        <w:rPr>
          <w:rFonts w:ascii="Microsoft Sans Serif" w:eastAsia="Microsoft Sans Serif" w:hAnsi="Microsoft Sans Serif" w:cs="Microsoft Sans Serif"/>
        </w:rPr>
        <w:cr/>
        <w:t>AQUA PENNSYLVANIA</w:t>
      </w:r>
      <w:r>
        <w:rPr>
          <w:rFonts w:ascii="Microsoft Sans Serif" w:eastAsia="Microsoft Sans Serif" w:hAnsi="Microsoft Sans Serif" w:cs="Microsoft Sans Serif"/>
        </w:rPr>
        <w:cr/>
        <w:t>762 W LANCASTER AVENUE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C0637A">
        <w:rPr>
          <w:rFonts w:ascii="Microsoft Sans Serif" w:eastAsia="Microsoft Sans Serif" w:hAnsi="Microsoft Sans Serif" w:cs="Microsoft Sans Serif"/>
          <w:b/>
          <w:bCs/>
        </w:rPr>
        <w:t>610.645.1170</w:t>
      </w:r>
      <w:r w:rsidRPr="00C0637A">
        <w:rPr>
          <w:rFonts w:ascii="Microsoft Sans Serif" w:eastAsia="Microsoft Sans Serif" w:hAnsi="Microsoft Sans Serif" w:cs="Microsoft Sans Serif"/>
          <w:b/>
          <w:bCs/>
        </w:rPr>
        <w:cr/>
      </w:r>
      <w:r>
        <w:rPr>
          <w:rFonts w:ascii="Microsoft Sans Serif" w:eastAsia="Microsoft Sans Serif" w:hAnsi="Microsoft Sans Serif" w:cs="Microsoft Sans Serif"/>
        </w:rPr>
        <w:t>mmhopper@aquaamerica.com</w:t>
      </w:r>
      <w:r>
        <w:rPr>
          <w:rFonts w:ascii="Microsoft Sans Serif" w:eastAsia="Microsoft Sans Serif" w:hAnsi="Microsoft Sans Serif" w:cs="Microsoft Sans Serif"/>
        </w:rPr>
        <w:cr/>
        <w:t>Accepts eService</w:t>
      </w:r>
    </w:p>
    <w:p w14:paraId="1D1C93DC" w14:textId="77777777" w:rsidR="005D6705" w:rsidRDefault="005D6705" w:rsidP="005D6705"/>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A1E3E" w14:textId="77777777" w:rsidR="002315E4" w:rsidRDefault="002315E4" w:rsidP="00244F8F">
      <w:r>
        <w:separator/>
      </w:r>
    </w:p>
  </w:endnote>
  <w:endnote w:type="continuationSeparator" w:id="0">
    <w:p w14:paraId="7D89B876" w14:textId="77777777" w:rsidR="002315E4" w:rsidRDefault="002315E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082A6470"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606321"/>
      <w:docPartObj>
        <w:docPartGallery w:val="Page Numbers (Bottom of Page)"/>
        <w:docPartUnique/>
      </w:docPartObj>
    </w:sdtPr>
    <w:sdtEndPr>
      <w:rPr>
        <w:rFonts w:ascii="Times New Roman" w:hAnsi="Times New Roman" w:cs="Times New Roman"/>
        <w:noProof/>
        <w:sz w:val="20"/>
        <w:szCs w:val="20"/>
      </w:rPr>
    </w:sdtEndPr>
    <w:sdtContent>
      <w:p w14:paraId="3BA4FB79" w14:textId="77777777" w:rsidR="00BA7BB6" w:rsidRPr="000F70EF" w:rsidRDefault="00BA7BB6">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E2A29" w14:textId="2BD23ACF" w:rsidR="005D6705" w:rsidRPr="000F70EF" w:rsidRDefault="005D670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746B" w14:textId="77777777" w:rsidR="002315E4" w:rsidRDefault="002315E4" w:rsidP="00244F8F">
      <w:r>
        <w:separator/>
      </w:r>
    </w:p>
  </w:footnote>
  <w:footnote w:type="continuationSeparator" w:id="0">
    <w:p w14:paraId="3734FC47" w14:textId="77777777" w:rsidR="002315E4" w:rsidRDefault="002315E4" w:rsidP="00244F8F">
      <w:r>
        <w:continuationSeparator/>
      </w:r>
    </w:p>
  </w:footnote>
  <w:footnote w:id="1">
    <w:p w14:paraId="4AA4ACED" w14:textId="52635553" w:rsidR="008B6732" w:rsidRPr="00FF2464" w:rsidRDefault="008B6732" w:rsidP="00BA7BB6">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0E3264A0" w:rsidR="0032153D" w:rsidRDefault="0032153D" w:rsidP="00BA7BB6">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sidR="000615EB">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09A70772" w14:textId="0BBA3AFD" w:rsidR="00EE2AA5" w:rsidRPr="00950645" w:rsidRDefault="00EE2AA5" w:rsidP="00BA7BB6">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73920D0D" w14:textId="3E4B166E" w:rsidR="00501398" w:rsidRDefault="006F400C" w:rsidP="00BA7BB6">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sidR="000615EB">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52CD292B" w14:textId="450B93F3" w:rsidR="006F400C" w:rsidRDefault="006F40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0E0E"/>
    <w:rsid w:val="00102FFB"/>
    <w:rsid w:val="00106DB8"/>
    <w:rsid w:val="00136D85"/>
    <w:rsid w:val="0014626D"/>
    <w:rsid w:val="001479F8"/>
    <w:rsid w:val="0015543E"/>
    <w:rsid w:val="00166D3F"/>
    <w:rsid w:val="00172900"/>
    <w:rsid w:val="00174DB7"/>
    <w:rsid w:val="00174DCA"/>
    <w:rsid w:val="00187155"/>
    <w:rsid w:val="001A4E19"/>
    <w:rsid w:val="001B155C"/>
    <w:rsid w:val="001C2DBA"/>
    <w:rsid w:val="001C67DB"/>
    <w:rsid w:val="001D5F6C"/>
    <w:rsid w:val="001E20C0"/>
    <w:rsid w:val="001E5370"/>
    <w:rsid w:val="001F152D"/>
    <w:rsid w:val="001F537C"/>
    <w:rsid w:val="00200E1B"/>
    <w:rsid w:val="00204018"/>
    <w:rsid w:val="0021278A"/>
    <w:rsid w:val="00215C61"/>
    <w:rsid w:val="0022324C"/>
    <w:rsid w:val="002315E4"/>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57A5"/>
    <w:rsid w:val="0030639B"/>
    <w:rsid w:val="00313880"/>
    <w:rsid w:val="0031515B"/>
    <w:rsid w:val="0031678B"/>
    <w:rsid w:val="0032153D"/>
    <w:rsid w:val="0032346D"/>
    <w:rsid w:val="00331863"/>
    <w:rsid w:val="00332D89"/>
    <w:rsid w:val="003458F2"/>
    <w:rsid w:val="0034617E"/>
    <w:rsid w:val="00352467"/>
    <w:rsid w:val="00364E00"/>
    <w:rsid w:val="003811A6"/>
    <w:rsid w:val="00394B4C"/>
    <w:rsid w:val="003A572F"/>
    <w:rsid w:val="003B0C03"/>
    <w:rsid w:val="003B2895"/>
    <w:rsid w:val="003C26DD"/>
    <w:rsid w:val="003D53E4"/>
    <w:rsid w:val="003D5DDA"/>
    <w:rsid w:val="003F0684"/>
    <w:rsid w:val="003F415B"/>
    <w:rsid w:val="004054B8"/>
    <w:rsid w:val="0040780D"/>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86F6D"/>
    <w:rsid w:val="005A0CF6"/>
    <w:rsid w:val="005B40A3"/>
    <w:rsid w:val="005B5F89"/>
    <w:rsid w:val="005C188F"/>
    <w:rsid w:val="005D6705"/>
    <w:rsid w:val="005E0459"/>
    <w:rsid w:val="005E10E9"/>
    <w:rsid w:val="005E26F7"/>
    <w:rsid w:val="00622652"/>
    <w:rsid w:val="00634E0B"/>
    <w:rsid w:val="00636518"/>
    <w:rsid w:val="006437B0"/>
    <w:rsid w:val="00645252"/>
    <w:rsid w:val="006472B3"/>
    <w:rsid w:val="00654737"/>
    <w:rsid w:val="0066251F"/>
    <w:rsid w:val="00663476"/>
    <w:rsid w:val="00666E22"/>
    <w:rsid w:val="006706DB"/>
    <w:rsid w:val="006813A4"/>
    <w:rsid w:val="00682942"/>
    <w:rsid w:val="00695821"/>
    <w:rsid w:val="006972B2"/>
    <w:rsid w:val="006A7ABF"/>
    <w:rsid w:val="006C483E"/>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60A78"/>
    <w:rsid w:val="0077585C"/>
    <w:rsid w:val="00777FA5"/>
    <w:rsid w:val="00782427"/>
    <w:rsid w:val="007A2345"/>
    <w:rsid w:val="007A4C3A"/>
    <w:rsid w:val="007D0B59"/>
    <w:rsid w:val="007D4690"/>
    <w:rsid w:val="007E4F12"/>
    <w:rsid w:val="007E6AA2"/>
    <w:rsid w:val="007F7EA0"/>
    <w:rsid w:val="00803CF3"/>
    <w:rsid w:val="008109AD"/>
    <w:rsid w:val="00821699"/>
    <w:rsid w:val="008274BB"/>
    <w:rsid w:val="008278DE"/>
    <w:rsid w:val="00833E21"/>
    <w:rsid w:val="0083569A"/>
    <w:rsid w:val="00861004"/>
    <w:rsid w:val="00864317"/>
    <w:rsid w:val="008749E6"/>
    <w:rsid w:val="00883D88"/>
    <w:rsid w:val="00892BA7"/>
    <w:rsid w:val="00892D11"/>
    <w:rsid w:val="008A1403"/>
    <w:rsid w:val="008B6732"/>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C7D94"/>
    <w:rsid w:val="009D0D0E"/>
    <w:rsid w:val="009D4276"/>
    <w:rsid w:val="009D5059"/>
    <w:rsid w:val="00A20341"/>
    <w:rsid w:val="00A25E93"/>
    <w:rsid w:val="00A33BC1"/>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A5826"/>
    <w:rsid w:val="00BA7BB6"/>
    <w:rsid w:val="00BC3ED5"/>
    <w:rsid w:val="00BD0E6D"/>
    <w:rsid w:val="00BE4C8A"/>
    <w:rsid w:val="00BE4DFD"/>
    <w:rsid w:val="00BF323B"/>
    <w:rsid w:val="00BF7CEE"/>
    <w:rsid w:val="00C07C41"/>
    <w:rsid w:val="00C175C7"/>
    <w:rsid w:val="00C25146"/>
    <w:rsid w:val="00C50428"/>
    <w:rsid w:val="00C60937"/>
    <w:rsid w:val="00C629A7"/>
    <w:rsid w:val="00C6377F"/>
    <w:rsid w:val="00C66B8C"/>
    <w:rsid w:val="00C71484"/>
    <w:rsid w:val="00C745AB"/>
    <w:rsid w:val="00C93584"/>
    <w:rsid w:val="00CA3B10"/>
    <w:rsid w:val="00CC226F"/>
    <w:rsid w:val="00CC77BE"/>
    <w:rsid w:val="00CD3F67"/>
    <w:rsid w:val="00CD4954"/>
    <w:rsid w:val="00CD49A3"/>
    <w:rsid w:val="00CE683B"/>
    <w:rsid w:val="00CF1D2B"/>
    <w:rsid w:val="00D22E3F"/>
    <w:rsid w:val="00D3043C"/>
    <w:rsid w:val="00D322E3"/>
    <w:rsid w:val="00D3317B"/>
    <w:rsid w:val="00D47056"/>
    <w:rsid w:val="00D5283A"/>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1627"/>
    <w:rsid w:val="00ED672F"/>
    <w:rsid w:val="00ED6C45"/>
    <w:rsid w:val="00ED73F3"/>
    <w:rsid w:val="00EE2AA5"/>
    <w:rsid w:val="00EF40F4"/>
    <w:rsid w:val="00EF5263"/>
    <w:rsid w:val="00F00719"/>
    <w:rsid w:val="00F1728C"/>
    <w:rsid w:val="00F22CB3"/>
    <w:rsid w:val="00F230B5"/>
    <w:rsid w:val="00F267AE"/>
    <w:rsid w:val="00F27635"/>
    <w:rsid w:val="00F527E9"/>
    <w:rsid w:val="00F612B6"/>
    <w:rsid w:val="00F63DCF"/>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hyperlink" Target="mailto:allberede@yahoo.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1519</Words>
  <Characters>8662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2022-11-30T16:07:00Z</dcterms:created>
  <dcterms:modified xsi:type="dcterms:W3CDTF">2022-11-30T16:07:00Z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