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350444AD" w:rsidR="009F6689" w:rsidRDefault="004A4AC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Albert Bowman, Jr.</w:t>
      </w:r>
      <w:r w:rsidR="005C47D0">
        <w:rPr>
          <w:rFonts w:ascii="Times New Roman" w:hAnsi="Times New Roman" w:cs="Times New Roman"/>
          <w:spacing w:val="-3"/>
        </w:rPr>
        <w:tab/>
      </w:r>
      <w:r w:rsidR="007F1929">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4E15FF">
        <w:rPr>
          <w:rFonts w:ascii="Times New Roman" w:hAnsi="Times New Roman" w:cs="Times New Roman"/>
          <w:spacing w:val="-3"/>
        </w:rPr>
        <w:t>C-202</w:t>
      </w:r>
      <w:r w:rsidR="00027D3E">
        <w:rPr>
          <w:rFonts w:ascii="Times New Roman" w:hAnsi="Times New Roman" w:cs="Times New Roman"/>
          <w:spacing w:val="-3"/>
        </w:rPr>
        <w:t>2-3035</w:t>
      </w:r>
      <w:r w:rsidR="00777CAB">
        <w:rPr>
          <w:rFonts w:ascii="Times New Roman" w:hAnsi="Times New Roman" w:cs="Times New Roman"/>
          <w:spacing w:val="-3"/>
        </w:rPr>
        <w:t>882</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9CA2DC5" w:rsidR="00CF1D2B" w:rsidRPr="007A4C3A" w:rsidRDefault="00777CAB"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027D3E">
        <w:rPr>
          <w:rFonts w:ascii="Times New Roman" w:hAnsi="Times New Roman" w:cs="Times New Roman"/>
          <w:spacing w:val="-3"/>
        </w:rPr>
        <w:tab/>
      </w:r>
      <w:r w:rsidR="00027D3E">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548716F3"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027D3E">
        <w:rPr>
          <w:rFonts w:ascii="Times New Roman" w:hAnsi="Times New Roman" w:cs="Times New Roman"/>
        </w:rPr>
        <w:t>1</w:t>
      </w:r>
      <w:r w:rsidR="00027D3E" w:rsidRPr="00027D3E">
        <w:rPr>
          <w:rFonts w:ascii="Times New Roman" w:hAnsi="Times New Roman" w:cs="Times New Roman"/>
          <w:vertAlign w:val="superscript"/>
        </w:rPr>
        <w:t>st</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777CAB">
        <w:rPr>
          <w:rFonts w:ascii="Times New Roman" w:hAnsi="Times New Roman" w:cs="Times New Roman"/>
          <w:u w:val="single"/>
        </w:rPr>
        <w:t>December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AC50A57"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777CAB">
        <w:rPr>
          <w:rFonts w:ascii="Times New Roman" w:hAnsi="Times New Roman" w:cs="Times New Roman"/>
        </w:rPr>
        <w:t>Wednesday</w:t>
      </w:r>
      <w:r w:rsidR="00011AD1">
        <w:rPr>
          <w:rFonts w:ascii="Times New Roman" w:hAnsi="Times New Roman" w:cs="Times New Roman"/>
        </w:rPr>
        <w:t xml:space="preserve">, </w:t>
      </w:r>
      <w:r w:rsidR="00777CAB">
        <w:rPr>
          <w:rFonts w:ascii="Times New Roman" w:hAnsi="Times New Roman" w:cs="Times New Roman"/>
        </w:rPr>
        <w:t>January 18</w:t>
      </w:r>
      <w:r w:rsidR="00F346AD">
        <w:rPr>
          <w:rFonts w:ascii="Times New Roman" w:hAnsi="Times New Roman" w:cs="Times New Roman"/>
        </w:rPr>
        <w:t>,</w:t>
      </w:r>
      <w:r w:rsidR="007F1929">
        <w:rPr>
          <w:rFonts w:ascii="Times New Roman" w:hAnsi="Times New Roman" w:cs="Times New Roman"/>
        </w:rPr>
        <w:t xml:space="preserve"> 202</w:t>
      </w:r>
      <w:r w:rsidR="00AE09C7">
        <w:rPr>
          <w:rFonts w:ascii="Times New Roman" w:hAnsi="Times New Roman" w:cs="Times New Roman"/>
        </w:rPr>
        <w:t>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5D752A5" w:rsidR="008D6670" w:rsidRPr="002D1426" w:rsidRDefault="008D6670" w:rsidP="008D6670">
      <w:pPr>
        <w:pStyle w:val="NoSpacing"/>
        <w:rPr>
          <w:szCs w:val="24"/>
        </w:rPr>
      </w:pPr>
      <w:r w:rsidRPr="002D1426">
        <w:rPr>
          <w:szCs w:val="24"/>
        </w:rPr>
        <w:t>Date:</w:t>
      </w:r>
      <w:r w:rsidRPr="002D1426">
        <w:rPr>
          <w:szCs w:val="24"/>
        </w:rPr>
        <w:tab/>
      </w:r>
      <w:r w:rsidR="00777CAB">
        <w:rPr>
          <w:szCs w:val="24"/>
          <w:u w:val="single"/>
        </w:rPr>
        <w:t xml:space="preserve">December </w:t>
      </w:r>
      <w:r w:rsidR="004E11DE">
        <w:rPr>
          <w:szCs w:val="24"/>
          <w:u w:val="single"/>
        </w:rPr>
        <w:t>1</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7A63293" w14:textId="77777777" w:rsidR="00777CAB" w:rsidRPr="00777CAB" w:rsidRDefault="00777CAB" w:rsidP="00777CAB">
      <w:pPr>
        <w:rPr>
          <w:rFonts w:ascii="Times New Roman" w:eastAsia="Microsoft Sans Serif" w:hAnsi="Times New Roman" w:cs="Times New Roman"/>
          <w:b/>
          <w:u w:val="single"/>
        </w:rPr>
      </w:pPr>
      <w:r w:rsidRPr="00777CAB">
        <w:rPr>
          <w:rFonts w:ascii="Times New Roman" w:eastAsia="Microsoft Sans Serif" w:hAnsi="Times New Roman" w:cs="Times New Roman"/>
          <w:b/>
          <w:u w:val="single"/>
        </w:rPr>
        <w:lastRenderedPageBreak/>
        <w:t>C-2022-3035882 - ALBERT BOWMAN JR v. PECO ENERGY COMPANY</w:t>
      </w:r>
    </w:p>
    <w:p w14:paraId="1DEF0733" w14:textId="77777777" w:rsidR="00777CAB" w:rsidRPr="00777CAB" w:rsidRDefault="00777CAB" w:rsidP="00777CAB">
      <w:pPr>
        <w:spacing w:after="160" w:line="259" w:lineRule="auto"/>
        <w:ind w:right="-432"/>
        <w:rPr>
          <w:rFonts w:ascii="Times New Roman" w:eastAsia="Microsoft Sans Serif" w:hAnsi="Times New Roman" w:cs="Times New Roman"/>
        </w:rPr>
      </w:pPr>
      <w:r w:rsidRPr="00777CAB">
        <w:rPr>
          <w:rFonts w:ascii="Times New Roman" w:eastAsia="Microsoft Sans Serif" w:hAnsi="Times New Roman" w:cs="Times New Roman"/>
        </w:rPr>
        <w:br/>
        <w:t>ALBERT BOWMAN JR</w:t>
      </w:r>
      <w:r w:rsidRPr="00777CAB">
        <w:rPr>
          <w:rFonts w:ascii="Times New Roman" w:eastAsia="Microsoft Sans Serif" w:hAnsi="Times New Roman" w:cs="Times New Roman"/>
        </w:rPr>
        <w:br/>
        <w:t>240 FLEETWOOD STREET</w:t>
      </w:r>
      <w:r w:rsidRPr="00777CAB">
        <w:rPr>
          <w:rFonts w:ascii="Times New Roman" w:eastAsia="Microsoft Sans Serif" w:hAnsi="Times New Roman" w:cs="Times New Roman"/>
        </w:rPr>
        <w:cr/>
        <w:t>COATESVILLE PA  19320</w:t>
      </w:r>
      <w:r w:rsidRPr="00777CAB">
        <w:rPr>
          <w:rFonts w:ascii="Times New Roman" w:eastAsia="Microsoft Sans Serif" w:hAnsi="Times New Roman" w:cs="Times New Roman"/>
        </w:rPr>
        <w:cr/>
      </w:r>
      <w:r w:rsidRPr="00777CAB">
        <w:rPr>
          <w:rFonts w:ascii="Times New Roman" w:eastAsia="Microsoft Sans Serif" w:hAnsi="Times New Roman" w:cs="Times New Roman"/>
          <w:b/>
          <w:bCs/>
        </w:rPr>
        <w:t>484.340.6719</w:t>
      </w:r>
      <w:r w:rsidRPr="00777CAB">
        <w:rPr>
          <w:rFonts w:ascii="Times New Roman" w:eastAsia="Microsoft Sans Serif" w:hAnsi="Times New Roman" w:cs="Times New Roman"/>
          <w:b/>
          <w:bCs/>
        </w:rPr>
        <w:cr/>
      </w:r>
      <w:hyperlink r:id="rId12" w:history="1">
        <w:r w:rsidRPr="00777CAB">
          <w:rPr>
            <w:rFonts w:ascii="Times New Roman" w:eastAsia="Microsoft Sans Serif" w:hAnsi="Times New Roman" w:cs="Times New Roman"/>
            <w:color w:val="0563C1" w:themeColor="hyperlink"/>
            <w:u w:val="single"/>
          </w:rPr>
          <w:t>universalenterp@aol.com</w:t>
        </w:r>
      </w:hyperlink>
    </w:p>
    <w:p w14:paraId="75F3E22D" w14:textId="77777777" w:rsidR="00777CAB" w:rsidRPr="00777CAB" w:rsidRDefault="00777CAB" w:rsidP="00777CAB">
      <w:pPr>
        <w:spacing w:after="160" w:line="259" w:lineRule="auto"/>
        <w:rPr>
          <w:rFonts w:ascii="Times New Roman" w:eastAsia="Microsoft Sans Serif" w:hAnsi="Times New Roman" w:cs="Times New Roman"/>
          <w:i/>
          <w:iCs/>
        </w:rPr>
      </w:pPr>
      <w:r w:rsidRPr="00777CAB">
        <w:rPr>
          <w:rFonts w:ascii="Times New Roman" w:eastAsia="Microsoft Sans Serif" w:hAnsi="Times New Roman" w:cs="Times New Roman"/>
        </w:rPr>
        <w:cr/>
        <w:t>KHADIJAH SCOTT ESQUIRE</w:t>
      </w:r>
      <w:r w:rsidRPr="00777CAB">
        <w:rPr>
          <w:rFonts w:ascii="Times New Roman" w:eastAsia="Microsoft Sans Serif" w:hAnsi="Times New Roman" w:cs="Times New Roman"/>
        </w:rPr>
        <w:br/>
        <w:t>2301 MARKET STREET S23-1</w:t>
      </w:r>
      <w:r w:rsidRPr="00777CAB">
        <w:rPr>
          <w:rFonts w:ascii="Times New Roman" w:eastAsia="Microsoft Sans Serif" w:hAnsi="Times New Roman" w:cs="Times New Roman"/>
        </w:rPr>
        <w:cr/>
        <w:t>PHILADELPHIA PA  19103</w:t>
      </w:r>
      <w:r w:rsidRPr="00777CAB">
        <w:rPr>
          <w:rFonts w:ascii="Times New Roman" w:eastAsia="Microsoft Sans Serif" w:hAnsi="Times New Roman" w:cs="Times New Roman"/>
        </w:rPr>
        <w:cr/>
      </w:r>
      <w:r w:rsidRPr="00777CAB">
        <w:rPr>
          <w:rFonts w:ascii="Times New Roman" w:eastAsia="Microsoft Sans Serif" w:hAnsi="Times New Roman" w:cs="Times New Roman"/>
          <w:b/>
          <w:bCs/>
        </w:rPr>
        <w:t>215.841.6841</w:t>
      </w:r>
      <w:r w:rsidRPr="00777CAB">
        <w:rPr>
          <w:rFonts w:ascii="Times New Roman" w:eastAsia="Microsoft Sans Serif" w:hAnsi="Times New Roman" w:cs="Times New Roman"/>
          <w:b/>
          <w:bCs/>
        </w:rPr>
        <w:cr/>
      </w:r>
      <w:hyperlink r:id="rId13" w:history="1">
        <w:r w:rsidRPr="00777CAB">
          <w:rPr>
            <w:rFonts w:ascii="Times New Roman" w:eastAsia="Microsoft Sans Serif" w:hAnsi="Times New Roman" w:cs="Times New Roman"/>
            <w:color w:val="0563C1" w:themeColor="hyperlink"/>
            <w:u w:val="single"/>
          </w:rPr>
          <w:t>khadijah.scott@exeloncorp.com</w:t>
        </w:r>
      </w:hyperlink>
      <w:r w:rsidRPr="00777CAB">
        <w:rPr>
          <w:rFonts w:ascii="Times New Roman" w:eastAsia="Microsoft Sans Serif" w:hAnsi="Times New Roman" w:cs="Times New Roman"/>
        </w:rPr>
        <w:br/>
        <w:t>Accepts eService</w:t>
      </w:r>
      <w:r w:rsidRPr="00777CAB">
        <w:rPr>
          <w:rFonts w:ascii="Times New Roman" w:eastAsia="Microsoft Sans Serif" w:hAnsi="Times New Roman" w:cs="Times New Roman"/>
        </w:rPr>
        <w:br/>
      </w:r>
      <w:r w:rsidRPr="00777CAB">
        <w:rPr>
          <w:rFonts w:ascii="Times New Roman" w:eastAsia="Microsoft Sans Serif" w:hAnsi="Times New Roman" w:cs="Times New Roman"/>
          <w:i/>
          <w:iCs/>
        </w:rPr>
        <w:t>(Counsel for PECO Energy Company)</w:t>
      </w:r>
      <w:r w:rsidRPr="00777CAB">
        <w:rPr>
          <w:rFonts w:ascii="Times New Roman" w:eastAsia="Microsoft Sans Serif" w:hAnsi="Times New Roman" w:cs="Times New Roman"/>
          <w:i/>
          <w:iCs/>
        </w:rPr>
        <w:cr/>
      </w:r>
      <w:r w:rsidRPr="00777CAB">
        <w:rPr>
          <w:rFonts w:ascii="Times New Roman" w:eastAsia="Microsoft Sans Serif" w:hAnsi="Times New Roman" w:cs="Times New Roman"/>
          <w:i/>
          <w:iCs/>
        </w:rPr>
        <w:cr/>
      </w:r>
    </w:p>
    <w:p w14:paraId="2838D076" w14:textId="77777777" w:rsidR="00777CAB" w:rsidRPr="00777CAB" w:rsidRDefault="00777CAB" w:rsidP="00777CAB">
      <w:pPr>
        <w:rPr>
          <w:rFonts w:ascii="Times New Roman" w:hAnsi="Times New Roman" w:cs="Times New Roman"/>
        </w:rPr>
      </w:pPr>
    </w:p>
    <w:p w14:paraId="7104A93E" w14:textId="37C0BE6A" w:rsidR="005F338D" w:rsidRPr="00777CAB" w:rsidRDefault="005F338D" w:rsidP="00777CAB">
      <w:pPr>
        <w:rPr>
          <w:rFonts w:ascii="Times New Roman" w:hAnsi="Times New Roman" w:cs="Times New Roman"/>
        </w:rPr>
      </w:pPr>
    </w:p>
    <w:sectPr w:rsidR="005F338D" w:rsidRPr="00777CAB"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3087D" w14:textId="77777777" w:rsidR="00D57D22" w:rsidRDefault="00D57D22" w:rsidP="00244F8F">
      <w:r>
        <w:separator/>
      </w:r>
    </w:p>
  </w:endnote>
  <w:endnote w:type="continuationSeparator" w:id="0">
    <w:p w14:paraId="61C82703" w14:textId="77777777" w:rsidR="00D57D22" w:rsidRDefault="00D57D2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AA8D" w14:textId="77777777" w:rsidR="00D57D22" w:rsidRDefault="00D57D22" w:rsidP="00244F8F">
      <w:r>
        <w:separator/>
      </w:r>
    </w:p>
  </w:footnote>
  <w:footnote w:type="continuationSeparator" w:id="0">
    <w:p w14:paraId="6C2277C3" w14:textId="77777777" w:rsidR="00D57D22" w:rsidRDefault="00D57D22"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r w:rsidRPr="00C839BB">
        <w:rPr>
          <w:rFonts w:ascii="Times New Roman" w:hAnsi="Times New Roman" w:cs="Times New Roman"/>
          <w:spacing w:val="-3"/>
          <w:sz w:val="20"/>
        </w:rPr>
        <w:t>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r w:rsidRPr="006F400C">
        <w:rPr>
          <w:rFonts w:ascii="Times New Roman" w:hAnsi="Times New Roman" w:cs="Times New Roman"/>
          <w:sz w:val="20"/>
        </w:rPr>
        <w:t xml:space="preserve">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70350"/>
    <w:rsid w:val="00070F7D"/>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4119"/>
    <w:rsid w:val="0034617E"/>
    <w:rsid w:val="00352467"/>
    <w:rsid w:val="003526D9"/>
    <w:rsid w:val="00364E00"/>
    <w:rsid w:val="0037203E"/>
    <w:rsid w:val="00394965"/>
    <w:rsid w:val="00394B4C"/>
    <w:rsid w:val="003A2C2D"/>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5B30"/>
    <w:rsid w:val="00467677"/>
    <w:rsid w:val="004962BA"/>
    <w:rsid w:val="00497845"/>
    <w:rsid w:val="004A34D8"/>
    <w:rsid w:val="004A437F"/>
    <w:rsid w:val="004A4ACD"/>
    <w:rsid w:val="004B0FC5"/>
    <w:rsid w:val="004B3ABB"/>
    <w:rsid w:val="004B3AE5"/>
    <w:rsid w:val="004D12BD"/>
    <w:rsid w:val="004E11DE"/>
    <w:rsid w:val="004E15FF"/>
    <w:rsid w:val="004E1986"/>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94BE8"/>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20703"/>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F"/>
    <w:rsid w:val="00AB3B9B"/>
    <w:rsid w:val="00AB3C01"/>
    <w:rsid w:val="00AB3FFC"/>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niversalenterp@ao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2022-12-01T19:25:00Z</dcterms:created>
  <dcterms:modified xsi:type="dcterms:W3CDTF">2022-12-01T19:44:00Z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