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0AC486B"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46486725" w:rsidR="00CF1D2B" w:rsidRPr="007A4C3A" w:rsidRDefault="00647BE8" w:rsidP="00CF1D2B">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Gaile</w:t>
      </w:r>
      <w:proofErr w:type="spellEnd"/>
      <w:r>
        <w:rPr>
          <w:rFonts w:ascii="Times New Roman" w:hAnsi="Times New Roman" w:cs="Times New Roman"/>
          <w:spacing w:val="-3"/>
        </w:rPr>
        <w:t xml:space="preserve"> Cousens</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62A9C963"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404504">
        <w:rPr>
          <w:rFonts w:ascii="Times New Roman" w:hAnsi="Times New Roman" w:cs="Times New Roman"/>
          <w:spacing w:val="-3"/>
        </w:rPr>
        <w:t>C-2022-</w:t>
      </w:r>
      <w:r w:rsidR="0062415D">
        <w:rPr>
          <w:rFonts w:ascii="Times New Roman" w:hAnsi="Times New Roman" w:cs="Times New Roman"/>
          <w:spacing w:val="-3"/>
        </w:rPr>
        <w:t>3</w:t>
      </w:r>
      <w:r w:rsidR="00647BE8">
        <w:rPr>
          <w:rFonts w:ascii="Times New Roman" w:hAnsi="Times New Roman" w:cs="Times New Roman"/>
          <w:spacing w:val="-3"/>
        </w:rPr>
        <w:t>036258</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597422B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0F574E">
        <w:rPr>
          <w:rFonts w:ascii="Times New Roman" w:hAnsi="Times New Roman" w:cs="Times New Roman"/>
          <w:spacing w:val="-3"/>
        </w:rPr>
        <w:tab/>
      </w:r>
      <w:r w:rsidRPr="007A4C3A">
        <w:rPr>
          <w:rFonts w:ascii="Times New Roman" w:hAnsi="Times New Roman" w:cs="Times New Roman"/>
          <w:spacing w:val="-3"/>
        </w:rPr>
        <w:tab/>
        <w:t>:</w:t>
      </w:r>
    </w:p>
    <w:p w14:paraId="483B110F" w14:textId="047009FE" w:rsidR="00CF1D2B" w:rsidRDefault="00647BE8" w:rsidP="008E705E">
      <w:pPr>
        <w:tabs>
          <w:tab w:val="left" w:pos="-720"/>
          <w:tab w:val="left" w:pos="288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Aqua Pennsylvania Wastewater </w:t>
      </w:r>
      <w:r>
        <w:rPr>
          <w:rFonts w:ascii="Times New Roman" w:hAnsi="Times New Roman" w:cs="Times New Roman"/>
          <w:spacing w:val="-3"/>
        </w:rPr>
        <w:tab/>
      </w:r>
      <w:r w:rsidR="008E705E">
        <w:rPr>
          <w:rFonts w:ascii="Times New Roman" w:hAnsi="Times New Roman" w:cs="Times New Roman"/>
          <w:spacing w:val="-3"/>
        </w:rPr>
        <w:tab/>
      </w:r>
      <w:r w:rsidR="00CF1D2B" w:rsidRPr="007A4C3A">
        <w:rPr>
          <w:rFonts w:ascii="Times New Roman" w:hAnsi="Times New Roman" w:cs="Times New Roman"/>
          <w:spacing w:val="-3"/>
        </w:rPr>
        <w:t>:</w:t>
      </w:r>
    </w:p>
    <w:p w14:paraId="134B7A29" w14:textId="77777777" w:rsidR="00646A22" w:rsidRPr="007A4C3A" w:rsidRDefault="00646A22" w:rsidP="00646A22">
      <w:pPr>
        <w:tabs>
          <w:tab w:val="left" w:pos="-720"/>
          <w:tab w:val="left" w:pos="4224"/>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4C719A62" w:rsidR="00A9204E" w:rsidRPr="007A4C3A" w:rsidRDefault="005E10E9">
      <w:pPr>
        <w:rPr>
          <w:rFonts w:ascii="Times New Roman" w:hAnsi="Times New Roman" w:cs="Times New Roman"/>
        </w:rPr>
      </w:pPr>
      <w:r w:rsidRPr="007A4C3A">
        <w:rPr>
          <w:rFonts w:ascii="Times New Roman" w:hAnsi="Times New Roman" w:cs="Times New Roman"/>
        </w:rPr>
        <w:tab/>
        <w:t>AND NOW,</w:t>
      </w:r>
      <w:r w:rsidR="00A163D3">
        <w:rPr>
          <w:rFonts w:ascii="Times New Roman" w:hAnsi="Times New Roman" w:cs="Times New Roman"/>
        </w:rPr>
        <w:t xml:space="preserve"> on</w:t>
      </w:r>
      <w:r w:rsidRPr="007A4C3A">
        <w:rPr>
          <w:rFonts w:ascii="Times New Roman" w:hAnsi="Times New Roman" w:cs="Times New Roman"/>
        </w:rPr>
        <w:t xml:space="preserve"> this </w:t>
      </w:r>
      <w:r w:rsidR="00055BB4">
        <w:rPr>
          <w:rFonts w:ascii="Times New Roman" w:hAnsi="Times New Roman" w:cs="Times New Roman"/>
        </w:rPr>
        <w:t>2</w:t>
      </w:r>
      <w:r w:rsidR="00055BB4" w:rsidRPr="00055BB4">
        <w:rPr>
          <w:rFonts w:ascii="Times New Roman" w:hAnsi="Times New Roman" w:cs="Times New Roman"/>
          <w:vertAlign w:val="superscript"/>
        </w:rPr>
        <w:t>nd</w:t>
      </w:r>
      <w:r w:rsidR="00055BB4">
        <w:rPr>
          <w:rFonts w:ascii="Times New Roman" w:hAnsi="Times New Roman" w:cs="Times New Roman"/>
        </w:rPr>
        <w:t xml:space="preserve"> </w:t>
      </w:r>
      <w:r w:rsidR="00A163D3">
        <w:rPr>
          <w:rFonts w:ascii="Times New Roman" w:hAnsi="Times New Roman" w:cs="Times New Roman"/>
        </w:rPr>
        <w:t>day</w:t>
      </w:r>
      <w:r w:rsidRPr="007A4C3A">
        <w:rPr>
          <w:rFonts w:ascii="Times New Roman" w:hAnsi="Times New Roman" w:cs="Times New Roman"/>
        </w:rPr>
        <w:t xml:space="preserve"> of</w:t>
      </w:r>
      <w:r w:rsidR="000F574E">
        <w:rPr>
          <w:rFonts w:ascii="Times New Roman" w:hAnsi="Times New Roman" w:cs="Times New Roman"/>
        </w:rPr>
        <w:t xml:space="preserve"> </w:t>
      </w:r>
      <w:proofErr w:type="gramStart"/>
      <w:r w:rsidR="00055BB4">
        <w:rPr>
          <w:rFonts w:ascii="Times New Roman" w:hAnsi="Times New Roman" w:cs="Times New Roman"/>
        </w:rPr>
        <w:t>December,</w:t>
      </w:r>
      <w:proofErr w:type="gramEnd"/>
      <w:r w:rsidR="00055BB4">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8E0085">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A17DF6" w:rsidRDefault="007A4C3A" w:rsidP="00497845">
      <w:pPr>
        <w:pStyle w:val="ListParagraph"/>
        <w:numPr>
          <w:ilvl w:val="0"/>
          <w:numId w:val="24"/>
        </w:numPr>
        <w:ind w:left="0" w:firstLine="1440"/>
        <w:rPr>
          <w:rFonts w:ascii="Times New Roman" w:hAnsi="Times New Roman" w:cs="Times New Roman"/>
          <w:bCs/>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D63C779"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36EE7">
        <w:rPr>
          <w:rFonts w:ascii="Times New Roman" w:hAnsi="Times New Roman" w:cs="Times New Roman"/>
        </w:rPr>
        <w:t>T</w:t>
      </w:r>
      <w:r w:rsidR="00086494">
        <w:rPr>
          <w:rFonts w:ascii="Times New Roman" w:hAnsi="Times New Roman" w:cs="Times New Roman"/>
        </w:rPr>
        <w:t>uesday</w:t>
      </w:r>
      <w:r w:rsidR="001E1806">
        <w:rPr>
          <w:rFonts w:ascii="Times New Roman" w:hAnsi="Times New Roman" w:cs="Times New Roman"/>
        </w:rPr>
        <w:t>,</w:t>
      </w:r>
      <w:r w:rsidR="00086494">
        <w:rPr>
          <w:rFonts w:ascii="Times New Roman" w:hAnsi="Times New Roman" w:cs="Times New Roman"/>
        </w:rPr>
        <w:t xml:space="preserve"> January 24,</w:t>
      </w:r>
      <w:r w:rsidR="00F93084">
        <w:rPr>
          <w:rFonts w:ascii="Times New Roman" w:hAnsi="Times New Roman" w:cs="Times New Roman"/>
        </w:rPr>
        <w:t xml:space="preserve"> 202</w:t>
      </w:r>
      <w:r w:rsidR="000A2340">
        <w:rPr>
          <w:rFonts w:ascii="Times New Roman" w:hAnsi="Times New Roman" w:cs="Times New Roman"/>
        </w:rPr>
        <w:t>3</w:t>
      </w:r>
      <w:r w:rsidR="00F93084">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6C103E7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AE0BDE">
        <w:rPr>
          <w:rFonts w:ascii="Times New Roman" w:hAnsi="Times New Roman" w:cs="Times New Roman"/>
          <w:b/>
        </w:rPr>
        <w:t>421</w:t>
      </w:r>
      <w:r w:rsidR="000E169E" w:rsidRPr="000E169E">
        <w:rPr>
          <w:rFonts w:ascii="Times New Roman" w:hAnsi="Times New Roman" w:cs="Times New Roman"/>
          <w:b/>
        </w:rPr>
        <w:t>.</w:t>
      </w:r>
      <w:r w:rsidR="00AE0BDE">
        <w:rPr>
          <w:rFonts w:ascii="Times New Roman" w:hAnsi="Times New Roman" w:cs="Times New Roman"/>
          <w:b/>
        </w:rPr>
        <w:t>8851</w:t>
      </w:r>
    </w:p>
    <w:p w14:paraId="18AC4949" w14:textId="39D901F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E0BDE">
        <w:rPr>
          <w:rFonts w:ascii="Times New Roman" w:hAnsi="Times New Roman" w:cs="Times New Roman"/>
          <w:b/>
        </w:rPr>
        <w:t>66640466</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7B6C252B" w:rsidR="00DB3AE3" w:rsidRPr="00646A22"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646A22">
        <w:rPr>
          <w:rFonts w:ascii="Times New Roman" w:hAnsi="Times New Roman" w:cs="Times New Roman"/>
        </w:rPr>
        <w:t xml:space="preserve">submit a written request </w:t>
      </w:r>
      <w:r w:rsidR="00DB3AE3" w:rsidRPr="00646A22">
        <w:rPr>
          <w:rFonts w:ascii="Times New Roman" w:hAnsi="Times New Roman" w:cs="Times New Roman"/>
        </w:rPr>
        <w:t xml:space="preserve">(a “motion”) </w:t>
      </w:r>
      <w:r w:rsidR="00C745AB" w:rsidRPr="00646A22">
        <w:rPr>
          <w:rFonts w:ascii="Times New Roman" w:hAnsi="Times New Roman" w:cs="Times New Roman"/>
        </w:rPr>
        <w:t xml:space="preserve">at least five (5) days before the hearing.  Your </w:t>
      </w:r>
      <w:r w:rsidR="00DB3AE3" w:rsidRPr="00646A22">
        <w:rPr>
          <w:rFonts w:ascii="Times New Roman" w:hAnsi="Times New Roman" w:cs="Times New Roman"/>
        </w:rPr>
        <w:t>motion</w:t>
      </w:r>
      <w:r w:rsidR="00C745AB" w:rsidRPr="00646A22">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5F08613E" w14:textId="289AF97C" w:rsidR="00B00CC7" w:rsidRPr="0070547F" w:rsidRDefault="00B00CC7" w:rsidP="00B00CC7">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w:t>
      </w:r>
      <w:r w:rsidR="00A978AF" w:rsidRPr="001E5370">
        <w:rPr>
          <w:rFonts w:ascii="Times New Roman" w:hAnsi="Times New Roman" w:cs="Times New Roman"/>
        </w:rPr>
        <w:t xml:space="preserve">Because </w:t>
      </w:r>
      <w:r w:rsidR="00A978AF">
        <w:rPr>
          <w:rFonts w:ascii="Times New Roman" w:hAnsi="Times New Roman" w:cs="Times New Roman"/>
        </w:rPr>
        <w:t>of the ongoing COVID-19</w:t>
      </w:r>
      <w:r w:rsidR="00A978AF" w:rsidRPr="001E5370">
        <w:rPr>
          <w:rFonts w:ascii="Times New Roman" w:hAnsi="Times New Roman" w:cs="Times New Roman"/>
        </w:rPr>
        <w:t xml:space="preserve"> </w:t>
      </w:r>
      <w:r w:rsidR="00A978AF">
        <w:rPr>
          <w:rFonts w:ascii="Times New Roman" w:hAnsi="Times New Roman" w:cs="Times New Roman"/>
        </w:rPr>
        <w:t xml:space="preserve">pandemic, </w:t>
      </w:r>
      <w:r w:rsidR="00A978AF" w:rsidRPr="001E5370">
        <w:rPr>
          <w:rFonts w:ascii="Times New Roman" w:hAnsi="Times New Roman" w:cs="Times New Roman"/>
        </w:rPr>
        <w:t xml:space="preserve">all </w:t>
      </w:r>
      <w:r w:rsidR="00A978AF">
        <w:rPr>
          <w:rFonts w:ascii="Times New Roman" w:hAnsi="Times New Roman" w:cs="Times New Roman"/>
        </w:rPr>
        <w:t xml:space="preserve">filings and </w:t>
      </w:r>
      <w:r w:rsidR="00A978AF" w:rsidRPr="001E5370">
        <w:rPr>
          <w:rFonts w:ascii="Times New Roman" w:hAnsi="Times New Roman" w:cs="Times New Roman"/>
        </w:rPr>
        <w:t xml:space="preserve">service </w:t>
      </w:r>
      <w:r w:rsidR="00A978AF">
        <w:rPr>
          <w:rFonts w:ascii="Times New Roman" w:hAnsi="Times New Roman" w:cs="Times New Roman"/>
        </w:rPr>
        <w:t>should</w:t>
      </w:r>
      <w:r w:rsidR="00A978AF" w:rsidRPr="001E5370">
        <w:rPr>
          <w:rFonts w:ascii="Times New Roman" w:hAnsi="Times New Roman" w:cs="Times New Roman"/>
        </w:rPr>
        <w:t xml:space="preserve"> be electronic.  Therefore, all parties are encouraged to sign-up for e-filing </w:t>
      </w:r>
      <w:r w:rsidR="00A978AF">
        <w:rPr>
          <w:rFonts w:ascii="Times New Roman" w:hAnsi="Times New Roman" w:cs="Times New Roman"/>
        </w:rPr>
        <w:t xml:space="preserve">as indicated </w:t>
      </w:r>
      <w:r w:rsidR="00A978AF" w:rsidRPr="001E5370">
        <w:rPr>
          <w:rFonts w:ascii="Times New Roman" w:hAnsi="Times New Roman" w:cs="Times New Roman"/>
        </w:rPr>
        <w:t>below</w:t>
      </w:r>
      <w:r w:rsidR="00A978AF" w:rsidRPr="00E5422C">
        <w:rPr>
          <w:rFonts w:ascii="Times New Roman" w:hAnsi="Times New Roman" w:cs="Times New Roman"/>
        </w:rPr>
        <w:t>.</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09387151"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53A1E116" w:rsidR="0022324C"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658D4B35" w14:textId="77777777" w:rsidR="00A978AF" w:rsidRPr="00A978AF" w:rsidRDefault="00A978AF" w:rsidP="00A978AF">
      <w:pPr>
        <w:pStyle w:val="ListParagraph"/>
        <w:rPr>
          <w:rFonts w:ascii="Times New Roman" w:hAnsi="Times New Roman" w:cs="Times New Roman"/>
        </w:rPr>
      </w:pPr>
    </w:p>
    <w:p w14:paraId="10543000" w14:textId="77777777" w:rsidR="00A978AF" w:rsidRDefault="00A978AF" w:rsidP="00A978AF">
      <w:pPr>
        <w:pStyle w:val="ListParagraph"/>
        <w:numPr>
          <w:ilvl w:val="0"/>
          <w:numId w:val="39"/>
        </w:numPr>
        <w:spacing w:line="360" w:lineRule="auto"/>
        <w:ind w:left="0" w:firstLine="1440"/>
        <w:rPr>
          <w:rFonts w:ascii="Times New Roman" w:hAnsi="Times New Roman" w:cs="Times New Roman"/>
        </w:rPr>
      </w:pPr>
      <w:r w:rsidRPr="00A35B96">
        <w:rPr>
          <w:rFonts w:ascii="Times New Roman" w:hAnsi="Times New Roman" w:cs="Times New Roman"/>
          <w:b/>
          <w:bCs/>
        </w:rPr>
        <w:t>PAPER FILING</w:t>
      </w:r>
      <w:r w:rsidRPr="00C5435B">
        <w:rPr>
          <w:rFonts w:ascii="Times New Roman" w:hAnsi="Times New Roman" w:cs="Times New Roman"/>
        </w:rPr>
        <w:t>.</w:t>
      </w:r>
      <w:r w:rsidRPr="00C5435B">
        <w:rPr>
          <w:rFonts w:ascii="Times New Roman" w:hAnsi="Times New Roman" w:cs="Times New Roman"/>
          <w:b/>
          <w:bCs/>
        </w:rPr>
        <w:t xml:space="preserve">  </w:t>
      </w:r>
      <w:r w:rsidRPr="00C5435B">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08C22C3F" w14:textId="77777777" w:rsidR="00A978AF" w:rsidRPr="00A35B96" w:rsidRDefault="00A978AF" w:rsidP="00A978AF">
      <w:pPr>
        <w:pStyle w:val="ListParagraph"/>
        <w:rPr>
          <w:rFonts w:ascii="Times New Roman" w:hAnsi="Times New Roman" w:cs="Times New Roman"/>
        </w:rPr>
      </w:pPr>
    </w:p>
    <w:p w14:paraId="1C2821DD"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Secretary</w:t>
      </w:r>
    </w:p>
    <w:p w14:paraId="4AA7DEDF"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Pennsylvania Public Utility Commission</w:t>
      </w:r>
      <w:r w:rsidRPr="00C5435B">
        <w:rPr>
          <w:rFonts w:ascii="Times New Roman" w:hAnsi="Times New Roman" w:cs="Times New Roman"/>
        </w:rPr>
        <w:br/>
        <w:t>400 North Street</w:t>
      </w:r>
      <w:r w:rsidRPr="00C5435B">
        <w:rPr>
          <w:rFonts w:ascii="Times New Roman" w:hAnsi="Times New Roman" w:cs="Times New Roman"/>
        </w:rPr>
        <w:br/>
        <w:t>Harrisburg, PA 17120</w:t>
      </w:r>
    </w:p>
    <w:p w14:paraId="251DE4B5" w14:textId="77777777" w:rsidR="00A978AF" w:rsidRPr="00C5435B" w:rsidRDefault="00A978AF" w:rsidP="00A978AF">
      <w:pPr>
        <w:rPr>
          <w:rFonts w:ascii="Times New Roman" w:hAnsi="Times New Roman" w:cs="Times New Roman"/>
        </w:rPr>
      </w:pPr>
    </w:p>
    <w:p w14:paraId="0444FC3C" w14:textId="06DBC97A" w:rsidR="00A978AF" w:rsidRPr="00A978AF" w:rsidRDefault="00A978AF" w:rsidP="00A978AF">
      <w:pPr>
        <w:spacing w:line="360" w:lineRule="auto"/>
        <w:rPr>
          <w:rFonts w:ascii="Times New Roman" w:hAnsi="Times New Roman" w:cs="Times New Roman"/>
        </w:rPr>
      </w:pPr>
      <w:r w:rsidRPr="00A978AF">
        <w:rPr>
          <w:rFonts w:ascii="Times New Roman" w:hAnsi="Times New Roman" w:cs="Times New Roman"/>
        </w:rPr>
        <w:t>It is important that you retain the tracking information as proof of submission.  Emailed or faxed submissions filings to the Commission are not acceptable.</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w:t>
      </w:r>
      <w:r w:rsidRPr="002A1542">
        <w:rPr>
          <w:rFonts w:ascii="Times New Roman" w:hAnsi="Times New Roman" w:cs="Times New Roman"/>
        </w:rPr>
        <w:lastRenderedPageBreak/>
        <w:t xml:space="preserve">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B03A7B">
        <w:rPr>
          <w:rFonts w:ascii="Times New Roman" w:hAnsi="Times New Roman" w:cs="Times New Roman"/>
          <w:bCs/>
        </w:rPr>
        <w:t>1</w:t>
      </w:r>
      <w:r w:rsidR="00100DED" w:rsidRPr="00B03A7B">
        <w:rPr>
          <w:rFonts w:ascii="Times New Roman" w:hAnsi="Times New Roman" w:cs="Times New Roman"/>
          <w:bCs/>
        </w:rPr>
        <w:t>4</w:t>
      </w:r>
      <w:r w:rsidRPr="00B03A7B">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03A7B">
        <w:rPr>
          <w:rFonts w:ascii="Times New Roman" w:hAnsi="Times New Roman" w:cs="Times New Roman"/>
          <w:bCs/>
        </w:rPr>
        <w:t>1</w:t>
      </w:r>
      <w:r w:rsidR="00100DED" w:rsidRPr="00B03A7B">
        <w:rPr>
          <w:rFonts w:ascii="Times New Roman" w:hAnsi="Times New Roman" w:cs="Times New Roman"/>
          <w:bCs/>
        </w:rPr>
        <w:t>5</w:t>
      </w:r>
      <w:r w:rsidRPr="00B03A7B">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1E602DB7" w:rsidR="008D6670" w:rsidRPr="002D1426" w:rsidRDefault="008D6670" w:rsidP="008D6670">
      <w:pPr>
        <w:pStyle w:val="NoSpacing"/>
        <w:rPr>
          <w:szCs w:val="24"/>
        </w:rPr>
      </w:pPr>
      <w:r w:rsidRPr="002D1426">
        <w:rPr>
          <w:szCs w:val="24"/>
        </w:rPr>
        <w:t>Date:</w:t>
      </w:r>
      <w:r w:rsidRPr="002D1426">
        <w:rPr>
          <w:szCs w:val="24"/>
        </w:rPr>
        <w:tab/>
      </w:r>
      <w:r w:rsidR="006D59C5">
        <w:rPr>
          <w:szCs w:val="24"/>
          <w:u w:val="single"/>
        </w:rPr>
        <w:t>December 2</w:t>
      </w:r>
      <w:r w:rsidR="00BC164E" w:rsidRPr="00BC164E">
        <w:rPr>
          <w:szCs w:val="24"/>
          <w:u w:val="single"/>
        </w:rPr>
        <w:t>, 2022</w:t>
      </w:r>
      <w:r w:rsidR="008D3305">
        <w:rPr>
          <w:szCs w:val="24"/>
        </w:rPr>
        <w:tab/>
      </w:r>
      <w:r w:rsidR="008D3305">
        <w:rPr>
          <w:szCs w:val="24"/>
        </w:rPr>
        <w:tab/>
      </w:r>
      <w:r w:rsidRPr="002D1426">
        <w:rPr>
          <w:szCs w:val="24"/>
        </w:rPr>
        <w:tab/>
      </w:r>
      <w:r w:rsidR="002626EA">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47AFCD0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C164E">
        <w:rPr>
          <w:szCs w:val="24"/>
        </w:rPr>
        <w:tab/>
      </w:r>
      <w:r w:rsidR="00336F4C">
        <w:rPr>
          <w:szCs w:val="24"/>
        </w:rPr>
        <w:t>Christopher P. Pell</w:t>
      </w:r>
    </w:p>
    <w:p w14:paraId="1E6A2C3B" w14:textId="3E59BD91"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C164E">
        <w:rPr>
          <w:szCs w:val="24"/>
        </w:rPr>
        <w:tab/>
      </w:r>
      <w:r w:rsidR="00336F4C">
        <w:rPr>
          <w:szCs w:val="24"/>
        </w:rPr>
        <w:t xml:space="preserve">Deputy Chief </w:t>
      </w:r>
      <w:r w:rsidRPr="002D1426">
        <w:rPr>
          <w:szCs w:val="24"/>
        </w:rPr>
        <w:t>Administrative Law Judge</w:t>
      </w:r>
    </w:p>
    <w:p w14:paraId="7F747697" w14:textId="48370EC9" w:rsidR="007C2EEF" w:rsidRDefault="007C2EEF">
      <w:pPr>
        <w:autoSpaceDE/>
        <w:autoSpaceDN/>
        <w:rPr>
          <w:rFonts w:ascii="Times New Roman" w:hAnsi="Times New Roman" w:cs="Times New Roman"/>
          <w:spacing w:val="-3"/>
        </w:rPr>
      </w:pPr>
      <w:r>
        <w:rPr>
          <w:rFonts w:ascii="Times New Roman" w:hAnsi="Times New Roman" w:cs="Times New Roman"/>
          <w:spacing w:val="-3"/>
        </w:rPr>
        <w:br w:type="page"/>
      </w:r>
    </w:p>
    <w:p w14:paraId="47AD0982" w14:textId="77777777" w:rsidR="00A72495" w:rsidRPr="00A72495" w:rsidRDefault="00A72495" w:rsidP="00A72495">
      <w:pPr>
        <w:rPr>
          <w:rFonts w:ascii="Times New Roman" w:eastAsia="Microsoft Sans Serif" w:hAnsi="Times New Roman" w:cs="Times New Roman"/>
        </w:rPr>
      </w:pPr>
      <w:r w:rsidRPr="00A72495">
        <w:rPr>
          <w:rFonts w:ascii="Times New Roman" w:eastAsia="Microsoft Sans Serif" w:hAnsi="Times New Roman" w:cs="Times New Roman"/>
          <w:b/>
          <w:u w:val="single"/>
        </w:rPr>
        <w:lastRenderedPageBreak/>
        <w:t>C-2022-3036258 - GAILE COUSENS v. AQUA PENNSYLVANIA WASTEWATER INC</w:t>
      </w:r>
      <w:r w:rsidRPr="00A72495">
        <w:rPr>
          <w:rFonts w:ascii="Times New Roman" w:eastAsia="Microsoft Sans Serif" w:hAnsi="Times New Roman" w:cs="Times New Roman"/>
          <w:b/>
          <w:u w:val="single"/>
        </w:rPr>
        <w:cr/>
      </w:r>
      <w:r w:rsidRPr="00A72495">
        <w:rPr>
          <w:rFonts w:ascii="Times New Roman" w:eastAsia="Microsoft Sans Serif" w:hAnsi="Times New Roman" w:cs="Times New Roman"/>
          <w:b/>
          <w:u w:val="single"/>
        </w:rPr>
        <w:cr/>
      </w:r>
      <w:r w:rsidRPr="00A72495">
        <w:rPr>
          <w:rFonts w:ascii="Times New Roman" w:eastAsia="Microsoft Sans Serif" w:hAnsi="Times New Roman" w:cs="Times New Roman"/>
        </w:rPr>
        <w:t>GAILE COUSENS</w:t>
      </w:r>
      <w:r w:rsidRPr="00A72495">
        <w:rPr>
          <w:rFonts w:ascii="Times New Roman" w:eastAsia="Microsoft Sans Serif" w:hAnsi="Times New Roman" w:cs="Times New Roman"/>
        </w:rPr>
        <w:cr/>
        <w:t>321 CARLISLE DR</w:t>
      </w:r>
      <w:r w:rsidRPr="00A72495">
        <w:rPr>
          <w:rFonts w:ascii="Times New Roman" w:eastAsia="Microsoft Sans Serif" w:hAnsi="Times New Roman" w:cs="Times New Roman"/>
        </w:rPr>
        <w:cr/>
        <w:t>AVONDALE PA  19311</w:t>
      </w:r>
      <w:r w:rsidRPr="00A72495">
        <w:rPr>
          <w:rFonts w:ascii="Times New Roman" w:eastAsia="Microsoft Sans Serif" w:hAnsi="Times New Roman" w:cs="Times New Roman"/>
        </w:rPr>
        <w:cr/>
      </w:r>
      <w:r w:rsidRPr="00A72495">
        <w:rPr>
          <w:rFonts w:ascii="Times New Roman" w:eastAsia="Microsoft Sans Serif" w:hAnsi="Times New Roman" w:cs="Times New Roman"/>
          <w:b/>
          <w:bCs/>
        </w:rPr>
        <w:t>914.645.4633</w:t>
      </w:r>
      <w:r w:rsidRPr="00A72495">
        <w:rPr>
          <w:rFonts w:ascii="Times New Roman" w:eastAsia="Microsoft Sans Serif" w:hAnsi="Times New Roman" w:cs="Times New Roman"/>
          <w:b/>
          <w:bCs/>
        </w:rPr>
        <w:cr/>
      </w:r>
      <w:r w:rsidRPr="00A72495">
        <w:rPr>
          <w:rFonts w:ascii="Times New Roman" w:eastAsia="Microsoft Sans Serif" w:hAnsi="Times New Roman" w:cs="Times New Roman"/>
        </w:rPr>
        <w:t>GAILECOUSENS@GMAIL.COM</w:t>
      </w:r>
      <w:r w:rsidRPr="00A72495">
        <w:rPr>
          <w:rFonts w:ascii="Times New Roman" w:eastAsia="Microsoft Sans Serif" w:hAnsi="Times New Roman" w:cs="Times New Roman"/>
        </w:rPr>
        <w:cr/>
        <w:t xml:space="preserve">Accepts </w:t>
      </w:r>
      <w:proofErr w:type="spellStart"/>
      <w:r w:rsidRPr="00A72495">
        <w:rPr>
          <w:rFonts w:ascii="Times New Roman" w:eastAsia="Microsoft Sans Serif" w:hAnsi="Times New Roman" w:cs="Times New Roman"/>
        </w:rPr>
        <w:t>EService</w:t>
      </w:r>
      <w:proofErr w:type="spellEnd"/>
    </w:p>
    <w:p w14:paraId="5452AC92" w14:textId="77777777" w:rsidR="00A72495" w:rsidRPr="00A72495" w:rsidRDefault="00A72495" w:rsidP="00A72495">
      <w:pPr>
        <w:rPr>
          <w:rFonts w:ascii="Times New Roman" w:eastAsia="Microsoft Sans Serif" w:hAnsi="Times New Roman" w:cs="Times New Roman"/>
        </w:rPr>
      </w:pPr>
    </w:p>
    <w:p w14:paraId="02B34FE8" w14:textId="77777777" w:rsidR="00A72495" w:rsidRPr="00A72495" w:rsidRDefault="00A72495" w:rsidP="00A72495">
      <w:pPr>
        <w:rPr>
          <w:rFonts w:ascii="Times New Roman" w:hAnsi="Times New Roman" w:cs="Times New Roman"/>
        </w:rPr>
      </w:pPr>
      <w:r w:rsidRPr="00A72495">
        <w:rPr>
          <w:rFonts w:ascii="Times New Roman" w:eastAsia="Microsoft Sans Serif" w:hAnsi="Times New Roman" w:cs="Times New Roman"/>
        </w:rPr>
        <w:t>MARY MCFALL HOPPER ESQUIRE</w:t>
      </w:r>
      <w:r w:rsidRPr="00A72495">
        <w:rPr>
          <w:rFonts w:ascii="Times New Roman" w:eastAsia="Microsoft Sans Serif" w:hAnsi="Times New Roman" w:cs="Times New Roman"/>
        </w:rPr>
        <w:cr/>
        <w:t>AQUA PENNSYLVANIA</w:t>
      </w:r>
      <w:r w:rsidRPr="00A72495">
        <w:rPr>
          <w:rFonts w:ascii="Times New Roman" w:eastAsia="Microsoft Sans Serif" w:hAnsi="Times New Roman" w:cs="Times New Roman"/>
        </w:rPr>
        <w:cr/>
        <w:t>762 W LANCASTER AVENUE</w:t>
      </w:r>
      <w:r w:rsidRPr="00A72495">
        <w:rPr>
          <w:rFonts w:ascii="Times New Roman" w:eastAsia="Microsoft Sans Serif" w:hAnsi="Times New Roman" w:cs="Times New Roman"/>
        </w:rPr>
        <w:cr/>
        <w:t>BRYN MAWR PA  19010</w:t>
      </w:r>
      <w:r w:rsidRPr="00A72495">
        <w:rPr>
          <w:rFonts w:ascii="Times New Roman" w:eastAsia="Microsoft Sans Serif" w:hAnsi="Times New Roman" w:cs="Times New Roman"/>
        </w:rPr>
        <w:cr/>
      </w:r>
      <w:r w:rsidRPr="00A72495">
        <w:rPr>
          <w:rFonts w:ascii="Times New Roman" w:eastAsia="Microsoft Sans Serif" w:hAnsi="Times New Roman" w:cs="Times New Roman"/>
          <w:b/>
          <w:bCs/>
        </w:rPr>
        <w:t>610.645.1170</w:t>
      </w:r>
      <w:r w:rsidRPr="00A72495">
        <w:rPr>
          <w:rFonts w:ascii="Times New Roman" w:eastAsia="Microsoft Sans Serif" w:hAnsi="Times New Roman" w:cs="Times New Roman"/>
        </w:rPr>
        <w:cr/>
        <w:t>MMHOPPER@AQUAAMERICA.COM</w:t>
      </w:r>
      <w:r w:rsidRPr="00A72495">
        <w:rPr>
          <w:rFonts w:ascii="Times New Roman" w:eastAsia="Microsoft Sans Serif" w:hAnsi="Times New Roman" w:cs="Times New Roman"/>
        </w:rPr>
        <w:cr/>
        <w:t xml:space="preserve">Accepts </w:t>
      </w:r>
      <w:proofErr w:type="spellStart"/>
      <w:r w:rsidRPr="00A72495">
        <w:rPr>
          <w:rFonts w:ascii="Times New Roman" w:eastAsia="Microsoft Sans Serif" w:hAnsi="Times New Roman" w:cs="Times New Roman"/>
        </w:rPr>
        <w:t>EService</w:t>
      </w:r>
      <w:proofErr w:type="spellEnd"/>
    </w:p>
    <w:p w14:paraId="340D3C37" w14:textId="77777777" w:rsidR="00A72495" w:rsidRPr="00A72495" w:rsidRDefault="00A72495" w:rsidP="00A72495">
      <w:pPr>
        <w:rPr>
          <w:rFonts w:ascii="Times New Roman" w:hAnsi="Times New Roman" w:cs="Times New Roman"/>
        </w:rPr>
      </w:pPr>
    </w:p>
    <w:p w14:paraId="033EFE87" w14:textId="568CE023" w:rsidR="00AB3FFC" w:rsidRPr="00A72495" w:rsidRDefault="00AB3FFC" w:rsidP="00A72495">
      <w:pPr>
        <w:rPr>
          <w:rFonts w:ascii="Times New Roman" w:hAnsi="Times New Roman" w:cs="Times New Roman"/>
        </w:rPr>
      </w:pPr>
    </w:p>
    <w:sectPr w:rsidR="00AB3FFC" w:rsidRPr="00A72495"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C997A" w14:textId="77777777" w:rsidR="001C790D" w:rsidRDefault="001C790D" w:rsidP="00244F8F">
      <w:r>
        <w:separator/>
      </w:r>
    </w:p>
  </w:endnote>
  <w:endnote w:type="continuationSeparator" w:id="0">
    <w:p w14:paraId="0C53019B" w14:textId="77777777" w:rsidR="001C790D" w:rsidRDefault="001C790D"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32C44" w14:textId="77777777" w:rsidR="001C790D" w:rsidRDefault="001C790D" w:rsidP="00244F8F">
      <w:r>
        <w:separator/>
      </w:r>
    </w:p>
  </w:footnote>
  <w:footnote w:type="continuationSeparator" w:id="0">
    <w:p w14:paraId="223E0E1C" w14:textId="77777777" w:rsidR="001C790D" w:rsidRDefault="001C790D" w:rsidP="00244F8F">
      <w:r>
        <w:continuationSeparator/>
      </w:r>
    </w:p>
  </w:footnote>
  <w:footnote w:id="1">
    <w:p w14:paraId="4AA4ACED" w14:textId="6104004D" w:rsidR="008B6732" w:rsidRDefault="008B6732" w:rsidP="000A2928">
      <w:pPr>
        <w:pStyle w:val="FootnoteText"/>
        <w:ind w:firstLine="720"/>
        <w:rPr>
          <w:rFonts w:ascii="Times New Roman" w:hAnsi="Times New Roman" w:cs="Times New Roman"/>
          <w:spacing w:val="-3"/>
          <w:sz w:val="20"/>
        </w:rPr>
      </w:pPr>
      <w:r>
        <w:rPr>
          <w:rStyle w:val="FootnoteReference"/>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718C65AF" w14:textId="77777777" w:rsidR="000A2928" w:rsidRPr="00FF2464" w:rsidRDefault="000A2928" w:rsidP="000A2928">
      <w:pPr>
        <w:pStyle w:val="FootnoteText"/>
        <w:ind w:firstLine="720"/>
        <w:rPr>
          <w:rFonts w:ascii="Times New Roman" w:hAnsi="Times New Roman" w:cs="Times New Roman"/>
          <w:spacing w:val="-3"/>
          <w:sz w:val="20"/>
        </w:rPr>
      </w:pPr>
    </w:p>
  </w:footnote>
  <w:footnote w:id="2">
    <w:p w14:paraId="149F428F" w14:textId="444FD7A8" w:rsidR="0032153D" w:rsidRDefault="0032153D" w:rsidP="000A2928">
      <w:pPr>
        <w:pStyle w:val="FootnoteText"/>
        <w:ind w:firstLine="720"/>
      </w:pPr>
      <w:r>
        <w:rPr>
          <w:rStyle w:val="FootnoteReference"/>
        </w:rPr>
        <w:footnoteRef/>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21E781A8" w:rsidR="00EE2AA5" w:rsidRDefault="00EE2AA5" w:rsidP="000A2928">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p w14:paraId="4965CA05" w14:textId="77777777" w:rsidR="000A2928" w:rsidRPr="00950645" w:rsidRDefault="000A2928" w:rsidP="000A2928">
      <w:pPr>
        <w:pStyle w:val="FootnoteText"/>
        <w:ind w:firstLine="720"/>
        <w:rPr>
          <w:rFonts w:ascii="Times New Roman" w:hAnsi="Times New Roman" w:cs="Times New Roman"/>
          <w:sz w:val="20"/>
        </w:rPr>
      </w:pPr>
    </w:p>
  </w:footnote>
  <w:footnote w:id="4">
    <w:p w14:paraId="52CD292B" w14:textId="77FD1A74" w:rsidR="006F400C" w:rsidRDefault="006F400C" w:rsidP="000A2928">
      <w:pPr>
        <w:pStyle w:val="FootnoteText"/>
        <w:ind w:firstLine="720"/>
      </w:pPr>
      <w:r>
        <w:rPr>
          <w:rStyle w:val="FootnoteReference"/>
        </w:rPr>
        <w:footnoteRef/>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56939585">
    <w:abstractNumId w:val="34"/>
  </w:num>
  <w:num w:numId="2" w16cid:durableId="1173764100">
    <w:abstractNumId w:val="14"/>
  </w:num>
  <w:num w:numId="3" w16cid:durableId="90047938">
    <w:abstractNumId w:val="11"/>
  </w:num>
  <w:num w:numId="4" w16cid:durableId="1692947750">
    <w:abstractNumId w:val="36"/>
  </w:num>
  <w:num w:numId="5" w16cid:durableId="107743218">
    <w:abstractNumId w:val="17"/>
  </w:num>
  <w:num w:numId="6" w16cid:durableId="1543783350">
    <w:abstractNumId w:val="28"/>
  </w:num>
  <w:num w:numId="7" w16cid:durableId="1428621476">
    <w:abstractNumId w:val="33"/>
  </w:num>
  <w:num w:numId="8" w16cid:durableId="816268398">
    <w:abstractNumId w:val="9"/>
  </w:num>
  <w:num w:numId="9" w16cid:durableId="2067102188">
    <w:abstractNumId w:val="7"/>
  </w:num>
  <w:num w:numId="10" w16cid:durableId="295113767">
    <w:abstractNumId w:val="6"/>
  </w:num>
  <w:num w:numId="11" w16cid:durableId="568660144">
    <w:abstractNumId w:val="5"/>
  </w:num>
  <w:num w:numId="12" w16cid:durableId="1677995402">
    <w:abstractNumId w:val="4"/>
  </w:num>
  <w:num w:numId="13" w16cid:durableId="33972148">
    <w:abstractNumId w:val="8"/>
  </w:num>
  <w:num w:numId="14" w16cid:durableId="599529089">
    <w:abstractNumId w:val="3"/>
  </w:num>
  <w:num w:numId="15" w16cid:durableId="1064907648">
    <w:abstractNumId w:val="2"/>
  </w:num>
  <w:num w:numId="16" w16cid:durableId="234701704">
    <w:abstractNumId w:val="1"/>
  </w:num>
  <w:num w:numId="17" w16cid:durableId="517623488">
    <w:abstractNumId w:val="0"/>
  </w:num>
  <w:num w:numId="18" w16cid:durableId="256212208">
    <w:abstractNumId w:val="22"/>
  </w:num>
  <w:num w:numId="19" w16cid:durableId="1378243377">
    <w:abstractNumId w:val="25"/>
  </w:num>
  <w:num w:numId="20" w16cid:durableId="1421832022">
    <w:abstractNumId w:val="35"/>
  </w:num>
  <w:num w:numId="21" w16cid:durableId="1850177266">
    <w:abstractNumId w:val="31"/>
  </w:num>
  <w:num w:numId="22" w16cid:durableId="1040671582">
    <w:abstractNumId w:val="13"/>
  </w:num>
  <w:num w:numId="23" w16cid:durableId="90665977">
    <w:abstractNumId w:val="39"/>
  </w:num>
  <w:num w:numId="24" w16cid:durableId="45953471">
    <w:abstractNumId w:val="21"/>
  </w:num>
  <w:num w:numId="25" w16cid:durableId="1833714141">
    <w:abstractNumId w:val="30"/>
  </w:num>
  <w:num w:numId="26" w16cid:durableId="1553955966">
    <w:abstractNumId w:val="12"/>
  </w:num>
  <w:num w:numId="27" w16cid:durableId="139631354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56668885">
    <w:abstractNumId w:val="18"/>
  </w:num>
  <w:num w:numId="29" w16cid:durableId="1009522754">
    <w:abstractNumId w:val="32"/>
  </w:num>
  <w:num w:numId="30" w16cid:durableId="1407530737">
    <w:abstractNumId w:val="20"/>
  </w:num>
  <w:num w:numId="31" w16cid:durableId="1855919655">
    <w:abstractNumId w:val="26"/>
  </w:num>
  <w:num w:numId="32" w16cid:durableId="1023440828">
    <w:abstractNumId w:val="38"/>
  </w:num>
  <w:num w:numId="33" w16cid:durableId="808202765">
    <w:abstractNumId w:val="23"/>
  </w:num>
  <w:num w:numId="34" w16cid:durableId="1445229996">
    <w:abstractNumId w:val="27"/>
  </w:num>
  <w:num w:numId="35" w16cid:durableId="506796155">
    <w:abstractNumId w:val="19"/>
  </w:num>
  <w:num w:numId="36" w16cid:durableId="887381461">
    <w:abstractNumId w:val="16"/>
  </w:num>
  <w:num w:numId="37" w16cid:durableId="1922637006">
    <w:abstractNumId w:val="24"/>
  </w:num>
  <w:num w:numId="38" w16cid:durableId="311718010">
    <w:abstractNumId w:val="29"/>
  </w:num>
  <w:num w:numId="39" w16cid:durableId="1752047846">
    <w:abstractNumId w:val="37"/>
  </w:num>
  <w:num w:numId="40" w16cid:durableId="20252857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FBD"/>
    <w:rsid w:val="00021493"/>
    <w:rsid w:val="00030A79"/>
    <w:rsid w:val="00040B38"/>
    <w:rsid w:val="00046C0F"/>
    <w:rsid w:val="00055BB4"/>
    <w:rsid w:val="000571B7"/>
    <w:rsid w:val="00057321"/>
    <w:rsid w:val="00062DEF"/>
    <w:rsid w:val="000638D4"/>
    <w:rsid w:val="00064176"/>
    <w:rsid w:val="00070F9E"/>
    <w:rsid w:val="00086494"/>
    <w:rsid w:val="00096CB5"/>
    <w:rsid w:val="000A2340"/>
    <w:rsid w:val="000A2928"/>
    <w:rsid w:val="000A69B3"/>
    <w:rsid w:val="000C1579"/>
    <w:rsid w:val="000C1A32"/>
    <w:rsid w:val="000D19FF"/>
    <w:rsid w:val="000D4818"/>
    <w:rsid w:val="000D6838"/>
    <w:rsid w:val="000E169E"/>
    <w:rsid w:val="000E244C"/>
    <w:rsid w:val="000E69C3"/>
    <w:rsid w:val="000F574E"/>
    <w:rsid w:val="000F72EF"/>
    <w:rsid w:val="00100DED"/>
    <w:rsid w:val="00102FFB"/>
    <w:rsid w:val="00120D64"/>
    <w:rsid w:val="00136D85"/>
    <w:rsid w:val="00157114"/>
    <w:rsid w:val="00166D3F"/>
    <w:rsid w:val="00172900"/>
    <w:rsid w:val="00174DB7"/>
    <w:rsid w:val="00177B18"/>
    <w:rsid w:val="00187155"/>
    <w:rsid w:val="001950EA"/>
    <w:rsid w:val="001A1E4F"/>
    <w:rsid w:val="001A4041"/>
    <w:rsid w:val="001A4E19"/>
    <w:rsid w:val="001B155C"/>
    <w:rsid w:val="001C67DB"/>
    <w:rsid w:val="001C790D"/>
    <w:rsid w:val="001E1806"/>
    <w:rsid w:val="001E20C0"/>
    <w:rsid w:val="001E2831"/>
    <w:rsid w:val="001E5370"/>
    <w:rsid w:val="001F152D"/>
    <w:rsid w:val="00204018"/>
    <w:rsid w:val="0021278A"/>
    <w:rsid w:val="0022324C"/>
    <w:rsid w:val="00223BA7"/>
    <w:rsid w:val="0023187E"/>
    <w:rsid w:val="00236822"/>
    <w:rsid w:val="00237895"/>
    <w:rsid w:val="00244F8F"/>
    <w:rsid w:val="00257FA8"/>
    <w:rsid w:val="002626EA"/>
    <w:rsid w:val="002638F3"/>
    <w:rsid w:val="002820A7"/>
    <w:rsid w:val="0028740E"/>
    <w:rsid w:val="00290B15"/>
    <w:rsid w:val="002A1542"/>
    <w:rsid w:val="002A2153"/>
    <w:rsid w:val="002A48CD"/>
    <w:rsid w:val="002B2F20"/>
    <w:rsid w:val="002C04D6"/>
    <w:rsid w:val="0032153D"/>
    <w:rsid w:val="0032346D"/>
    <w:rsid w:val="0032734C"/>
    <w:rsid w:val="00331863"/>
    <w:rsid w:val="00332D89"/>
    <w:rsid w:val="00336F4C"/>
    <w:rsid w:val="00345D70"/>
    <w:rsid w:val="0034617E"/>
    <w:rsid w:val="00352467"/>
    <w:rsid w:val="00362C38"/>
    <w:rsid w:val="00364E00"/>
    <w:rsid w:val="00394965"/>
    <w:rsid w:val="00394B4C"/>
    <w:rsid w:val="003C26DD"/>
    <w:rsid w:val="003D53E4"/>
    <w:rsid w:val="003E4DE8"/>
    <w:rsid w:val="003E6DC6"/>
    <w:rsid w:val="003F0684"/>
    <w:rsid w:val="003F2AA9"/>
    <w:rsid w:val="003F44AE"/>
    <w:rsid w:val="00404504"/>
    <w:rsid w:val="004054B8"/>
    <w:rsid w:val="00417F7E"/>
    <w:rsid w:val="00423284"/>
    <w:rsid w:val="004836A2"/>
    <w:rsid w:val="00485311"/>
    <w:rsid w:val="00497845"/>
    <w:rsid w:val="004A437F"/>
    <w:rsid w:val="004B0FC5"/>
    <w:rsid w:val="004B3A02"/>
    <w:rsid w:val="004B3AE5"/>
    <w:rsid w:val="004E1986"/>
    <w:rsid w:val="00502879"/>
    <w:rsid w:val="0053561F"/>
    <w:rsid w:val="00535E75"/>
    <w:rsid w:val="00547B7A"/>
    <w:rsid w:val="00573F58"/>
    <w:rsid w:val="00581E81"/>
    <w:rsid w:val="00585D3B"/>
    <w:rsid w:val="00586F6D"/>
    <w:rsid w:val="005923EB"/>
    <w:rsid w:val="005A0CF6"/>
    <w:rsid w:val="005B49DA"/>
    <w:rsid w:val="005E0459"/>
    <w:rsid w:val="005E10E9"/>
    <w:rsid w:val="005E26F7"/>
    <w:rsid w:val="005E4466"/>
    <w:rsid w:val="0062415D"/>
    <w:rsid w:val="00636518"/>
    <w:rsid w:val="00641276"/>
    <w:rsid w:val="00645252"/>
    <w:rsid w:val="00646A22"/>
    <w:rsid w:val="00647BE8"/>
    <w:rsid w:val="00653209"/>
    <w:rsid w:val="00654737"/>
    <w:rsid w:val="00663476"/>
    <w:rsid w:val="006706DB"/>
    <w:rsid w:val="00684C58"/>
    <w:rsid w:val="006C483E"/>
    <w:rsid w:val="006C735D"/>
    <w:rsid w:val="006D3D74"/>
    <w:rsid w:val="006D4620"/>
    <w:rsid w:val="006D59C5"/>
    <w:rsid w:val="006E30B2"/>
    <w:rsid w:val="006E3660"/>
    <w:rsid w:val="006E6368"/>
    <w:rsid w:val="006F3108"/>
    <w:rsid w:val="006F400C"/>
    <w:rsid w:val="006F53ED"/>
    <w:rsid w:val="00704042"/>
    <w:rsid w:val="0070517D"/>
    <w:rsid w:val="00713A30"/>
    <w:rsid w:val="00723367"/>
    <w:rsid w:val="00724ACB"/>
    <w:rsid w:val="00744D4F"/>
    <w:rsid w:val="0075227A"/>
    <w:rsid w:val="00767DDE"/>
    <w:rsid w:val="0077585C"/>
    <w:rsid w:val="00777389"/>
    <w:rsid w:val="0078007D"/>
    <w:rsid w:val="007A4C3A"/>
    <w:rsid w:val="007B4E63"/>
    <w:rsid w:val="007C2EEF"/>
    <w:rsid w:val="007C4CFB"/>
    <w:rsid w:val="007C5196"/>
    <w:rsid w:val="007D0B55"/>
    <w:rsid w:val="007F4956"/>
    <w:rsid w:val="007F5FCB"/>
    <w:rsid w:val="00821B31"/>
    <w:rsid w:val="00823045"/>
    <w:rsid w:val="008346D8"/>
    <w:rsid w:val="0083569A"/>
    <w:rsid w:val="00836EE7"/>
    <w:rsid w:val="00855059"/>
    <w:rsid w:val="00864317"/>
    <w:rsid w:val="008749E6"/>
    <w:rsid w:val="00875788"/>
    <w:rsid w:val="0089529B"/>
    <w:rsid w:val="008B6732"/>
    <w:rsid w:val="008C5B3E"/>
    <w:rsid w:val="008D3305"/>
    <w:rsid w:val="008D3A01"/>
    <w:rsid w:val="008D6670"/>
    <w:rsid w:val="008E0085"/>
    <w:rsid w:val="008E0D6A"/>
    <w:rsid w:val="008E3282"/>
    <w:rsid w:val="008E705E"/>
    <w:rsid w:val="008F6111"/>
    <w:rsid w:val="009136C1"/>
    <w:rsid w:val="00913A7F"/>
    <w:rsid w:val="00921971"/>
    <w:rsid w:val="00924FA5"/>
    <w:rsid w:val="0093655A"/>
    <w:rsid w:val="00943758"/>
    <w:rsid w:val="00950645"/>
    <w:rsid w:val="00950856"/>
    <w:rsid w:val="009657EE"/>
    <w:rsid w:val="0098348C"/>
    <w:rsid w:val="009B19A5"/>
    <w:rsid w:val="00A02578"/>
    <w:rsid w:val="00A04C95"/>
    <w:rsid w:val="00A15339"/>
    <w:rsid w:val="00A163D3"/>
    <w:rsid w:val="00A17DF6"/>
    <w:rsid w:val="00A25705"/>
    <w:rsid w:val="00A25D54"/>
    <w:rsid w:val="00A25E93"/>
    <w:rsid w:val="00A339A6"/>
    <w:rsid w:val="00A368C3"/>
    <w:rsid w:val="00A36F1D"/>
    <w:rsid w:val="00A40888"/>
    <w:rsid w:val="00A416D1"/>
    <w:rsid w:val="00A50967"/>
    <w:rsid w:val="00A67878"/>
    <w:rsid w:val="00A72495"/>
    <w:rsid w:val="00A812FD"/>
    <w:rsid w:val="00A9204E"/>
    <w:rsid w:val="00A938EE"/>
    <w:rsid w:val="00A974AF"/>
    <w:rsid w:val="00A978AF"/>
    <w:rsid w:val="00AB2284"/>
    <w:rsid w:val="00AB349B"/>
    <w:rsid w:val="00AB3B9B"/>
    <w:rsid w:val="00AB3FFC"/>
    <w:rsid w:val="00AD04F2"/>
    <w:rsid w:val="00AD6F33"/>
    <w:rsid w:val="00AE0BDE"/>
    <w:rsid w:val="00AF4A2A"/>
    <w:rsid w:val="00B00CC7"/>
    <w:rsid w:val="00B03A7B"/>
    <w:rsid w:val="00B15498"/>
    <w:rsid w:val="00B165DA"/>
    <w:rsid w:val="00B21DAC"/>
    <w:rsid w:val="00B24F23"/>
    <w:rsid w:val="00B372AC"/>
    <w:rsid w:val="00B5347E"/>
    <w:rsid w:val="00B67E39"/>
    <w:rsid w:val="00B72F1F"/>
    <w:rsid w:val="00B829AC"/>
    <w:rsid w:val="00B8412E"/>
    <w:rsid w:val="00BA6E30"/>
    <w:rsid w:val="00BC164E"/>
    <w:rsid w:val="00BC3ED5"/>
    <w:rsid w:val="00BD0E6D"/>
    <w:rsid w:val="00BF057A"/>
    <w:rsid w:val="00BF323B"/>
    <w:rsid w:val="00BF7CEE"/>
    <w:rsid w:val="00C16DC1"/>
    <w:rsid w:val="00C175C7"/>
    <w:rsid w:val="00C2358F"/>
    <w:rsid w:val="00C25146"/>
    <w:rsid w:val="00C541BD"/>
    <w:rsid w:val="00C60937"/>
    <w:rsid w:val="00C6327B"/>
    <w:rsid w:val="00C6377F"/>
    <w:rsid w:val="00C66B8C"/>
    <w:rsid w:val="00C720C7"/>
    <w:rsid w:val="00C745AB"/>
    <w:rsid w:val="00C95B51"/>
    <w:rsid w:val="00CA3B10"/>
    <w:rsid w:val="00CA5FBE"/>
    <w:rsid w:val="00CB1A24"/>
    <w:rsid w:val="00CC3F21"/>
    <w:rsid w:val="00CC77BE"/>
    <w:rsid w:val="00CD3F67"/>
    <w:rsid w:val="00CE7E2C"/>
    <w:rsid w:val="00CF06C4"/>
    <w:rsid w:val="00CF1D2B"/>
    <w:rsid w:val="00D00206"/>
    <w:rsid w:val="00D22E3F"/>
    <w:rsid w:val="00D322E3"/>
    <w:rsid w:val="00D416A3"/>
    <w:rsid w:val="00D5283A"/>
    <w:rsid w:val="00D67AA8"/>
    <w:rsid w:val="00D70320"/>
    <w:rsid w:val="00D833F3"/>
    <w:rsid w:val="00D93F4C"/>
    <w:rsid w:val="00DA542B"/>
    <w:rsid w:val="00DB2D1D"/>
    <w:rsid w:val="00DB3AE3"/>
    <w:rsid w:val="00DB3BF4"/>
    <w:rsid w:val="00DC347B"/>
    <w:rsid w:val="00DD3E04"/>
    <w:rsid w:val="00DD5640"/>
    <w:rsid w:val="00DE4D4D"/>
    <w:rsid w:val="00DF6444"/>
    <w:rsid w:val="00E00E94"/>
    <w:rsid w:val="00E154B5"/>
    <w:rsid w:val="00E20B50"/>
    <w:rsid w:val="00E30DF9"/>
    <w:rsid w:val="00E3157A"/>
    <w:rsid w:val="00E343BF"/>
    <w:rsid w:val="00E42CDD"/>
    <w:rsid w:val="00E43791"/>
    <w:rsid w:val="00E5422C"/>
    <w:rsid w:val="00E54984"/>
    <w:rsid w:val="00E650D0"/>
    <w:rsid w:val="00E65574"/>
    <w:rsid w:val="00E82045"/>
    <w:rsid w:val="00E8563B"/>
    <w:rsid w:val="00EB7DA3"/>
    <w:rsid w:val="00EC74A1"/>
    <w:rsid w:val="00ED672F"/>
    <w:rsid w:val="00ED6C45"/>
    <w:rsid w:val="00EE2AA5"/>
    <w:rsid w:val="00EF0867"/>
    <w:rsid w:val="00EF40F4"/>
    <w:rsid w:val="00F00719"/>
    <w:rsid w:val="00F0161B"/>
    <w:rsid w:val="00F14BEB"/>
    <w:rsid w:val="00F527E9"/>
    <w:rsid w:val="00F774A0"/>
    <w:rsid w:val="00F779FB"/>
    <w:rsid w:val="00F93084"/>
    <w:rsid w:val="00F969E1"/>
    <w:rsid w:val="00FA77C2"/>
    <w:rsid w:val="00FB19CC"/>
    <w:rsid w:val="00FB1FCF"/>
    <w:rsid w:val="00FC3314"/>
    <w:rsid w:val="00FD60AC"/>
    <w:rsid w:val="00FF2464"/>
    <w:rsid w:val="00FF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26</TotalTime>
  <Pages>7</Pages>
  <Words>1443</Words>
  <Characters>8230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9</cp:revision>
  <cp:lastPrinted>2022-01-03T15:08:00Z</cp:lastPrinted>
  <dcterms:created xsi:type="dcterms:W3CDTF">2022-12-02T16:21:00Z</dcterms:created>
  <dcterms:modified xsi:type="dcterms:W3CDTF">2022-12-02T16:47:00Z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