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97A12C5" w14:textId="77777777" w:rsidR="004A43D3" w:rsidRPr="004A43D3" w:rsidRDefault="004A43D3" w:rsidP="004A43D3">
      <w:pPr>
        <w:rPr>
          <w:rFonts w:ascii="Times New Roman" w:hAnsi="Times New Roman" w:cs="Times New Roman"/>
        </w:rPr>
      </w:pPr>
    </w:p>
    <w:p w14:paraId="4B2EDA0B" w14:textId="4B2903F3" w:rsidR="004A43D3" w:rsidRPr="004A43D3" w:rsidRDefault="00B9230F" w:rsidP="004A43D3">
      <w:pPr>
        <w:rPr>
          <w:rFonts w:ascii="Times New Roman" w:hAnsi="Times New Roman" w:cs="Times New Roman"/>
        </w:rPr>
      </w:pPr>
      <w:r w:rsidRPr="00B9230F">
        <w:rPr>
          <w:rFonts w:ascii="Times New Roman" w:hAnsi="Times New Roman" w:cs="Times New Roman"/>
        </w:rPr>
        <w:t>Frank J. Cservak Jr.</w:t>
      </w:r>
      <w:r w:rsidR="004A43D3" w:rsidRPr="004A43D3">
        <w:rPr>
          <w:rFonts w:ascii="Times New Roman" w:hAnsi="Times New Roman" w:cs="Times New Roman"/>
        </w:rPr>
        <w:tab/>
      </w:r>
      <w:r w:rsidR="004A43D3" w:rsidRPr="004A43D3">
        <w:rPr>
          <w:rFonts w:ascii="Times New Roman" w:hAnsi="Times New Roman" w:cs="Times New Roman"/>
        </w:rPr>
        <w:tab/>
      </w:r>
      <w:r w:rsidR="004A43D3" w:rsidRPr="004A43D3">
        <w:rPr>
          <w:rFonts w:ascii="Times New Roman" w:hAnsi="Times New Roman" w:cs="Times New Roman"/>
        </w:rPr>
        <w:tab/>
      </w:r>
      <w:r w:rsidR="00D44E59">
        <w:rPr>
          <w:rFonts w:ascii="Times New Roman" w:hAnsi="Times New Roman" w:cs="Times New Roman"/>
        </w:rPr>
        <w:tab/>
      </w:r>
      <w:r w:rsidR="004A43D3" w:rsidRPr="004A43D3">
        <w:rPr>
          <w:rFonts w:ascii="Times New Roman" w:hAnsi="Times New Roman" w:cs="Times New Roman"/>
        </w:rPr>
        <w:tab/>
        <w:t>:</w:t>
      </w:r>
    </w:p>
    <w:p w14:paraId="5F6FC6F7" w14:textId="77777777" w:rsidR="004A43D3" w:rsidRPr="004A43D3" w:rsidRDefault="004A43D3" w:rsidP="004A43D3">
      <w:pPr>
        <w:ind w:left="4320" w:firstLine="720"/>
        <w:rPr>
          <w:rFonts w:ascii="Times New Roman" w:hAnsi="Times New Roman" w:cs="Times New Roman"/>
        </w:rPr>
      </w:pPr>
      <w:r w:rsidRPr="004A43D3">
        <w:rPr>
          <w:rFonts w:ascii="Times New Roman" w:hAnsi="Times New Roman" w:cs="Times New Roman"/>
        </w:rPr>
        <w:t>:</w:t>
      </w:r>
    </w:p>
    <w:p w14:paraId="110CD111" w14:textId="7E74915E" w:rsidR="004A43D3" w:rsidRPr="004A43D3" w:rsidRDefault="004A43D3" w:rsidP="004A43D3">
      <w:pPr>
        <w:rPr>
          <w:rFonts w:ascii="Times New Roman" w:hAnsi="Times New Roman" w:cs="Times New Roman"/>
        </w:rPr>
      </w:pPr>
      <w:r w:rsidRPr="004A43D3">
        <w:rPr>
          <w:rFonts w:ascii="Times New Roman" w:hAnsi="Times New Roman" w:cs="Times New Roman"/>
        </w:rPr>
        <w:tab/>
        <w:t>v.</w:t>
      </w:r>
      <w:r w:rsidRPr="004A43D3">
        <w:rPr>
          <w:rFonts w:ascii="Times New Roman" w:hAnsi="Times New Roman" w:cs="Times New Roman"/>
        </w:rPr>
        <w:tab/>
      </w:r>
      <w:r w:rsidRPr="004A43D3">
        <w:rPr>
          <w:rFonts w:ascii="Times New Roman" w:hAnsi="Times New Roman" w:cs="Times New Roman"/>
        </w:rPr>
        <w:tab/>
      </w:r>
      <w:r w:rsidRPr="004A43D3">
        <w:rPr>
          <w:rFonts w:ascii="Times New Roman" w:hAnsi="Times New Roman" w:cs="Times New Roman"/>
        </w:rPr>
        <w:tab/>
      </w:r>
      <w:r w:rsidRPr="004A43D3">
        <w:rPr>
          <w:rFonts w:ascii="Times New Roman" w:hAnsi="Times New Roman" w:cs="Times New Roman"/>
        </w:rPr>
        <w:tab/>
      </w:r>
      <w:r w:rsidRPr="004A43D3">
        <w:rPr>
          <w:rFonts w:ascii="Times New Roman" w:hAnsi="Times New Roman" w:cs="Times New Roman"/>
        </w:rPr>
        <w:tab/>
      </w:r>
      <w:r w:rsidRPr="004A43D3">
        <w:rPr>
          <w:rFonts w:ascii="Times New Roman" w:hAnsi="Times New Roman" w:cs="Times New Roman"/>
        </w:rPr>
        <w:tab/>
        <w:t>:</w:t>
      </w:r>
      <w:r w:rsidRPr="004A43D3">
        <w:rPr>
          <w:rFonts w:ascii="Times New Roman" w:hAnsi="Times New Roman" w:cs="Times New Roman"/>
        </w:rPr>
        <w:tab/>
      </w:r>
      <w:r w:rsidRPr="004A43D3">
        <w:rPr>
          <w:rFonts w:ascii="Times New Roman" w:hAnsi="Times New Roman" w:cs="Times New Roman"/>
        </w:rPr>
        <w:tab/>
      </w:r>
      <w:r w:rsidR="00B9230F" w:rsidRPr="00B9230F">
        <w:rPr>
          <w:rFonts w:ascii="Times New Roman" w:hAnsi="Times New Roman" w:cs="Times New Roman"/>
        </w:rPr>
        <w:t>C-2022-3036252</w:t>
      </w:r>
      <w:r w:rsidR="00B9230F">
        <w:rPr>
          <w:rFonts w:ascii="Times New Roman" w:hAnsi="Times New Roman" w:cs="Times New Roman"/>
        </w:rPr>
        <w:tab/>
      </w:r>
      <w:r w:rsidR="00B9230F">
        <w:rPr>
          <w:rFonts w:ascii="Times New Roman" w:hAnsi="Times New Roman" w:cs="Times New Roman"/>
        </w:rPr>
        <w:tab/>
      </w:r>
      <w:r w:rsidR="00B9230F">
        <w:rPr>
          <w:rFonts w:ascii="Times New Roman" w:hAnsi="Times New Roman" w:cs="Times New Roman"/>
        </w:rPr>
        <w:tab/>
      </w:r>
      <w:r w:rsidR="00B9230F">
        <w:rPr>
          <w:rFonts w:ascii="Times New Roman" w:hAnsi="Times New Roman" w:cs="Times New Roman"/>
        </w:rPr>
        <w:tab/>
      </w:r>
      <w:r w:rsidRPr="004A43D3">
        <w:rPr>
          <w:rFonts w:ascii="Times New Roman" w:hAnsi="Times New Roman" w:cs="Times New Roman"/>
        </w:rPr>
        <w:tab/>
      </w:r>
      <w:r w:rsidRPr="004A43D3">
        <w:rPr>
          <w:rFonts w:ascii="Times New Roman" w:hAnsi="Times New Roman" w:cs="Times New Roman"/>
        </w:rPr>
        <w:tab/>
      </w:r>
      <w:r w:rsidRPr="004A43D3">
        <w:rPr>
          <w:rFonts w:ascii="Times New Roman" w:hAnsi="Times New Roman" w:cs="Times New Roman"/>
        </w:rPr>
        <w:tab/>
      </w:r>
      <w:r w:rsidRPr="004A43D3">
        <w:rPr>
          <w:rFonts w:ascii="Times New Roman" w:hAnsi="Times New Roman" w:cs="Times New Roman"/>
        </w:rPr>
        <w:tab/>
      </w:r>
      <w:r w:rsidRPr="004A43D3">
        <w:rPr>
          <w:rFonts w:ascii="Times New Roman" w:hAnsi="Times New Roman" w:cs="Times New Roman"/>
        </w:rPr>
        <w:tab/>
        <w:t>:</w:t>
      </w:r>
    </w:p>
    <w:p w14:paraId="33BD3DF6" w14:textId="6D35110D" w:rsidR="004A43D3" w:rsidRPr="004A43D3" w:rsidRDefault="00B9230F" w:rsidP="004A43D3">
      <w:pPr>
        <w:rPr>
          <w:rFonts w:ascii="Times New Roman" w:hAnsi="Times New Roman" w:cs="Times New Roman"/>
        </w:rPr>
      </w:pPr>
      <w:r w:rsidRPr="00B9230F">
        <w:rPr>
          <w:rFonts w:ascii="Times New Roman" w:hAnsi="Times New Roman" w:cs="Times New Roman"/>
        </w:rPr>
        <w:t>Duquesne Light Company</w:t>
      </w:r>
      <w:r w:rsidR="006E5EB0">
        <w:rPr>
          <w:rFonts w:ascii="Times New Roman" w:hAnsi="Times New Roman" w:cs="Times New Roman"/>
        </w:rPr>
        <w:tab/>
      </w:r>
      <w:r w:rsidR="00D44E59">
        <w:rPr>
          <w:rFonts w:ascii="Times New Roman" w:hAnsi="Times New Roman" w:cs="Times New Roman"/>
        </w:rPr>
        <w:tab/>
      </w:r>
      <w:r w:rsidR="004A43D3" w:rsidRPr="004A43D3">
        <w:rPr>
          <w:rFonts w:ascii="Times New Roman" w:hAnsi="Times New Roman" w:cs="Times New Roman"/>
        </w:rPr>
        <w:tab/>
      </w:r>
      <w:r w:rsidR="004A43D3" w:rsidRPr="004A43D3">
        <w:rPr>
          <w:rFonts w:ascii="Times New Roman" w:hAnsi="Times New Roman" w:cs="Times New Roman"/>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04FD006F"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B9230F">
        <w:rPr>
          <w:rFonts w:ascii="Times New Roman" w:hAnsi="Times New Roman" w:cs="Times New Roman"/>
        </w:rPr>
        <w:t>9</w:t>
      </w:r>
      <w:r w:rsidR="00B9230F" w:rsidRPr="00B9230F">
        <w:rPr>
          <w:rFonts w:ascii="Times New Roman" w:hAnsi="Times New Roman" w:cs="Times New Roman"/>
          <w:vertAlign w:val="superscript"/>
        </w:rPr>
        <w:t>th</w:t>
      </w:r>
      <w:r w:rsidR="00B9230F">
        <w:rPr>
          <w:rFonts w:ascii="Times New Roman" w:hAnsi="Times New Roman" w:cs="Times New Roman"/>
        </w:rPr>
        <w:t xml:space="preserve"> </w:t>
      </w:r>
      <w:r w:rsidRPr="007A4C3A">
        <w:rPr>
          <w:rFonts w:ascii="Times New Roman" w:hAnsi="Times New Roman" w:cs="Times New Roman"/>
        </w:rPr>
        <w:t xml:space="preserve">day of </w:t>
      </w:r>
      <w:r w:rsidR="00B9230F">
        <w:rPr>
          <w:rFonts w:ascii="Times New Roman" w:hAnsi="Times New Roman" w:cs="Times New Roman"/>
        </w:rPr>
        <w:t>December</w:t>
      </w:r>
      <w:r w:rsidRPr="007A4C3A">
        <w:rPr>
          <w:rFonts w:ascii="Times New Roman" w:hAnsi="Times New Roman" w:cs="Times New Roman"/>
        </w:rPr>
        <w:t xml:space="preserve"> 20</w:t>
      </w:r>
      <w:r w:rsidR="00D322E3">
        <w:rPr>
          <w:rFonts w:ascii="Times New Roman" w:hAnsi="Times New Roman" w:cs="Times New Roman"/>
        </w:rPr>
        <w:t>2</w:t>
      </w:r>
      <w:r w:rsidR="007843EF">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27DC1BF5"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6E5EB0">
        <w:rPr>
          <w:rFonts w:ascii="Times New Roman" w:hAnsi="Times New Roman" w:cs="Times New Roman"/>
          <w:b/>
          <w:bCs/>
        </w:rPr>
        <w:t>Wednesday</w:t>
      </w:r>
      <w:r w:rsidR="00B83438" w:rsidRPr="00B83438">
        <w:rPr>
          <w:rFonts w:ascii="Times New Roman" w:hAnsi="Times New Roman" w:cs="Times New Roman"/>
          <w:b/>
          <w:bCs/>
        </w:rPr>
        <w:t xml:space="preserve">, </w:t>
      </w:r>
      <w:r w:rsidR="006E5EB0">
        <w:rPr>
          <w:rFonts w:ascii="Times New Roman" w:hAnsi="Times New Roman" w:cs="Times New Roman"/>
          <w:b/>
          <w:bCs/>
        </w:rPr>
        <w:t>February</w:t>
      </w:r>
      <w:r w:rsidR="00845374">
        <w:rPr>
          <w:rFonts w:ascii="Times New Roman" w:hAnsi="Times New Roman" w:cs="Times New Roman"/>
          <w:b/>
          <w:bCs/>
        </w:rPr>
        <w:t xml:space="preserve"> </w:t>
      </w:r>
      <w:r w:rsidR="006E5EB0">
        <w:rPr>
          <w:rFonts w:ascii="Times New Roman" w:hAnsi="Times New Roman" w:cs="Times New Roman"/>
          <w:b/>
          <w:bCs/>
        </w:rPr>
        <w:t>1</w:t>
      </w:r>
      <w:r w:rsidR="00B9230F">
        <w:rPr>
          <w:rFonts w:ascii="Times New Roman" w:hAnsi="Times New Roman" w:cs="Times New Roman"/>
          <w:b/>
          <w:bCs/>
        </w:rPr>
        <w:t>5</w:t>
      </w:r>
      <w:r w:rsidR="00B83438" w:rsidRPr="00B83438">
        <w:rPr>
          <w:rFonts w:ascii="Times New Roman" w:hAnsi="Times New Roman" w:cs="Times New Roman"/>
          <w:b/>
          <w:bCs/>
        </w:rPr>
        <w:t>, 202</w:t>
      </w:r>
      <w:r w:rsidR="007E78B5">
        <w:rPr>
          <w:rFonts w:ascii="Times New Roman" w:hAnsi="Times New Roman" w:cs="Times New Roman"/>
          <w:b/>
          <w:bCs/>
        </w:rPr>
        <w:t>3</w:t>
      </w:r>
      <w:r w:rsidR="007A4C3A" w:rsidRPr="00A368C3">
        <w:rPr>
          <w:rFonts w:ascii="Times New Roman" w:hAnsi="Times New Roman" w:cs="Times New Roman"/>
        </w:rPr>
        <w:t xml:space="preserve">, beginning at </w:t>
      </w:r>
      <w:r w:rsidR="00B83438" w:rsidRPr="00B83438">
        <w:rPr>
          <w:rFonts w:ascii="Times New Roman" w:hAnsi="Times New Roman" w:cs="Times New Roman"/>
          <w:b/>
          <w:bCs/>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D052768" w14:textId="27A54BDA" w:rsidR="0018791F" w:rsidRPr="000733C8" w:rsidRDefault="00736823" w:rsidP="0018791F">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4F36E9">
        <w:rPr>
          <w:rFonts w:ascii="Times New Roman" w:hAnsi="Times New Roman" w:cs="Times New Roman"/>
        </w:rPr>
        <w:tab/>
      </w:r>
      <w:r w:rsidR="0018791F" w:rsidRPr="000733C8">
        <w:rPr>
          <w:rFonts w:ascii="Times New Roman" w:hAnsi="Times New Roman" w:cs="Times New Roman"/>
        </w:rPr>
        <w:t xml:space="preserve">Toll-free Bridge Number:  </w:t>
      </w:r>
      <w:r w:rsidR="0018791F" w:rsidRPr="001B06D8">
        <w:rPr>
          <w:rFonts w:ascii="Times New Roman" w:hAnsi="Times New Roman" w:cs="Times New Roman"/>
        </w:rPr>
        <w:t>1-866-566-0826</w:t>
      </w:r>
    </w:p>
    <w:p w14:paraId="69C5759A" w14:textId="77777777" w:rsidR="0018791F" w:rsidRPr="000733C8" w:rsidRDefault="0018791F" w:rsidP="004F36E9">
      <w:pPr>
        <w:autoSpaceDE/>
        <w:autoSpaceDN/>
        <w:ind w:left="1440" w:firstLine="720"/>
        <w:rPr>
          <w:rFonts w:ascii="Times New Roman" w:hAnsi="Times New Roman" w:cs="Times New Roman"/>
        </w:rPr>
      </w:pPr>
      <w:r w:rsidRPr="000733C8">
        <w:rPr>
          <w:rFonts w:ascii="Times New Roman" w:hAnsi="Times New Roman" w:cs="Times New Roman"/>
        </w:rPr>
        <w:t xml:space="preserve">PIN Number:  </w:t>
      </w:r>
      <w:r w:rsidRPr="00193C97">
        <w:rPr>
          <w:rFonts w:ascii="Times New Roman" w:hAnsi="Times New Roman" w:cs="Times New Roman"/>
        </w:rPr>
        <w:t>76982683</w:t>
      </w:r>
    </w:p>
    <w:p w14:paraId="76174B3F" w14:textId="573D9752" w:rsidR="00B3210F" w:rsidRPr="00ED672F" w:rsidRDefault="00B3210F" w:rsidP="0018791F">
      <w:pPr>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3CDDEB5F" w:rsidR="00A67878" w:rsidRDefault="00A67878" w:rsidP="00ED672F">
      <w:pPr>
        <w:pStyle w:val="BalloonText"/>
        <w:spacing w:line="360" w:lineRule="auto"/>
        <w:rPr>
          <w:rFonts w:ascii="Times New Roman" w:hAnsi="Times New Roman" w:cs="Times New Roman"/>
          <w:szCs w:val="24"/>
        </w:rPr>
      </w:pPr>
    </w:p>
    <w:p w14:paraId="289B822A" w14:textId="77777777" w:rsidR="0018791F" w:rsidRDefault="0018791F" w:rsidP="00ED672F">
      <w:pPr>
        <w:pStyle w:val="BalloonText"/>
        <w:spacing w:line="360" w:lineRule="auto"/>
        <w:rPr>
          <w:rFonts w:ascii="Times New Roman" w:hAnsi="Times New Roman" w:cs="Times New Roman"/>
          <w:szCs w:val="24"/>
        </w:rPr>
      </w:pPr>
    </w:p>
    <w:p w14:paraId="3D322A52" w14:textId="77777777" w:rsidR="007843EF" w:rsidRPr="00ED672F" w:rsidRDefault="007843EF"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473F6256" w14:textId="77777777" w:rsidR="0018791F" w:rsidRPr="00484145" w:rsidRDefault="0018791F" w:rsidP="0018791F">
      <w:pPr>
        <w:ind w:left="2880"/>
        <w:rPr>
          <w:rFonts w:ascii="Times New Roman" w:hAnsi="Times New Roman" w:cs="Times New Roman"/>
        </w:rPr>
      </w:pPr>
      <w:r w:rsidRPr="00484145">
        <w:rPr>
          <w:rFonts w:ascii="Times New Roman" w:hAnsi="Times New Roman" w:cs="Times New Roman"/>
        </w:rPr>
        <w:t>Administrative Law Judge Conrad A. Johnson</w:t>
      </w:r>
    </w:p>
    <w:p w14:paraId="0FD7C864" w14:textId="65AC65D7" w:rsidR="00B3210F" w:rsidRDefault="0018791F" w:rsidP="0018791F">
      <w:pPr>
        <w:pStyle w:val="ListParagraph"/>
        <w:ind w:left="2520" w:firstLine="360"/>
        <w:rPr>
          <w:rStyle w:val="Hyperlink"/>
        </w:rPr>
      </w:pPr>
      <w:r w:rsidRPr="00484145">
        <w:rPr>
          <w:rFonts w:ascii="Times New Roman" w:hAnsi="Times New Roman" w:cs="Times New Roman"/>
        </w:rPr>
        <w:t>Email address:</w:t>
      </w:r>
      <w:r>
        <w:rPr>
          <w:rFonts w:ascii="Times New Roman" w:hAnsi="Times New Roman" w:cs="Times New Roman"/>
        </w:rPr>
        <w:t xml:space="preserve">  </w:t>
      </w:r>
      <w:hyperlink r:id="rId11" w:history="1">
        <w:r w:rsidRPr="009C4C27">
          <w:rPr>
            <w:rStyle w:val="Hyperlink"/>
          </w:rPr>
          <w:t>cojohnson@pa.gov</w:t>
        </w:r>
      </w:hyperlink>
      <w:r w:rsidR="00B3210F">
        <w:t xml:space="preserve"> </w:t>
      </w:r>
    </w:p>
    <w:p w14:paraId="22404265" w14:textId="77777777" w:rsidR="00C27639" w:rsidRPr="0022324C" w:rsidRDefault="00C27639" w:rsidP="00C27639">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344DE5F9"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736823">
        <w:rPr>
          <w:rFonts w:ascii="Times New Roman" w:hAnsi="Times New Roman" w:cs="Times New Roman"/>
          <w:sz w:val="24"/>
          <w:szCs w:val="24"/>
        </w:rPr>
        <w:t>my legal assistants</w:t>
      </w:r>
      <w:r w:rsidR="00C27639">
        <w:rPr>
          <w:rFonts w:ascii="Times New Roman" w:hAnsi="Times New Roman" w:cs="Times New Roman"/>
          <w:sz w:val="24"/>
          <w:szCs w:val="24"/>
        </w:rPr>
        <w:t xml:space="preserve"> Nick Miskanic</w:t>
      </w:r>
      <w:r w:rsidR="00736823" w:rsidRPr="00E43791">
        <w:rPr>
          <w:rFonts w:ascii="Times New Roman" w:hAnsi="Times New Roman" w:cs="Times New Roman"/>
          <w:sz w:val="24"/>
          <w:szCs w:val="24"/>
        </w:rPr>
        <w:t xml:space="preserve"> at </w:t>
      </w:r>
      <w:hyperlink r:id="rId12" w:history="1">
        <w:r w:rsidR="00736823" w:rsidRPr="007477C6">
          <w:rPr>
            <w:rStyle w:val="Hyperlink"/>
            <w:rFonts w:ascii="Times New Roman" w:hAnsi="Times New Roman" w:cs="Times New Roman"/>
            <w:sz w:val="24"/>
            <w:szCs w:val="24"/>
          </w:rPr>
          <w:t>nmiskanic@pa.gov</w:t>
        </w:r>
      </w:hyperlink>
      <w:r w:rsidR="00B83438">
        <w:rPr>
          <w:rFonts w:ascii="Times New Roman" w:hAnsi="Times New Roman" w:cs="Times New Roman"/>
          <w:sz w:val="24"/>
          <w:szCs w:val="24"/>
        </w:rPr>
        <w:t xml:space="preserve"> </w:t>
      </w:r>
      <w:r w:rsidR="00E43791" w:rsidRPr="00E43791">
        <w:rPr>
          <w:rFonts w:ascii="Times New Roman" w:hAnsi="Times New Roman" w:cs="Times New Roman"/>
          <w:sz w:val="24"/>
          <w:szCs w:val="24"/>
        </w:rPr>
        <w:t>and</w:t>
      </w:r>
      <w:r w:rsidR="00C27639">
        <w:rPr>
          <w:rFonts w:ascii="Times New Roman" w:hAnsi="Times New Roman" w:cs="Times New Roman"/>
          <w:sz w:val="24"/>
          <w:szCs w:val="24"/>
        </w:rPr>
        <w:t xml:space="preserve"> Daniela Alban at</w:t>
      </w:r>
      <w:r w:rsidR="00E43791" w:rsidRPr="00E43791">
        <w:rPr>
          <w:rFonts w:ascii="Times New Roman" w:hAnsi="Times New Roman" w:cs="Times New Roman"/>
          <w:sz w:val="24"/>
          <w:szCs w:val="24"/>
        </w:rPr>
        <w:t xml:space="preserve"> </w:t>
      </w:r>
      <w:hyperlink r:id="rId13" w:history="1">
        <w:r w:rsidR="00736823" w:rsidRPr="00D576AB">
          <w:rPr>
            <w:rStyle w:val="Hyperlink"/>
            <w:rFonts w:ascii="Times New Roman" w:hAnsi="Times New Roman" w:cs="Times New Roman"/>
            <w:sz w:val="24"/>
            <w:szCs w:val="24"/>
          </w:rPr>
          <w:t>dalban@pa.gov</w:t>
        </w:r>
      </w:hyperlink>
      <w:r w:rsidR="00736823">
        <w:rPr>
          <w:rFonts w:ascii="Times New Roman" w:hAnsi="Times New Roman" w:cs="Times New Roman"/>
          <w:sz w:val="24"/>
          <w:szCs w:val="24"/>
        </w:rPr>
        <w:t xml:space="preserve"> and </w:t>
      </w:r>
      <w:r w:rsidR="00E43791" w:rsidRPr="00E43791">
        <w:rPr>
          <w:rFonts w:ascii="Times New Roman" w:hAnsi="Times New Roman" w:cs="Times New Roman"/>
          <w:sz w:val="24"/>
          <w:szCs w:val="24"/>
        </w:rPr>
        <w:t>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56A07477" w14:textId="429C0EF5" w:rsidR="004D3B41" w:rsidRDefault="001E5370" w:rsidP="004D3B41">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PUC’s buildings are </w:t>
      </w:r>
      <w:r w:rsidR="004D3B41" w:rsidRPr="00077D94">
        <w:rPr>
          <w:rFonts w:ascii="Times New Roman" w:hAnsi="Times New Roman" w:cs="Times New Roman"/>
        </w:rPr>
        <w:t>open for business; however, some operational restraints occasioned by the pandemic remain</w:t>
      </w:r>
      <w:r w:rsidRPr="00077D94">
        <w:rPr>
          <w:rFonts w:ascii="Times New Roman" w:hAnsi="Times New Roman" w:cs="Times New Roman"/>
        </w:rPr>
        <w:t xml:space="preserve">.  </w:t>
      </w:r>
      <w:r w:rsidR="004D3B41" w:rsidRPr="00077D94">
        <w:rPr>
          <w:rFonts w:ascii="Times New Roman" w:hAnsi="Times New Roman" w:cs="Times New Roman"/>
        </w:rPr>
        <w:t>Therefore, ALL Parties to proceedings pending are encouraged to EITHER open and use an e</w:t>
      </w:r>
      <w:r w:rsidR="00077D94">
        <w:rPr>
          <w:rFonts w:ascii="Times New Roman" w:hAnsi="Times New Roman" w:cs="Times New Roman"/>
        </w:rPr>
        <w:t>-</w:t>
      </w:r>
      <w:r w:rsidR="004D3B41" w:rsidRPr="00077D94">
        <w:rPr>
          <w:rFonts w:ascii="Times New Roman" w:hAnsi="Times New Roman" w:cs="Times New Roman"/>
        </w:rPr>
        <w:t xml:space="preserve">Filing account through the Commission’s website </w:t>
      </w:r>
      <w:r w:rsidR="004D3B41" w:rsidRPr="00077D94">
        <w:rPr>
          <w:rFonts w:ascii="Times New Roman" w:hAnsi="Times New Roman" w:cs="Times New Roman"/>
        </w:rPr>
        <w:lastRenderedPageBreak/>
        <w:t xml:space="preserve">at </w:t>
      </w:r>
      <w:hyperlink r:id="rId14" w:history="1">
        <w:r w:rsidR="004D3B41" w:rsidRPr="00077D94">
          <w:rPr>
            <w:rStyle w:val="Hyperlink"/>
            <w:rFonts w:ascii="Times New Roman" w:eastAsiaTheme="majorEastAsia" w:hAnsi="Times New Roman" w:cs="Times New Roman"/>
            <w:color w:val="auto"/>
          </w:rPr>
          <w:t>www.puc.pa.gov</w:t>
        </w:r>
      </w:hyperlink>
      <w:r w:rsidR="004D3B41" w:rsidRPr="00077D94">
        <w:rPr>
          <w:rFonts w:ascii="Times New Roman" w:hAnsi="Times New Roman" w:cs="Times New Roman"/>
        </w:rPr>
        <w:t xml:space="preserve"> OR to ensure timely arrival, submit the filing by overnight delivery as explained below.</w:t>
      </w:r>
    </w:p>
    <w:p w14:paraId="77F69588" w14:textId="77777777" w:rsidR="0018791F" w:rsidRPr="00077D94" w:rsidRDefault="0018791F" w:rsidP="004D3B41">
      <w:pPr>
        <w:spacing w:line="360" w:lineRule="auto"/>
        <w:rPr>
          <w:rFonts w:ascii="Times New Roman" w:eastAsiaTheme="majorEastAsia" w:hAnsi="Times New Roman" w:cs="Times New Roman"/>
        </w:rPr>
      </w:pPr>
    </w:p>
    <w:p w14:paraId="56315CBF" w14:textId="75279B52"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B9230F" w:rsidP="001E5370">
      <w:pPr>
        <w:spacing w:line="360" w:lineRule="auto"/>
        <w:rPr>
          <w:rFonts w:ascii="Times New Roman" w:hAnsi="Times New Roman" w:cs="Times New Roman"/>
        </w:rPr>
      </w:pPr>
      <w:hyperlink r:id="rId15"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1E5370">
      <w:pPr>
        <w:spacing w:line="360" w:lineRule="auto"/>
        <w:rPr>
          <w:rFonts w:ascii="Times New Roman" w:hAnsi="Times New Roman" w:cs="Times New Roman"/>
        </w:rPr>
      </w:pPr>
    </w:p>
    <w:p w14:paraId="0DB9E488" w14:textId="03509D56" w:rsidR="00A775DF" w:rsidRPr="00077D94" w:rsidRDefault="00A775DF" w:rsidP="00A775DF">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77777777"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also </w:t>
      </w:r>
    </w:p>
    <w:p w14:paraId="233705A5" w14:textId="7B12474E"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1E5370" w:rsidRPr="00077D94">
        <w:rPr>
          <w:rFonts w:ascii="Times New Roman" w:hAnsi="Times New Roman" w:cs="Times New Roman"/>
        </w:rPr>
        <w:t>During COVID-19, 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22324C">
      <w:pPr>
        <w:rPr>
          <w:rFonts w:ascii="Times New Roman" w:hAnsi="Times New Roman" w:cs="Times New Roman"/>
        </w:rPr>
      </w:pPr>
    </w:p>
    <w:p w14:paraId="6D91982D" w14:textId="47F780B2"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w:t>
      </w:r>
      <w:r w:rsidR="0018791F" w:rsidRPr="00E43791">
        <w:rPr>
          <w:rFonts w:ascii="Times New Roman" w:hAnsi="Times New Roman" w:cs="Times New Roman"/>
        </w:rPr>
        <w:lastRenderedPageBreak/>
        <w:t xml:space="preserve">at </w:t>
      </w:r>
      <w:hyperlink r:id="rId16" w:history="1">
        <w:r w:rsidR="0018791F" w:rsidRPr="00881514">
          <w:rPr>
            <w:rStyle w:val="Hyperlink"/>
            <w:rFonts w:ascii="Times New Roman" w:hAnsi="Times New Roman" w:cs="Times New Roman"/>
          </w:rPr>
          <w:t>cojohnson@pa.gov</w:t>
        </w:r>
      </w:hyperlink>
      <w:r w:rsidR="00B83438">
        <w:rPr>
          <w:rFonts w:ascii="Times New Roman" w:hAnsi="Times New Roman" w:cs="Times New Roman"/>
        </w:rPr>
        <w:t>.</w:t>
      </w:r>
      <w:r w:rsidR="00864317" w:rsidRPr="00077D94">
        <w:rPr>
          <w:rFonts w:ascii="Times New Roman" w:hAnsi="Times New Roman" w:cs="Times New Roman"/>
        </w:rPr>
        <w:t xml:space="preserve">  </w:t>
      </w:r>
      <w:r w:rsidR="00BC3ED5" w:rsidRPr="00077D94">
        <w:rPr>
          <w:rFonts w:ascii="Times New Roman" w:hAnsi="Times New Roman" w:cs="Times New Roman"/>
        </w:rPr>
        <w:t>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1A8471C0"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3A3A6DCB"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707458F"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r w:rsidRPr="00077D94">
        <w:rPr>
          <w:rFonts w:ascii="Times New Roman" w:hAnsi="Times New Roman" w:cs="Times New Roman"/>
          <w:spacing w:val="-3"/>
        </w:rPr>
        <w:t>during the course of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7C19F788" w14:textId="0B3A09F4" w:rsidR="00723367" w:rsidRPr="00077D94" w:rsidRDefault="00723367" w:rsidP="00723367">
      <w:pPr>
        <w:spacing w:line="360" w:lineRule="auto"/>
        <w:ind w:left="720"/>
        <w:rPr>
          <w:rFonts w:ascii="Times New Roman" w:hAnsi="Times New Roman" w:cs="Times New Roman"/>
        </w:rPr>
      </w:pP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6FE4BB63"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lastRenderedPageBreak/>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11F6D3EF" w14:textId="77777777" w:rsidR="00B83438" w:rsidRPr="00077D94" w:rsidRDefault="00B83438"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DABA1CC" w:rsidR="00331863" w:rsidRPr="00077D94" w:rsidRDefault="003D53E4" w:rsidP="00021493">
      <w:pPr>
        <w:ind w:left="720"/>
        <w:rPr>
          <w:rFonts w:ascii="Times New Roman" w:hAnsi="Times New Roman"/>
        </w:rPr>
      </w:pPr>
      <w:r w:rsidRPr="00077D94">
        <w:rPr>
          <w:rFonts w:ascii="Times New Roman" w:hAnsi="Times New Roman"/>
        </w:rPr>
        <w:t>1-800-654-5988.</w:t>
      </w:r>
    </w:p>
    <w:p w14:paraId="31ADCA7E" w14:textId="77777777" w:rsidR="00864317" w:rsidRPr="00077D94" w:rsidRDefault="00864317" w:rsidP="00021493">
      <w:pPr>
        <w:ind w:left="720"/>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Pr="00077D94" w:rsidRDefault="00AD04F2" w:rsidP="006F400C">
      <w:pPr>
        <w:pStyle w:val="BodyTextIndent2"/>
      </w:pPr>
      <w:r w:rsidRPr="00077D94">
        <w:lastRenderedPageBreak/>
        <w:t xml:space="preserve">              The customer must make monthly payments for current usage on or before the billing due date while this complaint is pending.  Failure to make payments may result in the utility terminating your service.</w:t>
      </w:r>
    </w:p>
    <w:p w14:paraId="17BDC790" w14:textId="77777777" w:rsidR="006F400C" w:rsidRPr="00077D94" w:rsidRDefault="006F400C" w:rsidP="006F400C">
      <w:pPr>
        <w:pStyle w:val="BodyTextIndent2"/>
      </w:pPr>
    </w:p>
    <w:p w14:paraId="0AE121FA" w14:textId="16546EC4" w:rsidR="00FD60AC" w:rsidRPr="00077D94" w:rsidRDefault="00FD60AC" w:rsidP="008B6732">
      <w:pPr>
        <w:pStyle w:val="BodyTextIndent2"/>
        <w:numPr>
          <w:ilvl w:val="0"/>
          <w:numId w:val="24"/>
        </w:numPr>
        <w:ind w:hanging="630"/>
      </w:pPr>
      <w:r w:rsidRPr="00077D94">
        <w:rPr>
          <w:b/>
        </w:rPr>
        <w:t>BILLING COMPLAINT</w:t>
      </w:r>
      <w:r w:rsidRPr="00077D94">
        <w:t xml:space="preserve">.  If you are claiming that there are incorrect charges on your </w:t>
      </w:r>
    </w:p>
    <w:p w14:paraId="741CEDBB" w14:textId="394FFB2D" w:rsidR="00FD60AC" w:rsidRPr="00077D94" w:rsidRDefault="006F400C" w:rsidP="00FD60AC">
      <w:pPr>
        <w:pStyle w:val="BodyTextIndent2"/>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1CF15AB8" w14:textId="1999A694" w:rsidR="003D53E4" w:rsidRPr="00077D94"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077D94">
        <w:t xml:space="preserve">result in the imposition of a civil penalty consistent with 66 Pa. C.S. § 3301 or </w:t>
      </w:r>
      <w:r w:rsidR="002B2F20" w:rsidRPr="00077D94">
        <w:t xml:space="preserve">other </w:t>
      </w:r>
      <w:r w:rsidRPr="00077D94">
        <w:t>provision of the Public Utility Code.</w:t>
      </w:r>
    </w:p>
    <w:p w14:paraId="6F676DBA" w14:textId="6DE975B3" w:rsidR="00166D3F" w:rsidRPr="00077D94" w:rsidRDefault="00166D3F" w:rsidP="002B2F20">
      <w:pPr>
        <w:pStyle w:val="ParaTab1"/>
        <w:tabs>
          <w:tab w:val="left" w:pos="720"/>
          <w:tab w:val="left" w:pos="810"/>
          <w:tab w:val="left" w:pos="2070"/>
        </w:tabs>
        <w:ind w:firstLine="0"/>
        <w:rPr>
          <w:rFonts w:ascii="Times New Roman" w:hAnsi="Times New Roman" w:cs="Times New Roman"/>
          <w:b/>
          <w:spacing w:val="-3"/>
        </w:rPr>
      </w:pPr>
    </w:p>
    <w:p w14:paraId="30553B0E" w14:textId="40C6FA21" w:rsidR="00166D3F" w:rsidRPr="00077D94" w:rsidRDefault="00AF4A2A" w:rsidP="00187155">
      <w:pPr>
        <w:pStyle w:val="ParaTab1"/>
        <w:numPr>
          <w:ilvl w:val="0"/>
          <w:numId w:val="24"/>
        </w:numPr>
        <w:tabs>
          <w:tab w:val="left" w:pos="630"/>
          <w:tab w:val="left" w:pos="720"/>
          <w:tab w:val="left" w:pos="2070"/>
        </w:tabs>
        <w:ind w:left="360"/>
        <w:rPr>
          <w:rFonts w:ascii="Times New Roman" w:hAnsi="Times New Roman" w:cs="Times New Roman"/>
          <w:b/>
          <w:spacing w:val="-3"/>
        </w:rPr>
      </w:pPr>
      <w:r w:rsidRPr="00077D94">
        <w:rPr>
          <w:rFonts w:ascii="Times New Roman" w:hAnsi="Times New Roman" w:cs="Times New Roman"/>
          <w:b/>
          <w:spacing w:val="-3"/>
        </w:rPr>
        <w:t xml:space="preserve">    </w:t>
      </w:r>
      <w:r w:rsidR="002B2F20" w:rsidRPr="00077D94">
        <w:rPr>
          <w:rFonts w:ascii="Times New Roman" w:hAnsi="Times New Roman" w:cs="Times New Roman"/>
          <w:b/>
          <w:spacing w:val="-3"/>
        </w:rPr>
        <w:t xml:space="preserve">  </w:t>
      </w:r>
      <w:r w:rsidR="00166D3F" w:rsidRPr="00077D94">
        <w:rPr>
          <w:rFonts w:ascii="Times New Roman" w:hAnsi="Times New Roman" w:cs="Times New Roman"/>
          <w:b/>
          <w:spacing w:val="-3"/>
        </w:rPr>
        <w:t>[OTHER SPECIAL INSTRUCTIONS</w:t>
      </w:r>
      <w:r w:rsidR="000C1A32" w:rsidRPr="00077D94">
        <w:rPr>
          <w:rFonts w:ascii="Times New Roman" w:hAnsi="Times New Roman" w:cs="Times New Roman"/>
          <w:b/>
          <w:spacing w:val="-3"/>
        </w:rPr>
        <w:t xml:space="preserve"> OPTIONAL</w:t>
      </w:r>
      <w:r w:rsidR="00166D3F" w:rsidRPr="00077D94">
        <w:rPr>
          <w:rFonts w:ascii="Times New Roman" w:hAnsi="Times New Roman" w:cs="Times New Roman"/>
          <w:b/>
          <w:spacing w:val="-3"/>
        </w:rPr>
        <w:t>]</w:t>
      </w:r>
    </w:p>
    <w:p w14:paraId="0FA3316B" w14:textId="111B5F4C" w:rsidR="00723367" w:rsidRPr="00077D94" w:rsidRDefault="00723367" w:rsidP="00166D3F">
      <w:pPr>
        <w:pStyle w:val="BalloonText"/>
        <w:spacing w:line="360" w:lineRule="auto"/>
        <w:rPr>
          <w:rFonts w:ascii="Times New Roman" w:hAnsi="Times New Roman" w:cs="Times New Roman"/>
          <w:szCs w:val="24"/>
        </w:rPr>
      </w:pPr>
    </w:p>
    <w:p w14:paraId="344E18F1" w14:textId="5D0BD5AE"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D22E3F" w:rsidRPr="00077D94">
        <w:rPr>
          <w:rFonts w:ascii="Times New Roman" w:hAnsi="Times New Roman" w:cs="Times New Roman"/>
          <w:b/>
        </w:rPr>
        <w:t>5</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71A3388D"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D5283A" w:rsidRPr="00077D94">
        <w:rPr>
          <w:rFonts w:ascii="Times New Roman" w:hAnsi="Times New Roman" w:cs="Times New Roman"/>
          <w:b/>
        </w:rPr>
        <w:t>6</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7" w:history="1">
        <w:r w:rsidR="00364E00" w:rsidRPr="00077D94">
          <w:rPr>
            <w:rStyle w:val="Hyperlink"/>
            <w:rFonts w:ascii="Times New Roman" w:hAnsi="Times New Roman" w:cs="Times New Roman"/>
            <w:color w:val="auto"/>
          </w:rPr>
          <w:t>https://www.puc.pa.gov/complaints/formal-complaints</w:t>
        </w:r>
      </w:hyperlink>
    </w:p>
    <w:p w14:paraId="587AA05E" w14:textId="596DDD6F" w:rsidR="000C1A32" w:rsidRDefault="000C1A32" w:rsidP="000C1A32">
      <w:pPr>
        <w:pStyle w:val="ParaTab1"/>
        <w:spacing w:line="360" w:lineRule="auto"/>
        <w:ind w:firstLine="0"/>
        <w:rPr>
          <w:rFonts w:ascii="Times New Roman" w:hAnsi="Times New Roman" w:cs="Times New Roman"/>
          <w:spacing w:val="-3"/>
        </w:rPr>
      </w:pPr>
    </w:p>
    <w:p w14:paraId="66D4DAF7" w14:textId="77777777" w:rsidR="0018791F" w:rsidRPr="00077D94" w:rsidRDefault="0018791F" w:rsidP="000C1A32">
      <w:pPr>
        <w:pStyle w:val="ParaTab1"/>
        <w:spacing w:line="360" w:lineRule="auto"/>
        <w:ind w:firstLine="0"/>
        <w:rPr>
          <w:rFonts w:ascii="Times New Roman" w:hAnsi="Times New Roman" w:cs="Times New Roman"/>
          <w:spacing w:val="-3"/>
        </w:rPr>
      </w:pPr>
    </w:p>
    <w:p w14:paraId="138EA64F" w14:textId="7B68E395" w:rsidR="00B73754" w:rsidRDefault="0018791F" w:rsidP="0018791F">
      <w:pPr>
        <w:autoSpaceDE/>
        <w:autoSpaceDN/>
        <w:ind w:left="4320"/>
        <w:jc w:val="both"/>
        <w:rPr>
          <w:rFonts w:ascii="Times New Roman" w:hAnsi="Times New Roman" w:cs="Times New Roman"/>
        </w:rPr>
        <w:sectPr w:rsidR="00B73754" w:rsidSect="00A974AF">
          <w:footerReference w:type="default" r:id="rId18"/>
          <w:pgSz w:w="12240" w:h="15840"/>
          <w:pgMar w:top="1440" w:right="1440" w:bottom="1440" w:left="1440" w:header="720" w:footer="720" w:gutter="0"/>
          <w:cols w:space="720"/>
          <w:titlePg/>
          <w:docGrid w:linePitch="360"/>
        </w:sectPr>
      </w:pPr>
      <w:r>
        <w:rPr>
          <w:rFonts w:ascii="Times New Roman" w:hAnsi="Times New Roman" w:cs="Times New Roman"/>
          <w:noProof/>
          <w:spacing w:val="-3"/>
        </w:rPr>
        <w:drawing>
          <wp:inline distT="0" distB="0" distL="0" distR="0" wp14:anchorId="181196AB" wp14:editId="75CDE72C">
            <wp:extent cx="2585085" cy="1176655"/>
            <wp:effectExtent l="0" t="0" r="5715" b="4445"/>
            <wp:docPr id="2" name="Picture 2"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etter&#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85085" cy="1176655"/>
                    </a:xfrm>
                    <a:prstGeom prst="rect">
                      <a:avLst/>
                    </a:prstGeom>
                    <a:noFill/>
                  </pic:spPr>
                </pic:pic>
              </a:graphicData>
            </a:graphic>
          </wp:inline>
        </w:drawing>
      </w:r>
    </w:p>
    <w:p w14:paraId="71E47404" w14:textId="77777777" w:rsidR="00B9230F" w:rsidRPr="00B9230F" w:rsidRDefault="00B9230F" w:rsidP="00B9230F">
      <w:pPr>
        <w:autoSpaceDE/>
        <w:autoSpaceDN/>
        <w:rPr>
          <w:rFonts w:ascii="Microsoft Sans Serif" w:eastAsia="Microsoft Sans Serif" w:hAnsi="Microsoft Sans Serif" w:cs="Microsoft Sans Serif"/>
          <w:b/>
          <w:bCs/>
          <w:sz w:val="22"/>
          <w:szCs w:val="22"/>
        </w:rPr>
      </w:pPr>
      <w:r w:rsidRPr="00B9230F">
        <w:rPr>
          <w:rFonts w:ascii="Microsoft Sans Serif" w:eastAsia="Microsoft Sans Serif" w:hAnsi="Microsoft Sans Serif" w:cs="Microsoft Sans Serif"/>
          <w:b/>
          <w:szCs w:val="20"/>
          <w:u w:val="single"/>
        </w:rPr>
        <w:lastRenderedPageBreak/>
        <w:t>C-2022-3036252 - FRANK J CSERVAK JR v. DUQUESNE LIGHT COMPANY</w:t>
      </w:r>
      <w:r w:rsidRPr="00B9230F">
        <w:rPr>
          <w:rFonts w:ascii="Microsoft Sans Serif" w:eastAsia="Microsoft Sans Serif" w:hAnsi="Microsoft Sans Serif" w:cs="Microsoft Sans Serif"/>
          <w:b/>
          <w:szCs w:val="20"/>
          <w:u w:val="single"/>
        </w:rPr>
        <w:cr/>
      </w:r>
      <w:r w:rsidRPr="00B9230F">
        <w:rPr>
          <w:rFonts w:ascii="Microsoft Sans Serif" w:eastAsia="Microsoft Sans Serif" w:hAnsi="Microsoft Sans Serif" w:cs="Microsoft Sans Serif"/>
          <w:szCs w:val="20"/>
        </w:rPr>
        <w:cr/>
      </w:r>
      <w:r w:rsidRPr="00B9230F">
        <w:rPr>
          <w:rFonts w:ascii="Microsoft Sans Serif" w:eastAsia="Microsoft Sans Serif" w:hAnsi="Microsoft Sans Serif" w:cs="Microsoft Sans Serif"/>
          <w:sz w:val="22"/>
          <w:szCs w:val="22"/>
        </w:rPr>
        <w:t xml:space="preserve">FRANK J CSERVAK JR </w:t>
      </w:r>
      <w:r w:rsidRPr="00B9230F">
        <w:rPr>
          <w:rFonts w:ascii="Microsoft Sans Serif" w:eastAsia="Microsoft Sans Serif" w:hAnsi="Microsoft Sans Serif" w:cs="Microsoft Sans Serif"/>
          <w:sz w:val="22"/>
          <w:szCs w:val="22"/>
        </w:rPr>
        <w:br/>
        <w:t>174 BARBERRY ROAD</w:t>
      </w:r>
      <w:r w:rsidRPr="00B9230F">
        <w:rPr>
          <w:rFonts w:ascii="Microsoft Sans Serif" w:eastAsia="Microsoft Sans Serif" w:hAnsi="Microsoft Sans Serif" w:cs="Microsoft Sans Serif"/>
          <w:sz w:val="22"/>
          <w:szCs w:val="22"/>
        </w:rPr>
        <w:cr/>
        <w:t>SEWICKLEY PA  15143</w:t>
      </w:r>
      <w:r w:rsidRPr="00B9230F">
        <w:rPr>
          <w:rFonts w:ascii="Microsoft Sans Serif" w:eastAsia="Microsoft Sans Serif" w:hAnsi="Microsoft Sans Serif" w:cs="Microsoft Sans Serif"/>
          <w:sz w:val="22"/>
          <w:szCs w:val="22"/>
        </w:rPr>
        <w:cr/>
      </w:r>
      <w:r w:rsidRPr="00B9230F">
        <w:rPr>
          <w:rFonts w:ascii="Microsoft Sans Serif" w:eastAsia="Microsoft Sans Serif" w:hAnsi="Microsoft Sans Serif" w:cs="Microsoft Sans Serif"/>
          <w:b/>
          <w:bCs/>
          <w:sz w:val="22"/>
          <w:szCs w:val="22"/>
        </w:rPr>
        <w:t>412.427.4385</w:t>
      </w:r>
      <w:r w:rsidRPr="00B9230F">
        <w:rPr>
          <w:rFonts w:ascii="Microsoft Sans Serif" w:eastAsia="Microsoft Sans Serif" w:hAnsi="Microsoft Sans Serif" w:cs="Microsoft Sans Serif"/>
          <w:b/>
          <w:bCs/>
          <w:sz w:val="22"/>
          <w:szCs w:val="22"/>
        </w:rPr>
        <w:br/>
      </w:r>
      <w:hyperlink r:id="rId20" w:history="1">
        <w:r w:rsidRPr="00B9230F">
          <w:rPr>
            <w:rFonts w:ascii="Microsoft Sans Serif" w:eastAsia="Microsoft Sans Serif" w:hAnsi="Microsoft Sans Serif" w:cs="Microsoft Sans Serif"/>
            <w:color w:val="0000FF"/>
            <w:sz w:val="22"/>
            <w:szCs w:val="22"/>
            <w:u w:val="single"/>
          </w:rPr>
          <w:t>fcservak@c-mservices.com</w:t>
        </w:r>
      </w:hyperlink>
      <w:r w:rsidRPr="00B9230F">
        <w:rPr>
          <w:rFonts w:ascii="Microsoft Sans Serif" w:eastAsia="Microsoft Sans Serif" w:hAnsi="Microsoft Sans Serif" w:cs="Microsoft Sans Serif"/>
          <w:sz w:val="22"/>
          <w:szCs w:val="22"/>
        </w:rPr>
        <w:br/>
        <w:t>Accepts eService</w:t>
      </w:r>
      <w:r w:rsidRPr="00B9230F">
        <w:rPr>
          <w:rFonts w:ascii="Microsoft Sans Serif" w:eastAsia="Microsoft Sans Serif" w:hAnsi="Microsoft Sans Serif" w:cs="Microsoft Sans Serif"/>
          <w:sz w:val="22"/>
          <w:szCs w:val="22"/>
        </w:rPr>
        <w:cr/>
      </w:r>
      <w:r w:rsidRPr="00B9230F">
        <w:rPr>
          <w:rFonts w:ascii="Microsoft Sans Serif" w:eastAsia="Microsoft Sans Serif" w:hAnsi="Microsoft Sans Serif" w:cs="Microsoft Sans Serif"/>
          <w:sz w:val="22"/>
          <w:szCs w:val="22"/>
        </w:rPr>
        <w:cr/>
        <w:t>MICHAEL A GRUIN ESQUIRE</w:t>
      </w:r>
      <w:r w:rsidRPr="00B9230F">
        <w:rPr>
          <w:rFonts w:ascii="Microsoft Sans Serif" w:eastAsia="Microsoft Sans Serif" w:hAnsi="Microsoft Sans Serif" w:cs="Microsoft Sans Serif"/>
          <w:sz w:val="22"/>
          <w:szCs w:val="22"/>
        </w:rPr>
        <w:cr/>
        <w:t>STEVENS &amp; LEE</w:t>
      </w:r>
      <w:r w:rsidRPr="00B9230F">
        <w:rPr>
          <w:rFonts w:ascii="Microsoft Sans Serif" w:eastAsia="Microsoft Sans Serif" w:hAnsi="Microsoft Sans Serif" w:cs="Microsoft Sans Serif"/>
          <w:sz w:val="22"/>
          <w:szCs w:val="22"/>
        </w:rPr>
        <w:cr/>
        <w:t>17 NORTH SECOND STREET</w:t>
      </w:r>
      <w:r w:rsidRPr="00B9230F">
        <w:rPr>
          <w:rFonts w:ascii="Microsoft Sans Serif" w:eastAsia="Microsoft Sans Serif" w:hAnsi="Microsoft Sans Serif" w:cs="Microsoft Sans Serif"/>
          <w:sz w:val="22"/>
          <w:szCs w:val="22"/>
        </w:rPr>
        <w:cr/>
        <w:t>16TH FLOOR</w:t>
      </w:r>
      <w:r w:rsidRPr="00B9230F">
        <w:rPr>
          <w:rFonts w:ascii="Microsoft Sans Serif" w:eastAsia="Microsoft Sans Serif" w:hAnsi="Microsoft Sans Serif" w:cs="Microsoft Sans Serif"/>
          <w:sz w:val="22"/>
          <w:szCs w:val="22"/>
        </w:rPr>
        <w:cr/>
        <w:t>HARRISBURG PA  17101</w:t>
      </w:r>
      <w:r w:rsidRPr="00B9230F">
        <w:rPr>
          <w:rFonts w:ascii="Microsoft Sans Serif" w:eastAsia="Microsoft Sans Serif" w:hAnsi="Microsoft Sans Serif" w:cs="Microsoft Sans Serif"/>
          <w:sz w:val="22"/>
          <w:szCs w:val="22"/>
        </w:rPr>
        <w:cr/>
      </w:r>
      <w:r w:rsidRPr="00B9230F">
        <w:rPr>
          <w:rFonts w:ascii="Microsoft Sans Serif" w:eastAsia="Microsoft Sans Serif" w:hAnsi="Microsoft Sans Serif" w:cs="Microsoft Sans Serif"/>
          <w:b/>
          <w:bCs/>
          <w:sz w:val="22"/>
          <w:szCs w:val="22"/>
        </w:rPr>
        <w:t>717.255.7365</w:t>
      </w:r>
      <w:r w:rsidRPr="00B9230F">
        <w:rPr>
          <w:rFonts w:ascii="Microsoft Sans Serif" w:eastAsia="Microsoft Sans Serif" w:hAnsi="Microsoft Sans Serif" w:cs="Microsoft Sans Serif"/>
          <w:b/>
          <w:bCs/>
          <w:sz w:val="22"/>
          <w:szCs w:val="22"/>
        </w:rPr>
        <w:cr/>
      </w:r>
      <w:hyperlink r:id="rId21" w:history="1">
        <w:r w:rsidRPr="00B9230F">
          <w:rPr>
            <w:rFonts w:ascii="Microsoft Sans Serif" w:eastAsia="Microsoft Sans Serif" w:hAnsi="Microsoft Sans Serif" w:cs="Microsoft Sans Serif"/>
            <w:color w:val="0000FF"/>
            <w:sz w:val="22"/>
            <w:szCs w:val="22"/>
            <w:u w:val="single"/>
          </w:rPr>
          <w:t>michael.gruin@stevenslee.com</w:t>
        </w:r>
      </w:hyperlink>
      <w:r w:rsidRPr="00B9230F">
        <w:rPr>
          <w:rFonts w:ascii="Microsoft Sans Serif" w:eastAsia="Microsoft Sans Serif" w:hAnsi="Microsoft Sans Serif" w:cs="Microsoft Sans Serif"/>
          <w:sz w:val="22"/>
          <w:szCs w:val="22"/>
        </w:rPr>
        <w:br/>
        <w:t>Accepts eService</w:t>
      </w:r>
      <w:r w:rsidRPr="00B9230F">
        <w:rPr>
          <w:rFonts w:ascii="Microsoft Sans Serif" w:eastAsia="Microsoft Sans Serif" w:hAnsi="Microsoft Sans Serif" w:cs="Microsoft Sans Serif"/>
          <w:sz w:val="22"/>
          <w:szCs w:val="22"/>
        </w:rPr>
        <w:br/>
      </w:r>
      <w:r w:rsidRPr="00B9230F">
        <w:rPr>
          <w:rFonts w:ascii="Microsoft Sans Serif" w:eastAsia="Microsoft Sans Serif" w:hAnsi="Microsoft Sans Serif" w:cs="Microsoft Sans Serif"/>
          <w:i/>
          <w:iCs/>
          <w:sz w:val="22"/>
          <w:szCs w:val="22"/>
        </w:rPr>
        <w:t>(Counsel for Duquesne Light Company)</w:t>
      </w:r>
      <w:r w:rsidRPr="00B9230F">
        <w:rPr>
          <w:rFonts w:ascii="Microsoft Sans Serif" w:eastAsia="Microsoft Sans Serif" w:hAnsi="Microsoft Sans Serif" w:cs="Microsoft Sans Serif"/>
          <w:i/>
          <w:iCs/>
          <w:sz w:val="22"/>
          <w:szCs w:val="22"/>
        </w:rPr>
        <w:cr/>
      </w:r>
    </w:p>
    <w:p w14:paraId="6443A23B" w14:textId="77777777" w:rsidR="00B9230F" w:rsidRPr="00B9230F" w:rsidRDefault="00B9230F" w:rsidP="00B9230F">
      <w:pPr>
        <w:autoSpaceDE/>
        <w:autoSpaceDN/>
        <w:rPr>
          <w:rFonts w:ascii="Microsoft Sans Serif" w:eastAsia="Microsoft Sans Serif" w:hAnsi="Microsoft Sans Serif" w:cs="Microsoft Sans Serif"/>
          <w:sz w:val="22"/>
          <w:szCs w:val="22"/>
        </w:rPr>
      </w:pPr>
      <w:r w:rsidRPr="00B9230F">
        <w:rPr>
          <w:rFonts w:ascii="Microsoft Sans Serif" w:eastAsia="Microsoft Sans Serif" w:hAnsi="Microsoft Sans Serif" w:cs="Microsoft Sans Serif"/>
          <w:sz w:val="22"/>
          <w:szCs w:val="22"/>
        </w:rPr>
        <w:t>DONALD R WAGNER ESQUIRE</w:t>
      </w:r>
      <w:r w:rsidRPr="00B9230F">
        <w:rPr>
          <w:rFonts w:ascii="Microsoft Sans Serif" w:eastAsia="Microsoft Sans Serif" w:hAnsi="Microsoft Sans Serif" w:cs="Microsoft Sans Serif"/>
          <w:sz w:val="22"/>
          <w:szCs w:val="22"/>
        </w:rPr>
        <w:br/>
        <w:t>DAVID BEANE ESQUIRE</w:t>
      </w:r>
      <w:r w:rsidRPr="00B9230F">
        <w:rPr>
          <w:rFonts w:ascii="Microsoft Sans Serif" w:eastAsia="Microsoft Sans Serif" w:hAnsi="Microsoft Sans Serif" w:cs="Microsoft Sans Serif"/>
          <w:sz w:val="22"/>
          <w:szCs w:val="22"/>
        </w:rPr>
        <w:cr/>
        <w:t>STEVENS &amp; LEE</w:t>
      </w:r>
      <w:r w:rsidRPr="00B9230F">
        <w:rPr>
          <w:rFonts w:ascii="Microsoft Sans Serif" w:eastAsia="Microsoft Sans Serif" w:hAnsi="Microsoft Sans Serif" w:cs="Microsoft Sans Serif"/>
          <w:sz w:val="22"/>
          <w:szCs w:val="22"/>
        </w:rPr>
        <w:cr/>
        <w:t>111 N 6TH STREET</w:t>
      </w:r>
      <w:r w:rsidRPr="00B9230F">
        <w:rPr>
          <w:rFonts w:ascii="Microsoft Sans Serif" w:eastAsia="Microsoft Sans Serif" w:hAnsi="Microsoft Sans Serif" w:cs="Microsoft Sans Serif"/>
          <w:sz w:val="22"/>
          <w:szCs w:val="22"/>
        </w:rPr>
        <w:cr/>
        <w:t>READING PA  19601</w:t>
      </w:r>
      <w:r w:rsidRPr="00B9230F">
        <w:rPr>
          <w:rFonts w:ascii="Microsoft Sans Serif" w:eastAsia="Microsoft Sans Serif" w:hAnsi="Microsoft Sans Serif" w:cs="Microsoft Sans Serif"/>
          <w:sz w:val="22"/>
          <w:szCs w:val="22"/>
        </w:rPr>
        <w:cr/>
      </w:r>
      <w:r w:rsidRPr="00B9230F">
        <w:rPr>
          <w:rFonts w:ascii="Microsoft Sans Serif" w:eastAsia="Microsoft Sans Serif" w:hAnsi="Microsoft Sans Serif" w:cs="Microsoft Sans Serif"/>
          <w:b/>
          <w:bCs/>
          <w:sz w:val="22"/>
          <w:szCs w:val="22"/>
        </w:rPr>
        <w:t>610.478.2216</w:t>
      </w:r>
      <w:r w:rsidRPr="00B9230F">
        <w:rPr>
          <w:rFonts w:ascii="Microsoft Sans Serif" w:eastAsia="Microsoft Sans Serif" w:hAnsi="Microsoft Sans Serif" w:cs="Microsoft Sans Serif"/>
          <w:b/>
          <w:bCs/>
          <w:sz w:val="22"/>
          <w:szCs w:val="22"/>
        </w:rPr>
        <w:br/>
        <w:t>610.478.2169</w:t>
      </w:r>
      <w:r w:rsidRPr="00B9230F">
        <w:rPr>
          <w:rFonts w:ascii="Microsoft Sans Serif" w:eastAsia="Microsoft Sans Serif" w:hAnsi="Microsoft Sans Serif" w:cs="Microsoft Sans Serif"/>
          <w:sz w:val="22"/>
          <w:szCs w:val="22"/>
        </w:rPr>
        <w:cr/>
      </w:r>
      <w:hyperlink r:id="rId22" w:history="1">
        <w:r w:rsidRPr="00B9230F">
          <w:rPr>
            <w:rFonts w:ascii="Microsoft Sans Serif" w:eastAsia="Microsoft Sans Serif" w:hAnsi="Microsoft Sans Serif" w:cs="Microsoft Sans Serif"/>
            <w:color w:val="0000FF"/>
            <w:sz w:val="22"/>
            <w:szCs w:val="22"/>
            <w:u w:val="single"/>
          </w:rPr>
          <w:t>donald.wagner@stevenslee.com</w:t>
        </w:r>
      </w:hyperlink>
      <w:r w:rsidRPr="00B9230F">
        <w:rPr>
          <w:rFonts w:ascii="Microsoft Sans Serif" w:eastAsia="Microsoft Sans Serif" w:hAnsi="Microsoft Sans Serif" w:cs="Microsoft Sans Serif"/>
          <w:sz w:val="22"/>
          <w:szCs w:val="22"/>
        </w:rPr>
        <w:br/>
      </w:r>
      <w:hyperlink r:id="rId23" w:history="1">
        <w:r w:rsidRPr="00B9230F">
          <w:rPr>
            <w:rFonts w:ascii="Microsoft Sans Serif" w:eastAsia="Microsoft Sans Serif" w:hAnsi="Microsoft Sans Serif" w:cs="Microsoft Sans Serif"/>
            <w:color w:val="0000FF"/>
            <w:sz w:val="22"/>
            <w:szCs w:val="22"/>
            <w:u w:val="single"/>
          </w:rPr>
          <w:t>david.beane@stevenslee.com</w:t>
        </w:r>
      </w:hyperlink>
      <w:r w:rsidRPr="00B9230F">
        <w:rPr>
          <w:rFonts w:ascii="Microsoft Sans Serif" w:eastAsia="Microsoft Sans Serif" w:hAnsi="Microsoft Sans Serif" w:cs="Microsoft Sans Serif"/>
          <w:sz w:val="22"/>
          <w:szCs w:val="22"/>
        </w:rPr>
        <w:br/>
        <w:t>Accepts eService</w:t>
      </w:r>
      <w:r w:rsidRPr="00B9230F">
        <w:rPr>
          <w:rFonts w:ascii="Microsoft Sans Serif" w:eastAsia="Microsoft Sans Serif" w:hAnsi="Microsoft Sans Serif" w:cs="Microsoft Sans Serif"/>
          <w:sz w:val="22"/>
          <w:szCs w:val="22"/>
        </w:rPr>
        <w:br/>
      </w:r>
      <w:r w:rsidRPr="00B9230F">
        <w:rPr>
          <w:rFonts w:ascii="Microsoft Sans Serif" w:eastAsia="Microsoft Sans Serif" w:hAnsi="Microsoft Sans Serif" w:cs="Microsoft Sans Serif"/>
          <w:i/>
          <w:iCs/>
          <w:sz w:val="22"/>
          <w:szCs w:val="22"/>
        </w:rPr>
        <w:t>(Counsel for Duquesne Light Company)</w:t>
      </w:r>
      <w:r w:rsidRPr="00B9230F">
        <w:rPr>
          <w:rFonts w:ascii="Microsoft Sans Serif" w:eastAsia="Microsoft Sans Serif" w:hAnsi="Microsoft Sans Serif" w:cs="Microsoft Sans Serif"/>
          <w:i/>
          <w:iCs/>
          <w:sz w:val="22"/>
          <w:szCs w:val="22"/>
        </w:rPr>
        <w:cr/>
      </w:r>
    </w:p>
    <w:p w14:paraId="090F091C" w14:textId="39FE8F04" w:rsidR="008B6732" w:rsidRPr="00B3210F" w:rsidRDefault="008B6732" w:rsidP="007E78B5">
      <w:pPr>
        <w:autoSpaceDE/>
        <w:autoSpaceDN/>
        <w:rPr>
          <w:rFonts w:ascii="Times New Roman" w:hAnsi="Times New Roman" w:cs="Times New Roman"/>
        </w:rPr>
      </w:pPr>
    </w:p>
    <w:sectPr w:rsidR="008B6732" w:rsidRPr="00B3210F">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DD470" w14:textId="77777777" w:rsidR="00173642" w:rsidRDefault="00173642" w:rsidP="00244F8F">
      <w:r>
        <w:separator/>
      </w:r>
    </w:p>
  </w:endnote>
  <w:endnote w:type="continuationSeparator" w:id="0">
    <w:p w14:paraId="1AC6B7F2" w14:textId="77777777" w:rsidR="00173642" w:rsidRDefault="0017364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B83438">
          <w:rPr>
            <w:rFonts w:ascii="Times New Roman" w:hAnsi="Times New Roman" w:cs="Times New Roman"/>
            <w:sz w:val="20"/>
            <w:szCs w:val="20"/>
          </w:rPr>
          <w:fldChar w:fldCharType="begin"/>
        </w:r>
        <w:r w:rsidRPr="00B83438">
          <w:rPr>
            <w:rFonts w:ascii="Times New Roman" w:hAnsi="Times New Roman" w:cs="Times New Roman"/>
            <w:sz w:val="20"/>
            <w:szCs w:val="20"/>
          </w:rPr>
          <w:instrText xml:space="preserve"> PAGE   \* MERGEFORMAT </w:instrText>
        </w:r>
        <w:r w:rsidRPr="00B83438">
          <w:rPr>
            <w:rFonts w:ascii="Times New Roman" w:hAnsi="Times New Roman" w:cs="Times New Roman"/>
            <w:sz w:val="20"/>
            <w:szCs w:val="20"/>
          </w:rPr>
          <w:fldChar w:fldCharType="separate"/>
        </w:r>
        <w:r w:rsidRPr="00B83438">
          <w:rPr>
            <w:rFonts w:ascii="Times New Roman" w:hAnsi="Times New Roman" w:cs="Times New Roman"/>
            <w:noProof/>
            <w:sz w:val="20"/>
            <w:szCs w:val="20"/>
          </w:rPr>
          <w:t>2</w:t>
        </w:r>
        <w:r w:rsidRPr="00B8343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4A42B" w14:textId="33972A12" w:rsidR="00D44E59" w:rsidRDefault="00D44E5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5A22D" w14:textId="77777777" w:rsidR="00173642" w:rsidRDefault="00173642" w:rsidP="00244F8F">
      <w:r>
        <w:separator/>
      </w:r>
    </w:p>
  </w:footnote>
  <w:footnote w:type="continuationSeparator" w:id="0">
    <w:p w14:paraId="2A0F5745" w14:textId="77777777" w:rsidR="00173642" w:rsidRDefault="00173642"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648589570">
    <w:abstractNumId w:val="32"/>
  </w:num>
  <w:num w:numId="2" w16cid:durableId="252326806">
    <w:abstractNumId w:val="14"/>
  </w:num>
  <w:num w:numId="3" w16cid:durableId="947783702">
    <w:abstractNumId w:val="11"/>
  </w:num>
  <w:num w:numId="4" w16cid:durableId="816922890">
    <w:abstractNumId w:val="34"/>
  </w:num>
  <w:num w:numId="5" w16cid:durableId="104689621">
    <w:abstractNumId w:val="16"/>
  </w:num>
  <w:num w:numId="6" w16cid:durableId="239409550">
    <w:abstractNumId w:val="27"/>
  </w:num>
  <w:num w:numId="7" w16cid:durableId="725301741">
    <w:abstractNumId w:val="31"/>
  </w:num>
  <w:num w:numId="8" w16cid:durableId="1713260908">
    <w:abstractNumId w:val="9"/>
  </w:num>
  <w:num w:numId="9" w16cid:durableId="1803503414">
    <w:abstractNumId w:val="7"/>
  </w:num>
  <w:num w:numId="10" w16cid:durableId="2122800902">
    <w:abstractNumId w:val="6"/>
  </w:num>
  <w:num w:numId="11" w16cid:durableId="511188749">
    <w:abstractNumId w:val="5"/>
  </w:num>
  <w:num w:numId="12" w16cid:durableId="1108037720">
    <w:abstractNumId w:val="4"/>
  </w:num>
  <w:num w:numId="13" w16cid:durableId="1842038568">
    <w:abstractNumId w:val="8"/>
  </w:num>
  <w:num w:numId="14" w16cid:durableId="296112055">
    <w:abstractNumId w:val="3"/>
  </w:num>
  <w:num w:numId="15" w16cid:durableId="776023780">
    <w:abstractNumId w:val="2"/>
  </w:num>
  <w:num w:numId="16" w16cid:durableId="636372829">
    <w:abstractNumId w:val="1"/>
  </w:num>
  <w:num w:numId="17" w16cid:durableId="331033752">
    <w:abstractNumId w:val="0"/>
  </w:num>
  <w:num w:numId="18" w16cid:durableId="577784954">
    <w:abstractNumId w:val="21"/>
  </w:num>
  <w:num w:numId="19" w16cid:durableId="903564663">
    <w:abstractNumId w:val="24"/>
  </w:num>
  <w:num w:numId="20" w16cid:durableId="663777609">
    <w:abstractNumId w:val="33"/>
  </w:num>
  <w:num w:numId="21" w16cid:durableId="788008366">
    <w:abstractNumId w:val="29"/>
  </w:num>
  <w:num w:numId="22" w16cid:durableId="1011760726">
    <w:abstractNumId w:val="13"/>
  </w:num>
  <w:num w:numId="23" w16cid:durableId="997609133">
    <w:abstractNumId w:val="36"/>
  </w:num>
  <w:num w:numId="24" w16cid:durableId="1478377897">
    <w:abstractNumId w:val="20"/>
  </w:num>
  <w:num w:numId="25" w16cid:durableId="796877899">
    <w:abstractNumId w:val="28"/>
  </w:num>
  <w:num w:numId="26" w16cid:durableId="1460222639">
    <w:abstractNumId w:val="12"/>
  </w:num>
  <w:num w:numId="27" w16cid:durableId="1211499146">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344484136">
    <w:abstractNumId w:val="17"/>
  </w:num>
  <w:num w:numId="29" w16cid:durableId="1922370559">
    <w:abstractNumId w:val="30"/>
  </w:num>
  <w:num w:numId="30" w16cid:durableId="1875340430">
    <w:abstractNumId w:val="19"/>
  </w:num>
  <w:num w:numId="31" w16cid:durableId="151483930">
    <w:abstractNumId w:val="25"/>
  </w:num>
  <w:num w:numId="32" w16cid:durableId="303584326">
    <w:abstractNumId w:val="35"/>
  </w:num>
  <w:num w:numId="33" w16cid:durableId="1930457748">
    <w:abstractNumId w:val="22"/>
  </w:num>
  <w:num w:numId="34" w16cid:durableId="542330976">
    <w:abstractNumId w:val="26"/>
  </w:num>
  <w:num w:numId="35" w16cid:durableId="4140718">
    <w:abstractNumId w:val="18"/>
  </w:num>
  <w:num w:numId="36" w16cid:durableId="2131849850">
    <w:abstractNumId w:val="15"/>
  </w:num>
  <w:num w:numId="37" w16cid:durableId="9275387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6B09"/>
    <w:rsid w:val="000571B7"/>
    <w:rsid w:val="00062834"/>
    <w:rsid w:val="00064176"/>
    <w:rsid w:val="00064B2B"/>
    <w:rsid w:val="00077D94"/>
    <w:rsid w:val="000A69B3"/>
    <w:rsid w:val="000C1579"/>
    <w:rsid w:val="000C1A32"/>
    <w:rsid w:val="000D6838"/>
    <w:rsid w:val="000D6E9B"/>
    <w:rsid w:val="000E244C"/>
    <w:rsid w:val="000E6390"/>
    <w:rsid w:val="000E7489"/>
    <w:rsid w:val="00102FFB"/>
    <w:rsid w:val="00136D85"/>
    <w:rsid w:val="00145D9F"/>
    <w:rsid w:val="0015170B"/>
    <w:rsid w:val="00166D3F"/>
    <w:rsid w:val="00172900"/>
    <w:rsid w:val="00173642"/>
    <w:rsid w:val="00174DB7"/>
    <w:rsid w:val="00187155"/>
    <w:rsid w:val="0018791F"/>
    <w:rsid w:val="00196576"/>
    <w:rsid w:val="001A4E19"/>
    <w:rsid w:val="001B155C"/>
    <w:rsid w:val="001C67DB"/>
    <w:rsid w:val="001E20C0"/>
    <w:rsid w:val="001E5370"/>
    <w:rsid w:val="001F152D"/>
    <w:rsid w:val="002029B9"/>
    <w:rsid w:val="00204018"/>
    <w:rsid w:val="0021278A"/>
    <w:rsid w:val="0022324C"/>
    <w:rsid w:val="0023187E"/>
    <w:rsid w:val="00236822"/>
    <w:rsid w:val="00237895"/>
    <w:rsid w:val="00244F8F"/>
    <w:rsid w:val="002638F3"/>
    <w:rsid w:val="0028740E"/>
    <w:rsid w:val="00290B15"/>
    <w:rsid w:val="002B2F20"/>
    <w:rsid w:val="002B6898"/>
    <w:rsid w:val="0032153D"/>
    <w:rsid w:val="0032346D"/>
    <w:rsid w:val="00331863"/>
    <w:rsid w:val="00332D89"/>
    <w:rsid w:val="0034617E"/>
    <w:rsid w:val="00352467"/>
    <w:rsid w:val="00364E00"/>
    <w:rsid w:val="00394B4C"/>
    <w:rsid w:val="003C26DD"/>
    <w:rsid w:val="003D53E4"/>
    <w:rsid w:val="003F0684"/>
    <w:rsid w:val="004054B8"/>
    <w:rsid w:val="00417F7E"/>
    <w:rsid w:val="004A437F"/>
    <w:rsid w:val="004A43D3"/>
    <w:rsid w:val="004B0FC5"/>
    <w:rsid w:val="004B3AE5"/>
    <w:rsid w:val="004D3B41"/>
    <w:rsid w:val="004E1986"/>
    <w:rsid w:val="004F36E9"/>
    <w:rsid w:val="00574CF3"/>
    <w:rsid w:val="00586F6D"/>
    <w:rsid w:val="005A0CF6"/>
    <w:rsid w:val="005E0459"/>
    <w:rsid w:val="005E10E9"/>
    <w:rsid w:val="005E26F7"/>
    <w:rsid w:val="00636518"/>
    <w:rsid w:val="00645252"/>
    <w:rsid w:val="00654737"/>
    <w:rsid w:val="00663476"/>
    <w:rsid w:val="006706DB"/>
    <w:rsid w:val="006C483E"/>
    <w:rsid w:val="006D3D74"/>
    <w:rsid w:val="006E30B2"/>
    <w:rsid w:val="006E5EB0"/>
    <w:rsid w:val="006E6368"/>
    <w:rsid w:val="006F400C"/>
    <w:rsid w:val="00704042"/>
    <w:rsid w:val="0070517D"/>
    <w:rsid w:val="00723367"/>
    <w:rsid w:val="00724ACB"/>
    <w:rsid w:val="00736823"/>
    <w:rsid w:val="007467FC"/>
    <w:rsid w:val="0075227A"/>
    <w:rsid w:val="0077585C"/>
    <w:rsid w:val="007843EF"/>
    <w:rsid w:val="007A4C3A"/>
    <w:rsid w:val="007E78B5"/>
    <w:rsid w:val="007F5AF9"/>
    <w:rsid w:val="00810F8B"/>
    <w:rsid w:val="0083569A"/>
    <w:rsid w:val="00845374"/>
    <w:rsid w:val="00864317"/>
    <w:rsid w:val="008749E6"/>
    <w:rsid w:val="008B6732"/>
    <w:rsid w:val="008E3282"/>
    <w:rsid w:val="00921971"/>
    <w:rsid w:val="0093655A"/>
    <w:rsid w:val="00950645"/>
    <w:rsid w:val="0098348C"/>
    <w:rsid w:val="009B42D7"/>
    <w:rsid w:val="00A25E93"/>
    <w:rsid w:val="00A368C3"/>
    <w:rsid w:val="00A36F1D"/>
    <w:rsid w:val="00A40888"/>
    <w:rsid w:val="00A416D1"/>
    <w:rsid w:val="00A67878"/>
    <w:rsid w:val="00A775DF"/>
    <w:rsid w:val="00A9204E"/>
    <w:rsid w:val="00A974AF"/>
    <w:rsid w:val="00AA6C2E"/>
    <w:rsid w:val="00AB3B9B"/>
    <w:rsid w:val="00AC5B5E"/>
    <w:rsid w:val="00AC6356"/>
    <w:rsid w:val="00AD04F2"/>
    <w:rsid w:val="00AF4A2A"/>
    <w:rsid w:val="00B15498"/>
    <w:rsid w:val="00B165DA"/>
    <w:rsid w:val="00B21DAC"/>
    <w:rsid w:val="00B24F23"/>
    <w:rsid w:val="00B3210F"/>
    <w:rsid w:val="00B372AC"/>
    <w:rsid w:val="00B73754"/>
    <w:rsid w:val="00B829AC"/>
    <w:rsid w:val="00B83438"/>
    <w:rsid w:val="00B8412E"/>
    <w:rsid w:val="00B9230F"/>
    <w:rsid w:val="00BC3ED5"/>
    <w:rsid w:val="00BD0E6D"/>
    <w:rsid w:val="00BF323B"/>
    <w:rsid w:val="00BF7CEE"/>
    <w:rsid w:val="00C175C7"/>
    <w:rsid w:val="00C25146"/>
    <w:rsid w:val="00C27639"/>
    <w:rsid w:val="00C47CDF"/>
    <w:rsid w:val="00C60937"/>
    <w:rsid w:val="00C6377F"/>
    <w:rsid w:val="00C66B8C"/>
    <w:rsid w:val="00C745AB"/>
    <w:rsid w:val="00C74F7C"/>
    <w:rsid w:val="00C90604"/>
    <w:rsid w:val="00CA3B10"/>
    <w:rsid w:val="00CC77BE"/>
    <w:rsid w:val="00CD3F67"/>
    <w:rsid w:val="00CF1D2B"/>
    <w:rsid w:val="00D22E3F"/>
    <w:rsid w:val="00D2334A"/>
    <w:rsid w:val="00D322E3"/>
    <w:rsid w:val="00D44E59"/>
    <w:rsid w:val="00D5283A"/>
    <w:rsid w:val="00D67AA8"/>
    <w:rsid w:val="00D70320"/>
    <w:rsid w:val="00D833F3"/>
    <w:rsid w:val="00DB3AE3"/>
    <w:rsid w:val="00DB3BF4"/>
    <w:rsid w:val="00DC347B"/>
    <w:rsid w:val="00DD5640"/>
    <w:rsid w:val="00E0729E"/>
    <w:rsid w:val="00E30DF9"/>
    <w:rsid w:val="00E3157A"/>
    <w:rsid w:val="00E43791"/>
    <w:rsid w:val="00E60AA3"/>
    <w:rsid w:val="00E8563B"/>
    <w:rsid w:val="00EA3B47"/>
    <w:rsid w:val="00EB7726"/>
    <w:rsid w:val="00EC2F02"/>
    <w:rsid w:val="00EC74A1"/>
    <w:rsid w:val="00ED672F"/>
    <w:rsid w:val="00ED6C45"/>
    <w:rsid w:val="00EE2AA5"/>
    <w:rsid w:val="00EF40F4"/>
    <w:rsid w:val="00F00719"/>
    <w:rsid w:val="00F10D74"/>
    <w:rsid w:val="00F22ECA"/>
    <w:rsid w:val="00F527E9"/>
    <w:rsid w:val="00F779FB"/>
    <w:rsid w:val="00FA7422"/>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lban@pa.gov"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michael.gruin@stevenslee.com" TargetMode="External"/><Relationship Id="rId7" Type="http://schemas.openxmlformats.org/officeDocument/2006/relationships/settings" Target="settings.xml"/><Relationship Id="rId12" Type="http://schemas.openxmlformats.org/officeDocument/2006/relationships/hyperlink" Target="mailto:nmiskanic@pa.gov" TargetMode="External"/><Relationship Id="rId17" Type="http://schemas.openxmlformats.org/officeDocument/2006/relationships/hyperlink" Target="https://www.puc.pa.gov/complaints/formal-complaint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ojohnson@pa.gov" TargetMode="External"/><Relationship Id="rId20" Type="http://schemas.openxmlformats.org/officeDocument/2006/relationships/hyperlink" Target="mailto:fcservak@c-mservice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johnson@pa.gov"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puc.pa.gov/filing-resources/efiling/" TargetMode="External"/><Relationship Id="rId23" Type="http://schemas.openxmlformats.org/officeDocument/2006/relationships/hyperlink" Target="mailto:david.beane@stevenslee.com" TargetMode="Externa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uc.pa.gov" TargetMode="External"/><Relationship Id="rId22" Type="http://schemas.openxmlformats.org/officeDocument/2006/relationships/hyperlink" Target="mailto:donald.wagner@stevensle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3</TotalTime>
  <Pages>7</Pages>
  <Words>1660</Words>
  <Characters>9462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Miskanic, Nicholas</cp:lastModifiedBy>
  <cp:revision>2</cp:revision>
  <cp:lastPrinted>2019-04-16T17:52:00Z</cp:lastPrinted>
  <dcterms:created xsi:type="dcterms:W3CDTF">2022-12-09T15:21:00Z</dcterms:created>
  <dcterms:modified xsi:type="dcterms:W3CDTF">2022-12-09T15:21:00Z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