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97A12C5" w14:textId="77777777" w:rsidR="004A43D3" w:rsidRPr="004A43D3" w:rsidRDefault="004A43D3" w:rsidP="004A43D3">
      <w:pPr>
        <w:rPr>
          <w:rFonts w:ascii="Times New Roman" w:hAnsi="Times New Roman" w:cs="Times New Roman"/>
        </w:rPr>
      </w:pPr>
    </w:p>
    <w:p w14:paraId="4B2EDA0B" w14:textId="709AFCEC" w:rsidR="004A43D3" w:rsidRPr="004A43D3" w:rsidRDefault="00851990" w:rsidP="004A43D3">
      <w:pPr>
        <w:rPr>
          <w:rFonts w:ascii="Times New Roman" w:hAnsi="Times New Roman" w:cs="Times New Roman"/>
        </w:rPr>
      </w:pPr>
      <w:r w:rsidRPr="00851990">
        <w:rPr>
          <w:rFonts w:ascii="Times New Roman" w:hAnsi="Times New Roman" w:cs="Times New Roman"/>
        </w:rPr>
        <w:t>Beth Popovich</w:t>
      </w:r>
      <w:r>
        <w:rPr>
          <w:rFonts w:ascii="Times New Roman" w:hAnsi="Times New Roman" w:cs="Times New Roman"/>
        </w:rPr>
        <w:tab/>
        <w:t>`</w:t>
      </w:r>
      <w:r w:rsidR="004A43D3" w:rsidRPr="004A43D3">
        <w:rPr>
          <w:rFonts w:ascii="Times New Roman" w:hAnsi="Times New Roman" w:cs="Times New Roman"/>
        </w:rPr>
        <w:tab/>
      </w:r>
      <w:r w:rsidR="004A43D3" w:rsidRPr="004A43D3">
        <w:rPr>
          <w:rFonts w:ascii="Times New Roman" w:hAnsi="Times New Roman" w:cs="Times New Roman"/>
        </w:rPr>
        <w:tab/>
      </w:r>
      <w:r w:rsidR="004A43D3" w:rsidRPr="004A43D3">
        <w:rPr>
          <w:rFonts w:ascii="Times New Roman" w:hAnsi="Times New Roman" w:cs="Times New Roman"/>
        </w:rPr>
        <w:tab/>
      </w:r>
      <w:r w:rsidR="00D44E59">
        <w:rPr>
          <w:rFonts w:ascii="Times New Roman" w:hAnsi="Times New Roman" w:cs="Times New Roman"/>
        </w:rPr>
        <w:tab/>
      </w:r>
      <w:r w:rsidR="004A43D3" w:rsidRPr="004A43D3">
        <w:rPr>
          <w:rFonts w:ascii="Times New Roman" w:hAnsi="Times New Roman" w:cs="Times New Roman"/>
        </w:rPr>
        <w:tab/>
        <w:t>:</w:t>
      </w:r>
    </w:p>
    <w:p w14:paraId="5F6FC6F7" w14:textId="77777777" w:rsidR="004A43D3" w:rsidRPr="004A43D3" w:rsidRDefault="004A43D3" w:rsidP="004A43D3">
      <w:pPr>
        <w:ind w:left="4320" w:firstLine="720"/>
        <w:rPr>
          <w:rFonts w:ascii="Times New Roman" w:hAnsi="Times New Roman" w:cs="Times New Roman"/>
        </w:rPr>
      </w:pPr>
      <w:r w:rsidRPr="004A43D3">
        <w:rPr>
          <w:rFonts w:ascii="Times New Roman" w:hAnsi="Times New Roman" w:cs="Times New Roman"/>
        </w:rPr>
        <w:t>:</w:t>
      </w:r>
    </w:p>
    <w:p w14:paraId="5E30CBF1" w14:textId="4B6F0D09" w:rsidR="004A43D3" w:rsidRPr="004A43D3" w:rsidRDefault="004A43D3" w:rsidP="004A43D3">
      <w:pPr>
        <w:rPr>
          <w:rFonts w:ascii="Times New Roman" w:hAnsi="Times New Roman" w:cs="Times New Roman"/>
        </w:rPr>
      </w:pPr>
      <w:r w:rsidRPr="004A43D3">
        <w:rPr>
          <w:rFonts w:ascii="Times New Roman" w:hAnsi="Times New Roman" w:cs="Times New Roman"/>
        </w:rPr>
        <w:tab/>
        <w:t>v.</w:t>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r w:rsidRPr="004A43D3">
        <w:rPr>
          <w:rFonts w:ascii="Times New Roman" w:hAnsi="Times New Roman" w:cs="Times New Roman"/>
        </w:rPr>
        <w:tab/>
      </w:r>
      <w:r w:rsidRPr="004A43D3">
        <w:rPr>
          <w:rFonts w:ascii="Times New Roman" w:hAnsi="Times New Roman" w:cs="Times New Roman"/>
        </w:rPr>
        <w:tab/>
      </w:r>
      <w:r w:rsidR="00851990" w:rsidRPr="00851990">
        <w:rPr>
          <w:rFonts w:ascii="Times New Roman" w:hAnsi="Times New Roman" w:cs="Times New Roman"/>
        </w:rPr>
        <w:t>F-2022-3036838</w:t>
      </w:r>
    </w:p>
    <w:p w14:paraId="110CD111" w14:textId="77777777" w:rsidR="004A43D3" w:rsidRPr="004A43D3" w:rsidRDefault="004A43D3" w:rsidP="004A43D3">
      <w:pPr>
        <w:rPr>
          <w:rFonts w:ascii="Times New Roman" w:hAnsi="Times New Roman" w:cs="Times New Roman"/>
        </w:rPr>
      </w:pP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p>
    <w:p w14:paraId="33BD3DF6" w14:textId="51669590" w:rsidR="004A43D3" w:rsidRPr="004A43D3" w:rsidRDefault="00851990" w:rsidP="004A43D3">
      <w:pPr>
        <w:rPr>
          <w:rFonts w:ascii="Times New Roman" w:hAnsi="Times New Roman" w:cs="Times New Roman"/>
        </w:rPr>
      </w:pPr>
      <w:r w:rsidRPr="00851990">
        <w:rPr>
          <w:rFonts w:ascii="Times New Roman" w:hAnsi="Times New Roman" w:cs="Times New Roman"/>
        </w:rPr>
        <w:t>West Penn Power Company</w:t>
      </w:r>
      <w:r w:rsidR="006E5EB0">
        <w:rPr>
          <w:rFonts w:ascii="Times New Roman" w:hAnsi="Times New Roman" w:cs="Times New Roman"/>
        </w:rPr>
        <w:tab/>
      </w:r>
      <w:r w:rsidR="00D44E59">
        <w:rPr>
          <w:rFonts w:ascii="Times New Roman" w:hAnsi="Times New Roman" w:cs="Times New Roman"/>
        </w:rPr>
        <w:tab/>
      </w:r>
      <w:r w:rsidR="004A43D3" w:rsidRPr="004A43D3">
        <w:rPr>
          <w:rFonts w:ascii="Times New Roman" w:hAnsi="Times New Roman" w:cs="Times New Roman"/>
        </w:rPr>
        <w:tab/>
      </w:r>
      <w:r w:rsidR="004A43D3" w:rsidRPr="004A43D3">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7AF212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51990">
        <w:rPr>
          <w:rFonts w:ascii="Times New Roman" w:hAnsi="Times New Roman" w:cs="Times New Roman"/>
        </w:rPr>
        <w:t>9</w:t>
      </w:r>
      <w:r w:rsidR="00851990" w:rsidRPr="00851990">
        <w:rPr>
          <w:rFonts w:ascii="Times New Roman" w:hAnsi="Times New Roman" w:cs="Times New Roman"/>
          <w:vertAlign w:val="superscript"/>
        </w:rPr>
        <w:t>th</w:t>
      </w:r>
      <w:r w:rsidR="007E78B5">
        <w:rPr>
          <w:rFonts w:ascii="Times New Roman" w:hAnsi="Times New Roman" w:cs="Times New Roman"/>
        </w:rPr>
        <w:t xml:space="preserve"> </w:t>
      </w:r>
      <w:r w:rsidRPr="007A4C3A">
        <w:rPr>
          <w:rFonts w:ascii="Times New Roman" w:hAnsi="Times New Roman" w:cs="Times New Roman"/>
        </w:rPr>
        <w:t xml:space="preserve">day of </w:t>
      </w:r>
      <w:r w:rsidR="00851990">
        <w:rPr>
          <w:rFonts w:ascii="Times New Roman" w:hAnsi="Times New Roman" w:cs="Times New Roman"/>
        </w:rPr>
        <w:t>December</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213DDF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51990">
        <w:rPr>
          <w:rFonts w:ascii="Times New Roman" w:hAnsi="Times New Roman" w:cs="Times New Roman"/>
          <w:b/>
          <w:bCs/>
        </w:rPr>
        <w:t>Tuesday</w:t>
      </w:r>
      <w:r w:rsidR="00B83438" w:rsidRPr="00B83438">
        <w:rPr>
          <w:rFonts w:ascii="Times New Roman" w:hAnsi="Times New Roman" w:cs="Times New Roman"/>
          <w:b/>
          <w:bCs/>
        </w:rPr>
        <w:t xml:space="preserve">, </w:t>
      </w:r>
      <w:r w:rsidR="006E5EB0">
        <w:rPr>
          <w:rFonts w:ascii="Times New Roman" w:hAnsi="Times New Roman" w:cs="Times New Roman"/>
          <w:b/>
          <w:bCs/>
        </w:rPr>
        <w:t>February</w:t>
      </w:r>
      <w:r w:rsidR="00845374">
        <w:rPr>
          <w:rFonts w:ascii="Times New Roman" w:hAnsi="Times New Roman" w:cs="Times New Roman"/>
          <w:b/>
          <w:bCs/>
        </w:rPr>
        <w:t xml:space="preserve"> </w:t>
      </w:r>
      <w:r w:rsidR="00851990">
        <w:rPr>
          <w:rFonts w:ascii="Times New Roman" w:hAnsi="Times New Roman" w:cs="Times New Roman"/>
          <w:b/>
          <w:bCs/>
        </w:rPr>
        <w:t>7</w:t>
      </w:r>
      <w:r w:rsidR="00B83438" w:rsidRPr="00B83438">
        <w:rPr>
          <w:rFonts w:ascii="Times New Roman" w:hAnsi="Times New Roman" w:cs="Times New Roman"/>
          <w:b/>
          <w:bCs/>
        </w:rPr>
        <w:t>, 202</w:t>
      </w:r>
      <w:r w:rsidR="007E78B5">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851990">
        <w:rPr>
          <w:rFonts w:ascii="Times New Roman" w:hAnsi="Times New Roman" w:cs="Times New Roman"/>
          <w:b/>
          <w:bCs/>
        </w:rPr>
        <w:t>3</w:t>
      </w:r>
      <w:r w:rsidR="00B83438" w:rsidRPr="00B83438">
        <w:rPr>
          <w:rFonts w:ascii="Times New Roman" w:hAnsi="Times New Roman" w:cs="Times New Roman"/>
          <w:b/>
          <w:bCs/>
        </w:rPr>
        <w:t xml:space="preserve">0 </w:t>
      </w:r>
      <w:r w:rsidR="00851990">
        <w:rPr>
          <w:rFonts w:ascii="Times New Roman" w:hAnsi="Times New Roman" w:cs="Times New Roman"/>
          <w:b/>
          <w:bCs/>
        </w:rPr>
        <w:t>p</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27A54BDA"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F36E9">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4F36E9">
      <w:pPr>
        <w:autoSpaceDE/>
        <w:autoSpaceDN/>
        <w:ind w:left="144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851990"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lastRenderedPageBreak/>
        <w:t xml:space="preserve">at </w:t>
      </w:r>
      <w:hyperlink r:id="rId16"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19A0A446" w14:textId="77777777" w:rsidR="00851990" w:rsidRPr="00851990" w:rsidRDefault="00851990" w:rsidP="00851990">
      <w:pPr>
        <w:autoSpaceDE/>
        <w:autoSpaceDN/>
        <w:rPr>
          <w:rFonts w:ascii="Microsoft Sans Serif" w:eastAsia="Microsoft Sans Serif" w:hAnsi="Microsoft Sans Serif" w:cs="Microsoft Sans Serif"/>
          <w:szCs w:val="20"/>
        </w:rPr>
      </w:pPr>
      <w:r w:rsidRPr="00851990">
        <w:rPr>
          <w:rFonts w:ascii="Microsoft Sans Serif" w:eastAsia="Microsoft Sans Serif" w:hAnsi="Microsoft Sans Serif" w:cs="Microsoft Sans Serif"/>
          <w:b/>
          <w:szCs w:val="20"/>
          <w:u w:val="single"/>
        </w:rPr>
        <w:lastRenderedPageBreak/>
        <w:t>F-2022-3036838 - BETH POPOVICH v. WEST PENN POWER COMPANY</w:t>
      </w:r>
      <w:r w:rsidRPr="00851990">
        <w:rPr>
          <w:rFonts w:ascii="Microsoft Sans Serif" w:eastAsia="Microsoft Sans Serif" w:hAnsi="Microsoft Sans Serif" w:cs="Microsoft Sans Serif"/>
          <w:b/>
          <w:szCs w:val="20"/>
          <w:u w:val="single"/>
        </w:rPr>
        <w:cr/>
      </w:r>
      <w:r w:rsidRPr="00851990">
        <w:rPr>
          <w:rFonts w:ascii="Microsoft Sans Serif" w:eastAsia="Microsoft Sans Serif" w:hAnsi="Microsoft Sans Serif" w:cs="Microsoft Sans Serif"/>
          <w:b/>
          <w:szCs w:val="20"/>
          <w:u w:val="single"/>
        </w:rPr>
        <w:cr/>
      </w:r>
      <w:r w:rsidRPr="00851990">
        <w:rPr>
          <w:rFonts w:ascii="Microsoft Sans Serif" w:eastAsia="Microsoft Sans Serif" w:hAnsi="Microsoft Sans Serif" w:cs="Microsoft Sans Serif"/>
          <w:szCs w:val="20"/>
        </w:rPr>
        <w:t>BETH POPOVICH</w:t>
      </w:r>
      <w:r w:rsidRPr="00851990">
        <w:rPr>
          <w:rFonts w:ascii="Microsoft Sans Serif" w:eastAsia="Microsoft Sans Serif" w:hAnsi="Microsoft Sans Serif" w:cs="Microsoft Sans Serif"/>
          <w:szCs w:val="20"/>
        </w:rPr>
        <w:cr/>
        <w:t>358 OLD FRAME ROAD</w:t>
      </w:r>
      <w:r w:rsidRPr="00851990">
        <w:rPr>
          <w:rFonts w:ascii="Microsoft Sans Serif" w:eastAsia="Microsoft Sans Serif" w:hAnsi="Microsoft Sans Serif" w:cs="Microsoft Sans Serif"/>
          <w:szCs w:val="20"/>
        </w:rPr>
        <w:cr/>
        <w:t>SMITHFIELD PA  15478</w:t>
      </w:r>
      <w:r w:rsidRPr="00851990">
        <w:rPr>
          <w:rFonts w:ascii="Microsoft Sans Serif" w:eastAsia="Microsoft Sans Serif" w:hAnsi="Microsoft Sans Serif" w:cs="Microsoft Sans Serif"/>
          <w:szCs w:val="20"/>
        </w:rPr>
        <w:cr/>
      </w:r>
      <w:r w:rsidRPr="00851990">
        <w:rPr>
          <w:rFonts w:ascii="Microsoft Sans Serif" w:eastAsia="Microsoft Sans Serif" w:hAnsi="Microsoft Sans Serif" w:cs="Microsoft Sans Serif"/>
          <w:b/>
          <w:bCs/>
          <w:szCs w:val="20"/>
        </w:rPr>
        <w:t>724.569.2234</w:t>
      </w:r>
      <w:r w:rsidRPr="00851990">
        <w:rPr>
          <w:rFonts w:ascii="Microsoft Sans Serif" w:eastAsia="Microsoft Sans Serif" w:hAnsi="Microsoft Sans Serif" w:cs="Microsoft Sans Serif"/>
          <w:b/>
          <w:bCs/>
          <w:szCs w:val="20"/>
        </w:rPr>
        <w:cr/>
        <w:t>724.208.8244</w:t>
      </w:r>
      <w:r w:rsidRPr="00851990">
        <w:rPr>
          <w:rFonts w:ascii="Microsoft Sans Serif" w:eastAsia="Microsoft Sans Serif" w:hAnsi="Microsoft Sans Serif" w:cs="Microsoft Sans Serif"/>
          <w:szCs w:val="20"/>
        </w:rPr>
        <w:cr/>
      </w:r>
      <w:hyperlink r:id="rId20" w:history="1">
        <w:r w:rsidRPr="00851990">
          <w:rPr>
            <w:rFonts w:ascii="Microsoft Sans Serif" w:eastAsia="Microsoft Sans Serif" w:hAnsi="Microsoft Sans Serif" w:cs="Microsoft Sans Serif"/>
            <w:color w:val="0000FF"/>
            <w:szCs w:val="20"/>
            <w:u w:val="single"/>
          </w:rPr>
          <w:t>popovichbeth63@gmail.com</w:t>
        </w:r>
      </w:hyperlink>
    </w:p>
    <w:p w14:paraId="42CADA2F" w14:textId="77777777" w:rsidR="00851990" w:rsidRPr="00851990" w:rsidRDefault="00851990" w:rsidP="00851990">
      <w:pPr>
        <w:autoSpaceDE/>
        <w:autoSpaceDN/>
        <w:rPr>
          <w:rFonts w:ascii="Microsoft Sans Serif" w:hAnsi="Microsoft Sans Serif" w:cs="Microsoft Sans Serif"/>
        </w:rPr>
      </w:pPr>
      <w:r w:rsidRPr="00851990">
        <w:rPr>
          <w:rFonts w:ascii="Microsoft Sans Serif" w:eastAsia="Microsoft Sans Serif" w:hAnsi="Microsoft Sans Serif" w:cs="Microsoft Sans Serif"/>
          <w:szCs w:val="20"/>
        </w:rPr>
        <w:cr/>
        <w:t>MARGARET MORRIS ESQUIRE</w:t>
      </w:r>
      <w:r w:rsidRPr="00851990">
        <w:rPr>
          <w:rFonts w:ascii="Microsoft Sans Serif" w:eastAsia="Microsoft Sans Serif" w:hAnsi="Microsoft Sans Serif" w:cs="Microsoft Sans Serif"/>
          <w:szCs w:val="20"/>
        </w:rPr>
        <w:cr/>
        <w:t>REGER RIZZO &amp; DARNALL</w:t>
      </w:r>
      <w:r w:rsidRPr="00851990">
        <w:rPr>
          <w:rFonts w:ascii="Microsoft Sans Serif" w:eastAsia="Microsoft Sans Serif" w:hAnsi="Microsoft Sans Serif" w:cs="Microsoft Sans Serif"/>
          <w:szCs w:val="20"/>
        </w:rPr>
        <w:cr/>
        <w:t>CIRA CENTRE 13TH FLOOR</w:t>
      </w:r>
      <w:r w:rsidRPr="00851990">
        <w:rPr>
          <w:rFonts w:ascii="Microsoft Sans Serif" w:eastAsia="Microsoft Sans Serif" w:hAnsi="Microsoft Sans Serif" w:cs="Microsoft Sans Serif"/>
          <w:szCs w:val="20"/>
        </w:rPr>
        <w:cr/>
        <w:t>2929 ARCH STREET</w:t>
      </w:r>
      <w:r w:rsidRPr="00851990">
        <w:rPr>
          <w:rFonts w:ascii="Microsoft Sans Serif" w:eastAsia="Microsoft Sans Serif" w:hAnsi="Microsoft Sans Serif" w:cs="Microsoft Sans Serif"/>
          <w:szCs w:val="20"/>
        </w:rPr>
        <w:cr/>
        <w:t>PHILADELPHIA PA  19104</w:t>
      </w:r>
      <w:r w:rsidRPr="00851990">
        <w:rPr>
          <w:rFonts w:ascii="Microsoft Sans Serif" w:eastAsia="Microsoft Sans Serif" w:hAnsi="Microsoft Sans Serif" w:cs="Microsoft Sans Serif"/>
          <w:szCs w:val="20"/>
        </w:rPr>
        <w:cr/>
      </w:r>
      <w:r w:rsidRPr="00851990">
        <w:rPr>
          <w:rFonts w:ascii="Microsoft Sans Serif" w:eastAsia="Microsoft Sans Serif" w:hAnsi="Microsoft Sans Serif" w:cs="Microsoft Sans Serif"/>
          <w:b/>
          <w:bCs/>
          <w:szCs w:val="20"/>
        </w:rPr>
        <w:t>215.495.6524</w:t>
      </w:r>
      <w:r w:rsidRPr="00851990">
        <w:rPr>
          <w:rFonts w:ascii="Microsoft Sans Serif" w:eastAsia="Microsoft Sans Serif" w:hAnsi="Microsoft Sans Serif" w:cs="Microsoft Sans Serif"/>
          <w:b/>
          <w:bCs/>
          <w:szCs w:val="20"/>
        </w:rPr>
        <w:cr/>
        <w:t>215.870.5785</w:t>
      </w:r>
      <w:r w:rsidRPr="00851990">
        <w:rPr>
          <w:rFonts w:ascii="Microsoft Sans Serif" w:eastAsia="Microsoft Sans Serif" w:hAnsi="Microsoft Sans Serif" w:cs="Microsoft Sans Serif"/>
          <w:b/>
          <w:bCs/>
          <w:szCs w:val="20"/>
        </w:rPr>
        <w:cr/>
      </w:r>
      <w:r w:rsidRPr="00851990">
        <w:rPr>
          <w:rFonts w:ascii="Microsoft Sans Serif" w:eastAsia="Microsoft Sans Serif" w:hAnsi="Microsoft Sans Serif" w:cs="Microsoft Sans Serif"/>
          <w:szCs w:val="20"/>
        </w:rPr>
        <w:t>mmorris@regerlaw.com</w:t>
      </w:r>
      <w:r w:rsidRPr="00851990">
        <w:rPr>
          <w:rFonts w:ascii="Microsoft Sans Serif" w:eastAsia="Microsoft Sans Serif" w:hAnsi="Microsoft Sans Serif" w:cs="Microsoft Sans Serif"/>
          <w:szCs w:val="20"/>
        </w:rPr>
        <w:cr/>
        <w:t>Accepts eService</w:t>
      </w:r>
      <w:r w:rsidRPr="00851990">
        <w:rPr>
          <w:rFonts w:ascii="Microsoft Sans Serif" w:eastAsia="Microsoft Sans Serif" w:hAnsi="Microsoft Sans Serif" w:cs="Microsoft Sans Serif"/>
          <w:szCs w:val="20"/>
        </w:rPr>
        <w:br/>
      </w:r>
      <w:r w:rsidRPr="00851990">
        <w:rPr>
          <w:rFonts w:ascii="Microsoft Sans Serif" w:eastAsia="Microsoft Sans Serif" w:hAnsi="Microsoft Sans Serif" w:cs="Microsoft Sans Serif"/>
          <w:i/>
          <w:iCs/>
          <w:szCs w:val="20"/>
        </w:rPr>
        <w:t>Representing West Penn Power Company</w:t>
      </w:r>
      <w:r w:rsidRPr="00851990">
        <w:rPr>
          <w:rFonts w:ascii="Microsoft Sans Serif" w:eastAsia="Microsoft Sans Serif" w:hAnsi="Microsoft Sans Serif" w:cs="Microsoft Sans Serif"/>
          <w:szCs w:val="20"/>
        </w:rPr>
        <w:cr/>
      </w:r>
    </w:p>
    <w:p w14:paraId="090F091C" w14:textId="39FE8F04" w:rsidR="008B6732" w:rsidRPr="00B3210F" w:rsidRDefault="008B6732" w:rsidP="007E78B5">
      <w:pPr>
        <w:autoSpaceDE/>
        <w:autoSpaceDN/>
        <w:rPr>
          <w:rFonts w:ascii="Times New Roman" w:hAnsi="Times New Roman" w:cs="Times New Roman"/>
        </w:rPr>
      </w:pPr>
    </w:p>
    <w:sectPr w:rsidR="008B6732" w:rsidRPr="00B321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6B09"/>
    <w:rsid w:val="000571B7"/>
    <w:rsid w:val="00062834"/>
    <w:rsid w:val="00064176"/>
    <w:rsid w:val="00064B2B"/>
    <w:rsid w:val="00077D94"/>
    <w:rsid w:val="000A69B3"/>
    <w:rsid w:val="000C1579"/>
    <w:rsid w:val="000C1A32"/>
    <w:rsid w:val="000D6838"/>
    <w:rsid w:val="000D6E9B"/>
    <w:rsid w:val="000E244C"/>
    <w:rsid w:val="000E6390"/>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29B9"/>
    <w:rsid w:val="0020401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A43D3"/>
    <w:rsid w:val="004B0FC5"/>
    <w:rsid w:val="004B3AE5"/>
    <w:rsid w:val="004D3B41"/>
    <w:rsid w:val="004E1986"/>
    <w:rsid w:val="004F36E9"/>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5EB0"/>
    <w:rsid w:val="006E6368"/>
    <w:rsid w:val="006F400C"/>
    <w:rsid w:val="00704042"/>
    <w:rsid w:val="0070517D"/>
    <w:rsid w:val="00723367"/>
    <w:rsid w:val="00724ACB"/>
    <w:rsid w:val="00736823"/>
    <w:rsid w:val="007467FC"/>
    <w:rsid w:val="0075227A"/>
    <w:rsid w:val="0077585C"/>
    <w:rsid w:val="007843EF"/>
    <w:rsid w:val="007A4C3A"/>
    <w:rsid w:val="007E78B5"/>
    <w:rsid w:val="007F5AF9"/>
    <w:rsid w:val="00810F8B"/>
    <w:rsid w:val="0083569A"/>
    <w:rsid w:val="00845374"/>
    <w:rsid w:val="00851990"/>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90604"/>
    <w:rsid w:val="00CA3B10"/>
    <w:rsid w:val="00CC77BE"/>
    <w:rsid w:val="00CD3F67"/>
    <w:rsid w:val="00CF1D2B"/>
    <w:rsid w:val="00D22E3F"/>
    <w:rsid w:val="00D2334A"/>
    <w:rsid w:val="00D322E3"/>
    <w:rsid w:val="00D44E59"/>
    <w:rsid w:val="00D5283A"/>
    <w:rsid w:val="00D67AA8"/>
    <w:rsid w:val="00D70320"/>
    <w:rsid w:val="00D833F3"/>
    <w:rsid w:val="00DB3AE3"/>
    <w:rsid w:val="00DB3BF4"/>
    <w:rsid w:val="00DC347B"/>
    <w:rsid w:val="00DD5640"/>
    <w:rsid w:val="00E0729E"/>
    <w:rsid w:val="00E30DF9"/>
    <w:rsid w:val="00E3157A"/>
    <w:rsid w:val="00E43791"/>
    <w:rsid w:val="00E60AA3"/>
    <w:rsid w:val="00E8563B"/>
    <w:rsid w:val="00EA3B47"/>
    <w:rsid w:val="00EB7726"/>
    <w:rsid w:val="00EC2F02"/>
    <w:rsid w:val="00EC74A1"/>
    <w:rsid w:val="00ED672F"/>
    <w:rsid w:val="00ED6C45"/>
    <w:rsid w:val="00EE2AA5"/>
    <w:rsid w:val="00EF40F4"/>
    <w:rsid w:val="00F00719"/>
    <w:rsid w:val="00F10D74"/>
    <w:rsid w:val="00F22ECA"/>
    <w:rsid w:val="00F527E9"/>
    <w:rsid w:val="00F779FB"/>
    <w:rsid w:val="00FA7422"/>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hyperlink" Target="mailto:popovichbeth63@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2022-12-09T15:27:00Z</dcterms:created>
  <dcterms:modified xsi:type="dcterms:W3CDTF">2022-12-09T15:27:00Z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