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0E249DC" w:rsidR="009E1C5A" w:rsidRPr="007A4C3A" w:rsidRDefault="0097127E"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Barbara </w:t>
      </w:r>
      <w:proofErr w:type="spellStart"/>
      <w:r>
        <w:rPr>
          <w:rFonts w:ascii="Times New Roman" w:hAnsi="Times New Roman" w:cs="Times New Roman"/>
          <w:spacing w:val="-3"/>
        </w:rPr>
        <w:t>Bigio</w:t>
      </w:r>
      <w:proofErr w:type="spellEnd"/>
      <w:r>
        <w:rPr>
          <w:rFonts w:ascii="Times New Roman" w:hAnsi="Times New Roman" w:cs="Times New Roman"/>
          <w:spacing w:val="-3"/>
        </w:rPr>
        <w:tab/>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0A2D695"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7127E">
        <w:rPr>
          <w:rFonts w:ascii="Times New Roman" w:hAnsi="Times New Roman" w:cs="Times New Roman"/>
          <w:spacing w:val="-3"/>
        </w:rPr>
        <w:t>C</w:t>
      </w:r>
      <w:r w:rsidR="00AF5EB3">
        <w:rPr>
          <w:rFonts w:ascii="Times New Roman" w:hAnsi="Times New Roman" w:cs="Times New Roman"/>
          <w:spacing w:val="-3"/>
        </w:rPr>
        <w:t>-2022-</w:t>
      </w:r>
      <w:r w:rsidR="000E6F96">
        <w:rPr>
          <w:rFonts w:ascii="Times New Roman" w:hAnsi="Times New Roman" w:cs="Times New Roman"/>
          <w:spacing w:val="-3"/>
        </w:rPr>
        <w:t>303</w:t>
      </w:r>
      <w:r w:rsidR="0097127E">
        <w:rPr>
          <w:rFonts w:ascii="Times New Roman" w:hAnsi="Times New Roman" w:cs="Times New Roman"/>
          <w:spacing w:val="-3"/>
        </w:rPr>
        <w:t>6351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C66E83E" w14:textId="77777777" w:rsidR="00247551" w:rsidRDefault="009E1C5A" w:rsidP="0024755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766ADA0" w:rsidR="009E1C5A" w:rsidRPr="007A4C3A" w:rsidRDefault="0097127E" w:rsidP="00247551">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 Inc.</w:t>
      </w:r>
      <w:r>
        <w:rPr>
          <w:rFonts w:ascii="Times New Roman" w:hAnsi="Times New Roman" w:cs="Times New Roman"/>
          <w:spacing w:val="-3"/>
        </w:rPr>
        <w:tab/>
      </w:r>
      <w:r>
        <w:rPr>
          <w:rFonts w:ascii="Times New Roman" w:hAnsi="Times New Roman" w:cs="Times New Roman"/>
          <w:spacing w:val="-3"/>
        </w:rPr>
        <w:tab/>
      </w:r>
      <w:r w:rsidR="009E1C5A" w:rsidRPr="007A4C3A">
        <w:rPr>
          <w:rFonts w:ascii="Times New Roman" w:hAnsi="Times New Roman" w:cs="Times New Roman"/>
          <w:spacing w:val="-3"/>
        </w:rPr>
        <w:tab/>
      </w:r>
      <w:r w:rsidR="00247551">
        <w:rPr>
          <w:rFonts w:ascii="Times New Roman" w:hAnsi="Times New Roman" w:cs="Times New Roman"/>
          <w:spacing w:val="-3"/>
        </w:rPr>
        <w:tab/>
      </w:r>
      <w:r w:rsidR="00247551">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99C816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7127E">
        <w:rPr>
          <w:rFonts w:ascii="Times New Roman" w:hAnsi="Times New Roman" w:cs="Times New Roman"/>
        </w:rPr>
        <w:t>9th</w:t>
      </w:r>
      <w:r w:rsidRPr="007A4C3A">
        <w:rPr>
          <w:rFonts w:ascii="Times New Roman" w:hAnsi="Times New Roman" w:cs="Times New Roman"/>
        </w:rPr>
        <w:t xml:space="preserve"> day of</w:t>
      </w:r>
      <w:r w:rsidR="005616B7">
        <w:rPr>
          <w:rFonts w:ascii="Times New Roman" w:hAnsi="Times New Roman" w:cs="Times New Roman"/>
        </w:rPr>
        <w:t xml:space="preserve"> </w:t>
      </w:r>
      <w:r w:rsidR="0097127E">
        <w:rPr>
          <w:rFonts w:ascii="Times New Roman" w:hAnsi="Times New Roman" w:cs="Times New Roman"/>
        </w:rPr>
        <w:t>December</w:t>
      </w:r>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9FA7A52"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247551">
        <w:rPr>
          <w:rFonts w:ascii="Times New Roman" w:hAnsi="Times New Roman" w:cs="Times New Roman"/>
          <w:b/>
          <w:bCs/>
        </w:rPr>
        <w:t>T</w:t>
      </w:r>
      <w:r w:rsidR="0097127E">
        <w:rPr>
          <w:rFonts w:ascii="Times New Roman" w:hAnsi="Times New Roman" w:cs="Times New Roman"/>
          <w:b/>
          <w:bCs/>
        </w:rPr>
        <w:t>hursday, February</w:t>
      </w:r>
      <w:r w:rsidR="00247551">
        <w:rPr>
          <w:rFonts w:ascii="Times New Roman" w:hAnsi="Times New Roman" w:cs="Times New Roman"/>
          <w:b/>
          <w:bCs/>
        </w:rPr>
        <w:t xml:space="preserve"> </w:t>
      </w:r>
      <w:r w:rsidR="000E6F96">
        <w:rPr>
          <w:rFonts w:ascii="Times New Roman" w:hAnsi="Times New Roman" w:cs="Times New Roman"/>
          <w:b/>
          <w:bCs/>
        </w:rPr>
        <w:t>2</w:t>
      </w:r>
      <w:r w:rsidR="00247551">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5033A7">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7C0C90D9" w14:textId="77777777" w:rsidR="003A7D46" w:rsidRDefault="003A7D46" w:rsidP="003729B6">
      <w:pPr>
        <w:rPr>
          <w:rFonts w:ascii="Times New Roman" w:hAnsi="Times New Roman" w:cs="Times New Roman"/>
          <w:spacing w:val="-3"/>
        </w:rPr>
        <w:sectPr w:rsidR="003A7D46" w:rsidSect="00D24D78">
          <w:footerReference w:type="default" r:id="rId17"/>
          <w:pgSz w:w="12240" w:h="15840"/>
          <w:pgMar w:top="1440" w:right="1440" w:bottom="1440" w:left="1440" w:header="720" w:footer="720" w:gutter="0"/>
          <w:cols w:space="720"/>
          <w:titlePg/>
          <w:docGrid w:linePitch="360"/>
        </w:sectPr>
      </w:pPr>
    </w:p>
    <w:p w14:paraId="5197E2ED" w14:textId="77777777" w:rsidR="003A7D46" w:rsidRDefault="003A7D46" w:rsidP="003A7D4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C-2022-3036351 - BARBARA BIGIO v. UGI UTILITIES, INC.</w:t>
      </w:r>
    </w:p>
    <w:p w14:paraId="4AE9917D" w14:textId="77777777" w:rsidR="003A7D46" w:rsidRPr="00A77057" w:rsidRDefault="003A7D46" w:rsidP="003A7D46">
      <w:pPr>
        <w:rPr>
          <w:i/>
          <w:iCs/>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BARBARA BIGIO</w:t>
      </w:r>
      <w:r>
        <w:rPr>
          <w:rFonts w:ascii="Microsoft Sans Serif" w:eastAsia="Microsoft Sans Serif" w:hAnsi="Microsoft Sans Serif" w:cs="Microsoft Sans Serif"/>
        </w:rPr>
        <w:cr/>
        <w:t>1514 EAST STREET</w:t>
      </w:r>
      <w:r>
        <w:rPr>
          <w:rFonts w:ascii="Microsoft Sans Serif" w:eastAsia="Microsoft Sans Serif" w:hAnsi="Microsoft Sans Serif" w:cs="Microsoft Sans Serif"/>
        </w:rPr>
        <w:cr/>
        <w:t>HONESDALE PA  18431</w:t>
      </w:r>
      <w:r>
        <w:rPr>
          <w:rFonts w:ascii="Microsoft Sans Serif" w:eastAsia="Microsoft Sans Serif" w:hAnsi="Microsoft Sans Serif" w:cs="Microsoft Sans Serif"/>
        </w:rPr>
        <w:cr/>
      </w:r>
      <w:r w:rsidRPr="00A77057">
        <w:rPr>
          <w:rFonts w:ascii="Microsoft Sans Serif" w:eastAsia="Microsoft Sans Serif" w:hAnsi="Microsoft Sans Serif" w:cs="Microsoft Sans Serif"/>
          <w:b/>
          <w:bCs/>
        </w:rPr>
        <w:t>570.229.1810</w:t>
      </w:r>
      <w:r>
        <w:rPr>
          <w:rFonts w:ascii="Microsoft Sans Serif" w:eastAsia="Microsoft Sans Serif" w:hAnsi="Microsoft Sans Serif" w:cs="Microsoft Sans Serif"/>
        </w:rPr>
        <w:cr/>
        <w:t>mala4luv@gmail.com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A77057">
        <w:rPr>
          <w:rFonts w:ascii="Microsoft Sans Serif" w:eastAsia="Microsoft Sans Serif" w:hAnsi="Microsoft Sans Serif" w:cs="Microsoft Sans Serif"/>
          <w:b/>
          <w:bCs/>
        </w:rPr>
        <w:t>412.831.5462</w:t>
      </w:r>
      <w:r w:rsidRPr="00A77057">
        <w:rPr>
          <w:rFonts w:ascii="Microsoft Sans Serif" w:eastAsia="Microsoft Sans Serif" w:hAnsi="Microsoft Sans Serif" w:cs="Microsoft Sans Serif"/>
          <w:b/>
          <w:bCs/>
        </w:rPr>
        <w:cr/>
        <w:t>412.425.4029</w:t>
      </w:r>
      <w:r>
        <w:rPr>
          <w:rFonts w:ascii="Microsoft Sans Serif" w:eastAsia="Microsoft Sans Serif" w:hAnsi="Microsoft Sans Serif" w:cs="Microsoft Sans Serif"/>
        </w:rPr>
        <w:cr/>
        <w:t>lrcrayne@comcast.net</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UGI Utilities, Inc.</w:t>
      </w:r>
    </w:p>
    <w:p w14:paraId="7D7F37C1" w14:textId="77777777" w:rsidR="003A7D46" w:rsidRDefault="003A7D46" w:rsidP="003A7D46"/>
    <w:p w14:paraId="7F747697" w14:textId="31F66FB3" w:rsidR="008B6732" w:rsidRDefault="008B6732" w:rsidP="003729B6">
      <w:pPr>
        <w:rPr>
          <w:rFonts w:ascii="Times New Roman" w:hAnsi="Times New Roman" w:cs="Times New Roman"/>
          <w:spacing w:val="-3"/>
        </w:rPr>
      </w:pPr>
    </w:p>
    <w:sectPr w:rsidR="008B6732" w:rsidSect="00D24D7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FEF5D" w14:textId="77777777" w:rsidR="00FC77B3" w:rsidRDefault="00FC77B3" w:rsidP="00244F8F">
      <w:r>
        <w:separator/>
      </w:r>
    </w:p>
  </w:endnote>
  <w:endnote w:type="continuationSeparator" w:id="0">
    <w:p w14:paraId="567C6013" w14:textId="77777777" w:rsidR="00FC77B3" w:rsidRDefault="00FC77B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3A7D46" w:rsidRDefault="00D24D78">
        <w:pPr>
          <w:pStyle w:val="Footer"/>
          <w:jc w:val="center"/>
          <w:rPr>
            <w:rFonts w:ascii="Times New Roman" w:hAnsi="Times New Roman" w:cs="Times New Roman"/>
            <w:sz w:val="20"/>
            <w:szCs w:val="20"/>
          </w:rPr>
        </w:pPr>
        <w:r w:rsidRPr="003A7D46">
          <w:rPr>
            <w:rFonts w:ascii="Times New Roman" w:hAnsi="Times New Roman" w:cs="Times New Roman"/>
            <w:sz w:val="20"/>
            <w:szCs w:val="20"/>
          </w:rPr>
          <w:fldChar w:fldCharType="begin"/>
        </w:r>
        <w:r w:rsidRPr="003A7D46">
          <w:rPr>
            <w:rFonts w:ascii="Times New Roman" w:hAnsi="Times New Roman" w:cs="Times New Roman"/>
            <w:sz w:val="20"/>
            <w:szCs w:val="20"/>
          </w:rPr>
          <w:instrText xml:space="preserve"> PAGE   \* MERGEFORMAT </w:instrText>
        </w:r>
        <w:r w:rsidRPr="003A7D46">
          <w:rPr>
            <w:rFonts w:ascii="Times New Roman" w:hAnsi="Times New Roman" w:cs="Times New Roman"/>
            <w:sz w:val="20"/>
            <w:szCs w:val="20"/>
          </w:rPr>
          <w:fldChar w:fldCharType="separate"/>
        </w:r>
        <w:r w:rsidRPr="003A7D46">
          <w:rPr>
            <w:rFonts w:ascii="Times New Roman" w:hAnsi="Times New Roman" w:cs="Times New Roman"/>
            <w:noProof/>
            <w:sz w:val="20"/>
            <w:szCs w:val="20"/>
          </w:rPr>
          <w:t>2</w:t>
        </w:r>
        <w:r w:rsidRPr="003A7D4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86E8D" w14:textId="77777777" w:rsidR="00FC77B3" w:rsidRDefault="00FC77B3" w:rsidP="00244F8F">
      <w:r>
        <w:separator/>
      </w:r>
    </w:p>
  </w:footnote>
  <w:footnote w:type="continuationSeparator" w:id="0">
    <w:p w14:paraId="46231CA7" w14:textId="77777777" w:rsidR="00FC77B3" w:rsidRDefault="00FC77B3" w:rsidP="00244F8F">
      <w:r>
        <w:continuationSeparator/>
      </w:r>
    </w:p>
  </w:footnote>
  <w:footnote w:id="1">
    <w:p w14:paraId="4AA4ACED" w14:textId="6BE753E0" w:rsidR="008B6732" w:rsidRPr="00FF2464" w:rsidRDefault="008B6732" w:rsidP="003A7D46">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rsidP="003A7D46">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3A7D46">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3A7D46">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83FB2"/>
    <w:rsid w:val="000A6323"/>
    <w:rsid w:val="000A69B3"/>
    <w:rsid w:val="000C1579"/>
    <w:rsid w:val="000C1A32"/>
    <w:rsid w:val="000D6838"/>
    <w:rsid w:val="000E244C"/>
    <w:rsid w:val="000E4029"/>
    <w:rsid w:val="000E6F96"/>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47551"/>
    <w:rsid w:val="00256468"/>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A7D46"/>
    <w:rsid w:val="003C26DD"/>
    <w:rsid w:val="003D53E4"/>
    <w:rsid w:val="003D77A0"/>
    <w:rsid w:val="003E282A"/>
    <w:rsid w:val="003E6A5C"/>
    <w:rsid w:val="003F0684"/>
    <w:rsid w:val="003F49E4"/>
    <w:rsid w:val="004054B8"/>
    <w:rsid w:val="00410109"/>
    <w:rsid w:val="00417F7E"/>
    <w:rsid w:val="0045540F"/>
    <w:rsid w:val="004823AB"/>
    <w:rsid w:val="0049028E"/>
    <w:rsid w:val="004A437F"/>
    <w:rsid w:val="004B0FC5"/>
    <w:rsid w:val="004B3AE5"/>
    <w:rsid w:val="004E1986"/>
    <w:rsid w:val="0050290D"/>
    <w:rsid w:val="005033A7"/>
    <w:rsid w:val="005616B7"/>
    <w:rsid w:val="00571E54"/>
    <w:rsid w:val="00580582"/>
    <w:rsid w:val="00586F6D"/>
    <w:rsid w:val="005A0CF6"/>
    <w:rsid w:val="005D3AA8"/>
    <w:rsid w:val="005E0459"/>
    <w:rsid w:val="005E10E9"/>
    <w:rsid w:val="005E26F7"/>
    <w:rsid w:val="006032DD"/>
    <w:rsid w:val="00604215"/>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73F7F"/>
    <w:rsid w:val="0077585C"/>
    <w:rsid w:val="007763C4"/>
    <w:rsid w:val="00785176"/>
    <w:rsid w:val="007A4C3A"/>
    <w:rsid w:val="007B30EE"/>
    <w:rsid w:val="007F1594"/>
    <w:rsid w:val="007F724A"/>
    <w:rsid w:val="00815584"/>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7127E"/>
    <w:rsid w:val="0098348C"/>
    <w:rsid w:val="00995845"/>
    <w:rsid w:val="009D453D"/>
    <w:rsid w:val="009E1C5A"/>
    <w:rsid w:val="00A134DE"/>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7CEE"/>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E3F12"/>
    <w:rsid w:val="00CF1D2B"/>
    <w:rsid w:val="00CF1FEB"/>
    <w:rsid w:val="00D053E2"/>
    <w:rsid w:val="00D22E3F"/>
    <w:rsid w:val="00D24D78"/>
    <w:rsid w:val="00D322E3"/>
    <w:rsid w:val="00D45B82"/>
    <w:rsid w:val="00D51B6A"/>
    <w:rsid w:val="00D5283A"/>
    <w:rsid w:val="00D67AA8"/>
    <w:rsid w:val="00D70320"/>
    <w:rsid w:val="00D80A76"/>
    <w:rsid w:val="00D833F3"/>
    <w:rsid w:val="00D9448E"/>
    <w:rsid w:val="00DA3DE1"/>
    <w:rsid w:val="00DB3AE3"/>
    <w:rsid w:val="00DB3BF4"/>
    <w:rsid w:val="00DC347B"/>
    <w:rsid w:val="00DD5640"/>
    <w:rsid w:val="00E11497"/>
    <w:rsid w:val="00E23EC7"/>
    <w:rsid w:val="00E30DF9"/>
    <w:rsid w:val="00E3157A"/>
    <w:rsid w:val="00E32316"/>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503"/>
    <w:rsid w:val="00F935CB"/>
    <w:rsid w:val="00F975EF"/>
    <w:rsid w:val="00FB1FCF"/>
    <w:rsid w:val="00FB36F4"/>
    <w:rsid w:val="00FC77B3"/>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1594</Words>
  <Characters>9090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2022-12-09T19:29:00Z</dcterms:created>
  <dcterms:modified xsi:type="dcterms:W3CDTF">2022-12-09T19:29:00Z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