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115ACD86" w:rsidR="009E1C5A" w:rsidRPr="007A4C3A" w:rsidRDefault="005A6A07" w:rsidP="009E1C5A">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Taska</w:t>
      </w:r>
      <w:proofErr w:type="spellEnd"/>
      <w:r>
        <w:rPr>
          <w:rFonts w:ascii="Times New Roman" w:hAnsi="Times New Roman" w:cs="Times New Roman"/>
          <w:spacing w:val="-3"/>
        </w:rPr>
        <w:t xml:space="preserve"> Taylor</w:t>
      </w:r>
      <w:r w:rsidR="0097127E">
        <w:rPr>
          <w:rFonts w:ascii="Times New Roman" w:hAnsi="Times New Roman" w:cs="Times New Roman"/>
          <w:spacing w:val="-3"/>
        </w:rPr>
        <w:tab/>
      </w:r>
      <w:r w:rsidR="005616B7">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Pr>
          <w:rFonts w:ascii="Times New Roman" w:hAnsi="Times New Roman" w:cs="Times New Roman"/>
          <w:spacing w:val="-3"/>
        </w:rPr>
        <w:tab/>
      </w:r>
      <w:r w:rsidR="001A193B">
        <w:rPr>
          <w:rFonts w:ascii="Times New Roman" w:hAnsi="Times New Roman" w:cs="Times New Roman"/>
          <w:spacing w:val="-3"/>
        </w:rPr>
        <w:tab/>
      </w:r>
      <w:r w:rsidR="00AF5EB3">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77FFC311"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97127E">
        <w:rPr>
          <w:rFonts w:ascii="Times New Roman" w:hAnsi="Times New Roman" w:cs="Times New Roman"/>
          <w:spacing w:val="-3"/>
        </w:rPr>
        <w:t>C</w:t>
      </w:r>
      <w:r w:rsidR="00AF5EB3">
        <w:rPr>
          <w:rFonts w:ascii="Times New Roman" w:hAnsi="Times New Roman" w:cs="Times New Roman"/>
          <w:spacing w:val="-3"/>
        </w:rPr>
        <w:t>-2022-</w:t>
      </w:r>
      <w:r w:rsidR="005A6A07">
        <w:rPr>
          <w:rFonts w:ascii="Times New Roman" w:hAnsi="Times New Roman" w:cs="Times New Roman"/>
          <w:spacing w:val="-3"/>
        </w:rPr>
        <w:t>3036796</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1C66E83E" w14:textId="77777777" w:rsidR="00247551" w:rsidRDefault="009E1C5A" w:rsidP="00247551">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5771505B" w:rsidR="009E1C5A" w:rsidRPr="007A4C3A" w:rsidRDefault="00773518" w:rsidP="00247551">
      <w:pPr>
        <w:tabs>
          <w:tab w:val="left" w:pos="-720"/>
        </w:tabs>
        <w:suppressAutoHyphens/>
        <w:jc w:val="both"/>
        <w:rPr>
          <w:rFonts w:ascii="Times New Roman" w:hAnsi="Times New Roman" w:cs="Times New Roman"/>
          <w:spacing w:val="-3"/>
        </w:rPr>
      </w:pPr>
      <w:r>
        <w:rPr>
          <w:rFonts w:ascii="Times New Roman" w:hAnsi="Times New Roman" w:cs="Times New Roman"/>
          <w:spacing w:val="-3"/>
        </w:rPr>
        <w:t>Pennsylvania Electric Company</w:t>
      </w:r>
      <w:r w:rsidR="0097127E">
        <w:rPr>
          <w:rFonts w:ascii="Times New Roman" w:hAnsi="Times New Roman" w:cs="Times New Roman"/>
          <w:spacing w:val="-3"/>
        </w:rPr>
        <w:tab/>
      </w:r>
      <w:r w:rsidR="0097127E">
        <w:rPr>
          <w:rFonts w:ascii="Times New Roman" w:hAnsi="Times New Roman" w:cs="Times New Roman"/>
          <w:spacing w:val="-3"/>
        </w:rPr>
        <w:tab/>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99C8169"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97127E">
        <w:rPr>
          <w:rFonts w:ascii="Times New Roman" w:hAnsi="Times New Roman" w:cs="Times New Roman"/>
        </w:rPr>
        <w:t>9th</w:t>
      </w:r>
      <w:r w:rsidRPr="007A4C3A">
        <w:rPr>
          <w:rFonts w:ascii="Times New Roman" w:hAnsi="Times New Roman" w:cs="Times New Roman"/>
        </w:rPr>
        <w:t xml:space="preserve"> day of</w:t>
      </w:r>
      <w:r w:rsidR="005616B7">
        <w:rPr>
          <w:rFonts w:ascii="Times New Roman" w:hAnsi="Times New Roman" w:cs="Times New Roman"/>
        </w:rPr>
        <w:t xml:space="preserve"> </w:t>
      </w:r>
      <w:r w:rsidR="0097127E">
        <w:rPr>
          <w:rFonts w:ascii="Times New Roman" w:hAnsi="Times New Roman" w:cs="Times New Roman"/>
        </w:rPr>
        <w:t>December</w:t>
      </w:r>
      <w:r w:rsidR="007A4C3A" w:rsidRPr="007A4C3A">
        <w:rPr>
          <w:rFonts w:ascii="Times New Roman" w:hAnsi="Times New Roman" w:cs="Times New Roman"/>
        </w:rPr>
        <w:t xml:space="preserve">, </w:t>
      </w:r>
      <w:r w:rsidR="00BF2476">
        <w:rPr>
          <w:rFonts w:ascii="Times New Roman" w:hAnsi="Times New Roman" w:cs="Times New Roman"/>
        </w:rPr>
        <w:t xml:space="preserve">2022,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81456CE"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sidR="00ED6B67">
        <w:rPr>
          <w:rFonts w:ascii="Times New Roman" w:hAnsi="Times New Roman" w:cs="Times New Roman"/>
        </w:rPr>
        <w:tab/>
      </w:r>
      <w:r w:rsidR="00247551">
        <w:rPr>
          <w:rFonts w:ascii="Times New Roman" w:hAnsi="Times New Roman" w:cs="Times New Roman"/>
          <w:b/>
          <w:bCs/>
        </w:rPr>
        <w:t>T</w:t>
      </w:r>
      <w:r w:rsidR="0097127E">
        <w:rPr>
          <w:rFonts w:ascii="Times New Roman" w:hAnsi="Times New Roman" w:cs="Times New Roman"/>
          <w:b/>
          <w:bCs/>
        </w:rPr>
        <w:t>hursday, February</w:t>
      </w:r>
      <w:r w:rsidR="00247551">
        <w:rPr>
          <w:rFonts w:ascii="Times New Roman" w:hAnsi="Times New Roman" w:cs="Times New Roman"/>
          <w:b/>
          <w:bCs/>
        </w:rPr>
        <w:t xml:space="preserve"> </w:t>
      </w:r>
      <w:r w:rsidR="005A6A07">
        <w:rPr>
          <w:rFonts w:ascii="Times New Roman" w:hAnsi="Times New Roman" w:cs="Times New Roman"/>
          <w:b/>
          <w:bCs/>
        </w:rPr>
        <w:t>9</w:t>
      </w:r>
      <w:r w:rsidR="00247551">
        <w:rPr>
          <w:rFonts w:ascii="Times New Roman" w:hAnsi="Times New Roman" w:cs="Times New Roman"/>
          <w:b/>
          <w:bCs/>
        </w:rPr>
        <w:t>,</w:t>
      </w:r>
      <w:r w:rsidR="003E282A" w:rsidRPr="00ED6B67">
        <w:rPr>
          <w:rFonts w:ascii="Times New Roman" w:hAnsi="Times New Roman" w:cs="Times New Roman"/>
          <w:b/>
          <w:bCs/>
        </w:rPr>
        <w:t xml:space="preserve"> </w:t>
      </w:r>
      <w:r w:rsidR="00FF03A5" w:rsidRPr="00ED6B67">
        <w:rPr>
          <w:rFonts w:ascii="Times New Roman" w:hAnsi="Times New Roman" w:cs="Times New Roman"/>
          <w:b/>
          <w:bCs/>
        </w:rPr>
        <w:t>202</w:t>
      </w:r>
      <w:r w:rsidR="005033A7">
        <w:rPr>
          <w:rFonts w:ascii="Times New Roman" w:hAnsi="Times New Roman" w:cs="Times New Roman"/>
          <w:b/>
          <w:bCs/>
        </w:rPr>
        <w:t>3</w:t>
      </w:r>
      <w:r w:rsidR="007A4C3A" w:rsidRPr="00ED6B67">
        <w:rPr>
          <w:rFonts w:ascii="Times New Roman" w:hAnsi="Times New Roman" w:cs="Times New Roman"/>
          <w:b/>
          <w:bCs/>
        </w:rPr>
        <w:t xml:space="preserve">, beginning at </w:t>
      </w:r>
      <w:r w:rsidR="00FF03A5" w:rsidRPr="00ED6B67">
        <w:rPr>
          <w:rFonts w:ascii="Times New Roman" w:hAnsi="Times New Roman" w:cs="Times New Roman"/>
          <w:b/>
          <w:bCs/>
        </w:rPr>
        <w:t>1:</w:t>
      </w:r>
      <w:r w:rsidR="005A6A07">
        <w:rPr>
          <w:rFonts w:ascii="Times New Roman" w:hAnsi="Times New Roman" w:cs="Times New Roman"/>
          <w:b/>
          <w:bCs/>
        </w:rPr>
        <w:t>3</w:t>
      </w:r>
      <w:r w:rsidR="00FF03A5" w:rsidRPr="00ED6B67">
        <w:rPr>
          <w:rFonts w:ascii="Times New Roman" w:hAnsi="Times New Roman" w:cs="Times New Roman"/>
          <w:b/>
          <w:bCs/>
        </w:rPr>
        <w:t xml:space="preserve">0 </w:t>
      </w:r>
      <w:r w:rsidR="005A6A07">
        <w:rPr>
          <w:rFonts w:ascii="Times New Roman" w:hAnsi="Times New Roman" w:cs="Times New Roman"/>
          <w:b/>
          <w:bCs/>
        </w:rPr>
        <w:t>p</w:t>
      </w:r>
      <w:r w:rsidR="00FF03A5" w:rsidRPr="00ED6B67">
        <w:rPr>
          <w:rFonts w:ascii="Times New Roman" w:hAnsi="Times New Roman" w:cs="Times New Roman"/>
          <w:b/>
          <w:bCs/>
        </w:rPr>
        <w:t>.m.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6385527"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6C51A6" w:rsidRPr="006C51A6">
        <w:rPr>
          <w:rFonts w:ascii="Times New Roman" w:hAnsi="Times New Roman" w:cs="Times New Roman"/>
          <w:b/>
          <w:bCs/>
          <w:sz w:val="28"/>
          <w:szCs w:val="28"/>
        </w:rPr>
        <w:t>929-1529</w:t>
      </w:r>
    </w:p>
    <w:p w14:paraId="526C2AAD" w14:textId="6AA6F00B"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C51A6" w:rsidRPr="006C51A6">
        <w:rPr>
          <w:rFonts w:ascii="Times New Roman" w:hAnsi="Times New Roman" w:cs="Times New Roman"/>
          <w:b/>
          <w:bCs/>
          <w:sz w:val="28"/>
          <w:szCs w:val="28"/>
        </w:rPr>
        <w:t>27666478</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03C05271"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6C51A6">
        <w:rPr>
          <w:rFonts w:ascii="Times New Roman" w:hAnsi="Times New Roman" w:cs="Times New Roman"/>
        </w:rPr>
        <w:t>Gail M. Chiodo</w:t>
      </w:r>
    </w:p>
    <w:p w14:paraId="24DEF9D0" w14:textId="2DE15EB9"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6C51A6" w:rsidRPr="003D4692">
          <w:rPr>
            <w:rStyle w:val="Hyperlink"/>
            <w:rFonts w:ascii="Times New Roman" w:hAnsi="Times New Roman" w:cs="Times New Roman"/>
          </w:rPr>
          <w:t>gchiodo@pa.gov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7B5B3A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C51A6" w:rsidRPr="003D4692">
          <w:rPr>
            <w:rStyle w:val="Hyperlink"/>
            <w:rFonts w:ascii="Times New Roman" w:hAnsi="Times New Roman" w:cs="Times New Roman"/>
            <w:sz w:val="24"/>
            <w:szCs w:val="24"/>
          </w:rPr>
          <w:t>gchiodo@pa.gov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7A879175"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r w:rsidR="00244F8F" w:rsidRPr="006032DD">
        <w:rPr>
          <w:rFonts w:ascii="Times New Roman" w:hAnsi="Times New Roman" w:cs="Times New Roman"/>
        </w:rPr>
        <w:t>FILING WITH THE PUC</w:t>
      </w:r>
      <w:r w:rsidR="00ED672F" w:rsidRPr="006032DD">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7F53181B"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5" w:history="1">
        <w:r w:rsidR="00785176" w:rsidRPr="003D4692">
          <w:rPr>
            <w:rStyle w:val="Hyperlink"/>
            <w:rFonts w:ascii="Times New Roman" w:hAnsi="Times New Roman" w:cs="Times New Roman"/>
          </w:rPr>
          <w:t>gchiodo@pa.gov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51AFD37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785176">
        <w:rPr>
          <w:rFonts w:ascii="Times New Roman" w:hAnsi="Times New Roman" w:cs="Times New Roman"/>
          <w:spacing w:val="-3"/>
        </w:rPr>
        <w:t>Gail M. Chiodo</w:t>
      </w:r>
    </w:p>
    <w:p w14:paraId="2CBD6178" w14:textId="615081D3"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34CCA7E9" w14:textId="77777777" w:rsidR="00C139CF" w:rsidRDefault="00C139CF" w:rsidP="003729B6">
      <w:pPr>
        <w:rPr>
          <w:rFonts w:ascii="Times New Roman" w:hAnsi="Times New Roman" w:cs="Times New Roman"/>
          <w:spacing w:val="-3"/>
        </w:rPr>
        <w:sectPr w:rsidR="00C139CF" w:rsidSect="00D24D78">
          <w:footerReference w:type="default" r:id="rId17"/>
          <w:pgSz w:w="12240" w:h="15840"/>
          <w:pgMar w:top="1440" w:right="1440" w:bottom="1440" w:left="1440" w:header="720" w:footer="720" w:gutter="0"/>
          <w:cols w:space="720"/>
          <w:titlePg/>
          <w:docGrid w:linePitch="360"/>
        </w:sectPr>
      </w:pPr>
    </w:p>
    <w:p w14:paraId="72202E27" w14:textId="77777777" w:rsidR="00C139CF" w:rsidRPr="009B6820" w:rsidRDefault="00C139CF" w:rsidP="00C139CF">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C-2022-3036796 - TASKA TAYLOR v. PENNSYLVANIA ELECTRIC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sidRPr="009B6820">
        <w:rPr>
          <w:rFonts w:ascii="Microsoft Sans Serif" w:eastAsia="Microsoft Sans Serif" w:hAnsi="Microsoft Sans Serif" w:cs="Microsoft Sans Serif"/>
        </w:rPr>
        <w:t>TASKA TAYLOR</w:t>
      </w:r>
      <w:r w:rsidRPr="009B6820">
        <w:rPr>
          <w:rFonts w:ascii="Microsoft Sans Serif" w:eastAsia="Microsoft Sans Serif" w:hAnsi="Microsoft Sans Serif" w:cs="Microsoft Sans Serif"/>
        </w:rPr>
        <w:cr/>
        <w:t>321 N LAWRENCE STREET</w:t>
      </w:r>
      <w:r w:rsidRPr="009B6820">
        <w:rPr>
          <w:rFonts w:ascii="Microsoft Sans Serif" w:eastAsia="Microsoft Sans Serif" w:hAnsi="Microsoft Sans Serif" w:cs="Microsoft Sans Serif"/>
        </w:rPr>
        <w:cr/>
        <w:t>MOUNT UNION PA  17066</w:t>
      </w:r>
      <w:r w:rsidRPr="009B6820">
        <w:rPr>
          <w:rFonts w:ascii="Microsoft Sans Serif" w:eastAsia="Microsoft Sans Serif" w:hAnsi="Microsoft Sans Serif" w:cs="Microsoft Sans Serif"/>
        </w:rPr>
        <w:cr/>
      </w:r>
      <w:r w:rsidRPr="009B6820">
        <w:rPr>
          <w:rFonts w:ascii="Microsoft Sans Serif" w:eastAsia="Microsoft Sans Serif" w:hAnsi="Microsoft Sans Serif" w:cs="Microsoft Sans Serif"/>
          <w:b/>
          <w:bCs/>
        </w:rPr>
        <w:t>814.386.3110</w:t>
      </w:r>
      <w:r w:rsidRPr="009B6820">
        <w:rPr>
          <w:rFonts w:ascii="Microsoft Sans Serif" w:eastAsia="Microsoft Sans Serif" w:hAnsi="Microsoft Sans Serif" w:cs="Microsoft Sans Serif"/>
          <w:b/>
          <w:bCs/>
        </w:rPr>
        <w:cr/>
      </w:r>
      <w:hyperlink r:id="rId18" w:history="1">
        <w:r w:rsidRPr="009B6820">
          <w:rPr>
            <w:rStyle w:val="Hyperlink"/>
            <w:rFonts w:ascii="Microsoft Sans Serif" w:eastAsia="Microsoft Sans Serif" w:hAnsi="Microsoft Sans Serif" w:cs="Microsoft Sans Serif"/>
          </w:rPr>
          <w:t>tascream@gmail.com</w:t>
        </w:r>
      </w:hyperlink>
    </w:p>
    <w:p w14:paraId="7F747697" w14:textId="5797793D" w:rsidR="008B6732" w:rsidRDefault="00C139CF" w:rsidP="00C139CF">
      <w:pPr>
        <w:rPr>
          <w:rFonts w:ascii="Times New Roman" w:hAnsi="Times New Roman" w:cs="Times New Roman"/>
          <w:spacing w:val="-3"/>
        </w:rPr>
      </w:pPr>
      <w:r w:rsidRPr="009B6820">
        <w:rPr>
          <w:rFonts w:ascii="Microsoft Sans Serif" w:eastAsia="Microsoft Sans Serif" w:hAnsi="Microsoft Sans Serif" w:cs="Microsoft Sans Serif"/>
        </w:rPr>
        <w:cr/>
        <w:t>MARGARET MORRIS ESQUIRE</w:t>
      </w:r>
      <w:r w:rsidRPr="009B6820">
        <w:rPr>
          <w:rFonts w:ascii="Microsoft Sans Serif" w:eastAsia="Microsoft Sans Serif" w:hAnsi="Microsoft Sans Serif" w:cs="Microsoft Sans Serif"/>
        </w:rPr>
        <w:cr/>
        <w:t>REGER RIZZO &amp; DARNALL</w:t>
      </w:r>
      <w:r w:rsidRPr="009B6820">
        <w:rPr>
          <w:rFonts w:ascii="Microsoft Sans Serif" w:eastAsia="Microsoft Sans Serif" w:hAnsi="Microsoft Sans Serif" w:cs="Microsoft Sans Serif"/>
        </w:rPr>
        <w:cr/>
        <w:t>CIRA CENTRE 13TH FL</w:t>
      </w:r>
      <w:r w:rsidRPr="009B6820">
        <w:rPr>
          <w:rFonts w:ascii="Microsoft Sans Serif" w:eastAsia="Microsoft Sans Serif" w:hAnsi="Microsoft Sans Serif" w:cs="Microsoft Sans Serif"/>
        </w:rPr>
        <w:cr/>
        <w:t>2929 ARCH STREET</w:t>
      </w:r>
      <w:r w:rsidRPr="009B6820">
        <w:rPr>
          <w:rFonts w:ascii="Microsoft Sans Serif" w:eastAsia="Microsoft Sans Serif" w:hAnsi="Microsoft Sans Serif" w:cs="Microsoft Sans Serif"/>
        </w:rPr>
        <w:cr/>
        <w:t>PHILADELPHIA PA  19104</w:t>
      </w:r>
      <w:r w:rsidRPr="009B6820">
        <w:rPr>
          <w:rFonts w:ascii="Microsoft Sans Serif" w:eastAsia="Microsoft Sans Serif" w:hAnsi="Microsoft Sans Serif" w:cs="Microsoft Sans Serif"/>
        </w:rPr>
        <w:cr/>
      </w:r>
      <w:r w:rsidRPr="009B6820">
        <w:rPr>
          <w:rFonts w:ascii="Microsoft Sans Serif" w:eastAsia="Microsoft Sans Serif" w:hAnsi="Microsoft Sans Serif" w:cs="Microsoft Sans Serif"/>
          <w:b/>
          <w:bCs/>
        </w:rPr>
        <w:t>215.495.6524</w:t>
      </w:r>
      <w:r w:rsidRPr="009B6820">
        <w:rPr>
          <w:rFonts w:ascii="Microsoft Sans Serif" w:eastAsia="Microsoft Sans Serif" w:hAnsi="Microsoft Sans Serif" w:cs="Microsoft Sans Serif"/>
          <w:b/>
          <w:bCs/>
        </w:rPr>
        <w:cr/>
      </w:r>
      <w:hyperlink r:id="rId19" w:history="1">
        <w:r w:rsidRPr="009B6820">
          <w:rPr>
            <w:rStyle w:val="Hyperlink"/>
            <w:rFonts w:ascii="Microsoft Sans Serif" w:eastAsia="Microsoft Sans Serif" w:hAnsi="Microsoft Sans Serif" w:cs="Microsoft Sans Serif"/>
          </w:rPr>
          <w:t>mmorris@regerlaw.com</w:t>
        </w:r>
      </w:hyperlink>
      <w:r w:rsidRPr="009B6820">
        <w:rPr>
          <w:rFonts w:ascii="Microsoft Sans Serif" w:eastAsia="Microsoft Sans Serif" w:hAnsi="Microsoft Sans Serif" w:cs="Microsoft Sans Serif"/>
        </w:rPr>
        <w:br/>
        <w:t>Accepts eService</w:t>
      </w:r>
      <w:r w:rsidRPr="009B6820">
        <w:rPr>
          <w:rFonts w:ascii="Microsoft Sans Serif" w:eastAsia="Microsoft Sans Serif" w:hAnsi="Microsoft Sans Serif" w:cs="Microsoft Sans Serif"/>
        </w:rPr>
        <w:br/>
      </w:r>
      <w:r w:rsidRPr="009B6820">
        <w:rPr>
          <w:rFonts w:ascii="Microsoft Sans Serif" w:eastAsia="Microsoft Sans Serif" w:hAnsi="Microsoft Sans Serif" w:cs="Microsoft Sans Serif"/>
          <w:i/>
          <w:iCs/>
        </w:rPr>
        <w:t xml:space="preserve">(Counsel for </w:t>
      </w:r>
      <w:proofErr w:type="spellStart"/>
      <w:r w:rsidRPr="009B6820">
        <w:rPr>
          <w:rFonts w:ascii="Microsoft Sans Serif" w:eastAsia="Microsoft Sans Serif" w:hAnsi="Microsoft Sans Serif" w:cs="Microsoft Sans Serif"/>
          <w:i/>
          <w:iCs/>
        </w:rPr>
        <w:t>Penelec</w:t>
      </w:r>
      <w:proofErr w:type="spellEnd"/>
      <w:r w:rsidRPr="009B6820">
        <w:rPr>
          <w:rFonts w:ascii="Microsoft Sans Serif" w:eastAsia="Microsoft Sans Serif" w:hAnsi="Microsoft Sans Serif" w:cs="Microsoft Sans Serif"/>
          <w:i/>
          <w:iCs/>
        </w:rPr>
        <w:t>)</w:t>
      </w:r>
      <w:r w:rsidRPr="009B6820">
        <w:rPr>
          <w:rFonts w:ascii="Microsoft Sans Serif" w:eastAsia="Microsoft Sans Serif" w:hAnsi="Microsoft Sans Serif" w:cs="Microsoft Sans Serif"/>
          <w:i/>
          <w:iCs/>
        </w:rPr>
        <w:cr/>
      </w:r>
    </w:p>
    <w:sectPr w:rsidR="008B6732" w:rsidSect="00D24D7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C967F" w14:textId="77777777" w:rsidR="005648C3" w:rsidRDefault="005648C3" w:rsidP="00244F8F">
      <w:r>
        <w:separator/>
      </w:r>
    </w:p>
  </w:endnote>
  <w:endnote w:type="continuationSeparator" w:id="0">
    <w:p w14:paraId="559A63BF" w14:textId="77777777" w:rsidR="005648C3" w:rsidRDefault="005648C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965733"/>
      <w:docPartObj>
        <w:docPartGallery w:val="Page Numbers (Bottom of Page)"/>
        <w:docPartUnique/>
      </w:docPartObj>
    </w:sdtPr>
    <w:sdtEndPr>
      <w:rPr>
        <w:rFonts w:ascii="Times New Roman" w:hAnsi="Times New Roman" w:cs="Times New Roman"/>
        <w:noProof/>
        <w:sz w:val="20"/>
        <w:szCs w:val="20"/>
      </w:rPr>
    </w:sdtEndPr>
    <w:sdtContent>
      <w:p w14:paraId="3DB24B09" w14:textId="6AE95741" w:rsidR="00D24D78" w:rsidRPr="00C139CF" w:rsidRDefault="00D24D78">
        <w:pPr>
          <w:pStyle w:val="Footer"/>
          <w:jc w:val="center"/>
          <w:rPr>
            <w:rFonts w:ascii="Times New Roman" w:hAnsi="Times New Roman" w:cs="Times New Roman"/>
            <w:sz w:val="20"/>
            <w:szCs w:val="20"/>
          </w:rPr>
        </w:pPr>
        <w:r w:rsidRPr="00C139CF">
          <w:rPr>
            <w:rFonts w:ascii="Times New Roman" w:hAnsi="Times New Roman" w:cs="Times New Roman"/>
            <w:sz w:val="20"/>
            <w:szCs w:val="20"/>
          </w:rPr>
          <w:fldChar w:fldCharType="begin"/>
        </w:r>
        <w:r w:rsidRPr="00C139CF">
          <w:rPr>
            <w:rFonts w:ascii="Times New Roman" w:hAnsi="Times New Roman" w:cs="Times New Roman"/>
            <w:sz w:val="20"/>
            <w:szCs w:val="20"/>
          </w:rPr>
          <w:instrText xml:space="preserve"> PAGE   \* MERGEFORMAT </w:instrText>
        </w:r>
        <w:r w:rsidRPr="00C139CF">
          <w:rPr>
            <w:rFonts w:ascii="Times New Roman" w:hAnsi="Times New Roman" w:cs="Times New Roman"/>
            <w:sz w:val="20"/>
            <w:szCs w:val="20"/>
          </w:rPr>
          <w:fldChar w:fldCharType="separate"/>
        </w:r>
        <w:r w:rsidRPr="00C139CF">
          <w:rPr>
            <w:rFonts w:ascii="Times New Roman" w:hAnsi="Times New Roman" w:cs="Times New Roman"/>
            <w:noProof/>
            <w:sz w:val="20"/>
            <w:szCs w:val="20"/>
          </w:rPr>
          <w:t>2</w:t>
        </w:r>
        <w:r w:rsidRPr="00C139C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48A85" w14:textId="77777777" w:rsidR="005648C3" w:rsidRDefault="005648C3" w:rsidP="00244F8F">
      <w:r>
        <w:separator/>
      </w:r>
    </w:p>
  </w:footnote>
  <w:footnote w:type="continuationSeparator" w:id="0">
    <w:p w14:paraId="7C2475E5" w14:textId="77777777" w:rsidR="005648C3" w:rsidRDefault="005648C3" w:rsidP="00244F8F">
      <w:r>
        <w:continuationSeparator/>
      </w:r>
    </w:p>
  </w:footnote>
  <w:footnote w:id="1">
    <w:p w14:paraId="4AA4ACED" w14:textId="6BE753E0" w:rsidR="008B6732" w:rsidRPr="00FF2464" w:rsidRDefault="008B6732" w:rsidP="00C139CF">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71BFEB" w:rsidR="0032153D" w:rsidRDefault="0032153D" w:rsidP="00C139CF">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rsidP="00C139CF">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C139CF">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B6C"/>
    <w:rsid w:val="00046C0F"/>
    <w:rsid w:val="00052816"/>
    <w:rsid w:val="000571B7"/>
    <w:rsid w:val="000621C8"/>
    <w:rsid w:val="00064176"/>
    <w:rsid w:val="00083FB2"/>
    <w:rsid w:val="000A6323"/>
    <w:rsid w:val="000A69B3"/>
    <w:rsid w:val="000C1579"/>
    <w:rsid w:val="000C1A32"/>
    <w:rsid w:val="000D6838"/>
    <w:rsid w:val="000E244C"/>
    <w:rsid w:val="000E4029"/>
    <w:rsid w:val="000E6F96"/>
    <w:rsid w:val="000E7489"/>
    <w:rsid w:val="00102FFB"/>
    <w:rsid w:val="00124D01"/>
    <w:rsid w:val="00131101"/>
    <w:rsid w:val="00136D85"/>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2324C"/>
    <w:rsid w:val="0023187E"/>
    <w:rsid w:val="00236822"/>
    <w:rsid w:val="00237895"/>
    <w:rsid w:val="00244F8F"/>
    <w:rsid w:val="00247551"/>
    <w:rsid w:val="00256468"/>
    <w:rsid w:val="002638F3"/>
    <w:rsid w:val="002732F6"/>
    <w:rsid w:val="0028740E"/>
    <w:rsid w:val="00290B15"/>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C26DD"/>
    <w:rsid w:val="003D53E4"/>
    <w:rsid w:val="003D77A0"/>
    <w:rsid w:val="003E282A"/>
    <w:rsid w:val="003E6A5C"/>
    <w:rsid w:val="003F0684"/>
    <w:rsid w:val="003F49E4"/>
    <w:rsid w:val="0040194D"/>
    <w:rsid w:val="004054B8"/>
    <w:rsid w:val="00410109"/>
    <w:rsid w:val="00417F7E"/>
    <w:rsid w:val="0045540F"/>
    <w:rsid w:val="00480B7E"/>
    <w:rsid w:val="0049028E"/>
    <w:rsid w:val="004A437F"/>
    <w:rsid w:val="004B0FC5"/>
    <w:rsid w:val="004B3AE5"/>
    <w:rsid w:val="004E1986"/>
    <w:rsid w:val="0050290D"/>
    <w:rsid w:val="005033A7"/>
    <w:rsid w:val="005616B7"/>
    <w:rsid w:val="005648C3"/>
    <w:rsid w:val="00571E54"/>
    <w:rsid w:val="00580582"/>
    <w:rsid w:val="00586F6D"/>
    <w:rsid w:val="005A0CF6"/>
    <w:rsid w:val="005A6A07"/>
    <w:rsid w:val="005D3AA8"/>
    <w:rsid w:val="005E0459"/>
    <w:rsid w:val="005E10E9"/>
    <w:rsid w:val="005E26F7"/>
    <w:rsid w:val="006032DD"/>
    <w:rsid w:val="00604215"/>
    <w:rsid w:val="00614083"/>
    <w:rsid w:val="006205E8"/>
    <w:rsid w:val="0063424C"/>
    <w:rsid w:val="00635601"/>
    <w:rsid w:val="00636518"/>
    <w:rsid w:val="00645252"/>
    <w:rsid w:val="00654737"/>
    <w:rsid w:val="00663476"/>
    <w:rsid w:val="006706DB"/>
    <w:rsid w:val="006C2F29"/>
    <w:rsid w:val="006C483E"/>
    <w:rsid w:val="006C51A6"/>
    <w:rsid w:val="006D3D74"/>
    <w:rsid w:val="006E30B2"/>
    <w:rsid w:val="006E6368"/>
    <w:rsid w:val="006F400C"/>
    <w:rsid w:val="006F78A1"/>
    <w:rsid w:val="00704042"/>
    <w:rsid w:val="0070517D"/>
    <w:rsid w:val="00717641"/>
    <w:rsid w:val="00723367"/>
    <w:rsid w:val="00724ACB"/>
    <w:rsid w:val="0075227A"/>
    <w:rsid w:val="00756B1B"/>
    <w:rsid w:val="00773518"/>
    <w:rsid w:val="00773F7F"/>
    <w:rsid w:val="0077585C"/>
    <w:rsid w:val="007763C4"/>
    <w:rsid w:val="00785176"/>
    <w:rsid w:val="007A4C3A"/>
    <w:rsid w:val="007B30EE"/>
    <w:rsid w:val="007B69B1"/>
    <w:rsid w:val="007F1594"/>
    <w:rsid w:val="007F724A"/>
    <w:rsid w:val="00815584"/>
    <w:rsid w:val="008206CE"/>
    <w:rsid w:val="00824118"/>
    <w:rsid w:val="0083569A"/>
    <w:rsid w:val="00845397"/>
    <w:rsid w:val="00852A0E"/>
    <w:rsid w:val="008628DD"/>
    <w:rsid w:val="00864317"/>
    <w:rsid w:val="00865DB2"/>
    <w:rsid w:val="008749E6"/>
    <w:rsid w:val="00875B4D"/>
    <w:rsid w:val="00880AFA"/>
    <w:rsid w:val="00897AA3"/>
    <w:rsid w:val="008B341E"/>
    <w:rsid w:val="008B6732"/>
    <w:rsid w:val="008D2CD2"/>
    <w:rsid w:val="008D4536"/>
    <w:rsid w:val="008E3282"/>
    <w:rsid w:val="008E7EA7"/>
    <w:rsid w:val="0090628A"/>
    <w:rsid w:val="0090636C"/>
    <w:rsid w:val="00921971"/>
    <w:rsid w:val="0092281D"/>
    <w:rsid w:val="0092796F"/>
    <w:rsid w:val="0093655A"/>
    <w:rsid w:val="00950645"/>
    <w:rsid w:val="009674D3"/>
    <w:rsid w:val="0097127E"/>
    <w:rsid w:val="0098348C"/>
    <w:rsid w:val="00995845"/>
    <w:rsid w:val="009D453D"/>
    <w:rsid w:val="009E1C5A"/>
    <w:rsid w:val="00A134DE"/>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4A2A"/>
    <w:rsid w:val="00AF5EB3"/>
    <w:rsid w:val="00B15498"/>
    <w:rsid w:val="00B165DA"/>
    <w:rsid w:val="00B21DAC"/>
    <w:rsid w:val="00B24F23"/>
    <w:rsid w:val="00B372AC"/>
    <w:rsid w:val="00B558B7"/>
    <w:rsid w:val="00B829AC"/>
    <w:rsid w:val="00B8412E"/>
    <w:rsid w:val="00BA02A1"/>
    <w:rsid w:val="00BB63F9"/>
    <w:rsid w:val="00BC3ED5"/>
    <w:rsid w:val="00BD0E6D"/>
    <w:rsid w:val="00BD2278"/>
    <w:rsid w:val="00BF2476"/>
    <w:rsid w:val="00BF323B"/>
    <w:rsid w:val="00BF7CEE"/>
    <w:rsid w:val="00C139CF"/>
    <w:rsid w:val="00C1533F"/>
    <w:rsid w:val="00C175C7"/>
    <w:rsid w:val="00C21330"/>
    <w:rsid w:val="00C25146"/>
    <w:rsid w:val="00C47CDF"/>
    <w:rsid w:val="00C60937"/>
    <w:rsid w:val="00C6376D"/>
    <w:rsid w:val="00C6377F"/>
    <w:rsid w:val="00C66B8C"/>
    <w:rsid w:val="00C745AB"/>
    <w:rsid w:val="00CA3B10"/>
    <w:rsid w:val="00CB4FCF"/>
    <w:rsid w:val="00CC77BE"/>
    <w:rsid w:val="00CD3F67"/>
    <w:rsid w:val="00CE3F12"/>
    <w:rsid w:val="00CF1D2B"/>
    <w:rsid w:val="00CF1FEB"/>
    <w:rsid w:val="00D053E2"/>
    <w:rsid w:val="00D22E3F"/>
    <w:rsid w:val="00D24D78"/>
    <w:rsid w:val="00D322E3"/>
    <w:rsid w:val="00D45B82"/>
    <w:rsid w:val="00D51B6A"/>
    <w:rsid w:val="00D5283A"/>
    <w:rsid w:val="00D67AA8"/>
    <w:rsid w:val="00D70320"/>
    <w:rsid w:val="00D80A76"/>
    <w:rsid w:val="00D833F3"/>
    <w:rsid w:val="00D9448E"/>
    <w:rsid w:val="00DA3DE1"/>
    <w:rsid w:val="00DB3AE3"/>
    <w:rsid w:val="00DB3BF4"/>
    <w:rsid w:val="00DC347B"/>
    <w:rsid w:val="00DD5640"/>
    <w:rsid w:val="00E11497"/>
    <w:rsid w:val="00E23EC7"/>
    <w:rsid w:val="00E30DF9"/>
    <w:rsid w:val="00E3157A"/>
    <w:rsid w:val="00E32316"/>
    <w:rsid w:val="00E43791"/>
    <w:rsid w:val="00E54766"/>
    <w:rsid w:val="00E65FA9"/>
    <w:rsid w:val="00E8563B"/>
    <w:rsid w:val="00EC74A1"/>
    <w:rsid w:val="00ED672F"/>
    <w:rsid w:val="00ED6B67"/>
    <w:rsid w:val="00ED6C45"/>
    <w:rsid w:val="00EE05F4"/>
    <w:rsid w:val="00EE209E"/>
    <w:rsid w:val="00EE2AA5"/>
    <w:rsid w:val="00EF40F4"/>
    <w:rsid w:val="00EF55BB"/>
    <w:rsid w:val="00F00719"/>
    <w:rsid w:val="00F44FBD"/>
    <w:rsid w:val="00F527E9"/>
    <w:rsid w:val="00F779FB"/>
    <w:rsid w:val="00F86503"/>
    <w:rsid w:val="00F935CB"/>
    <w:rsid w:val="00F975EF"/>
    <w:rsid w:val="00FB1FCF"/>
    <w:rsid w:val="00FB36F4"/>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tascream@gmai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chiodo@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hiodo@pa.gov" TargetMode="External"/><Relationship Id="rId5" Type="http://schemas.openxmlformats.org/officeDocument/2006/relationships/numbering" Target="numbering.xml"/><Relationship Id="rId15" Type="http://schemas.openxmlformats.org/officeDocument/2006/relationships/hyperlink" Target="mailto:gchiodo@pa.gov" TargetMode="External"/><Relationship Id="rId10" Type="http://schemas.openxmlformats.org/officeDocument/2006/relationships/endnotes" Target="endnotes.xml"/><Relationship Id="rId19" Type="http://schemas.openxmlformats.org/officeDocument/2006/relationships/hyperlink" Target="mailto:mmorris@regerlaw.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1609</Words>
  <Characters>9177</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2022-12-09T19:41:00Z</dcterms:created>
  <dcterms:modified xsi:type="dcterms:W3CDTF">2022-12-09T19:41:00Z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