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3E53F1">
      <w:pPr>
        <w:tabs>
          <w:tab w:val="left" w:pos="3780"/>
        </w:tabs>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0E00386" w14:textId="596F94D6" w:rsidR="00775ACD" w:rsidRDefault="00775ACD" w:rsidP="00CF1D2B">
      <w:pPr>
        <w:tabs>
          <w:tab w:val="left" w:pos="-720"/>
        </w:tabs>
        <w:suppressAutoHyphens/>
        <w:jc w:val="both"/>
        <w:rPr>
          <w:rFonts w:ascii="Times New Roman" w:hAnsi="Times New Roman" w:cs="Times New Roman"/>
          <w:spacing w:val="-3"/>
        </w:rPr>
      </w:pPr>
    </w:p>
    <w:p w14:paraId="4781134C" w14:textId="46D01B05" w:rsidR="009F6689" w:rsidRDefault="00B433BC" w:rsidP="00CF1D2B">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Haleemah</w:t>
      </w:r>
      <w:proofErr w:type="spellEnd"/>
      <w:r>
        <w:rPr>
          <w:rFonts w:ascii="Times New Roman" w:hAnsi="Times New Roman" w:cs="Times New Roman"/>
          <w:spacing w:val="-3"/>
        </w:rPr>
        <w:t xml:space="preserve"> Gross</w:t>
      </w:r>
      <w:r w:rsidR="003431FF">
        <w:rPr>
          <w:rFonts w:ascii="Times New Roman" w:hAnsi="Times New Roman" w:cs="Times New Roman"/>
          <w:spacing w:val="-3"/>
        </w:rPr>
        <w:tab/>
      </w:r>
      <w:r w:rsidR="007F1929">
        <w:rPr>
          <w:rFonts w:ascii="Times New Roman" w:hAnsi="Times New Roman" w:cs="Times New Roman"/>
          <w:spacing w:val="-3"/>
        </w:rPr>
        <w:tab/>
      </w:r>
      <w:r w:rsidR="004A4ACD">
        <w:rPr>
          <w:rFonts w:ascii="Times New Roman" w:hAnsi="Times New Roman" w:cs="Times New Roman"/>
          <w:spacing w:val="-3"/>
        </w:rPr>
        <w:tab/>
      </w:r>
      <w:r w:rsidR="004A4ACD">
        <w:rPr>
          <w:rFonts w:ascii="Times New Roman" w:hAnsi="Times New Roman" w:cs="Times New Roman"/>
          <w:spacing w:val="-3"/>
        </w:rPr>
        <w:tab/>
      </w:r>
      <w:r w:rsidR="007C79EB">
        <w:rPr>
          <w:rFonts w:ascii="Times New Roman" w:hAnsi="Times New Roman" w:cs="Times New Roman"/>
          <w:spacing w:val="-3"/>
        </w:rPr>
        <w:tab/>
      </w:r>
      <w:r w:rsidR="00D3583D">
        <w:rPr>
          <w:rFonts w:ascii="Times New Roman" w:hAnsi="Times New Roman" w:cs="Times New Roman"/>
          <w:spacing w:val="-3"/>
        </w:rPr>
        <w:t>:</w:t>
      </w:r>
      <w:r w:rsidR="00D3583D">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434972">
        <w:rPr>
          <w:rFonts w:ascii="Times New Roman" w:hAnsi="Times New Roman" w:cs="Times New Roman"/>
          <w:spacing w:val="-3"/>
        </w:rPr>
        <w:tab/>
      </w:r>
      <w:r w:rsidR="002B1A21">
        <w:rPr>
          <w:rFonts w:ascii="Times New Roman" w:hAnsi="Times New Roman" w:cs="Times New Roman"/>
          <w:spacing w:val="-3"/>
        </w:rPr>
        <w:tab/>
      </w:r>
      <w:r w:rsidR="003E53F1">
        <w:rPr>
          <w:rFonts w:ascii="Times New Roman" w:hAnsi="Times New Roman" w:cs="Times New Roman"/>
          <w:spacing w:val="-3"/>
        </w:rPr>
        <w:tab/>
      </w:r>
      <w:r w:rsidR="00BC377F">
        <w:rPr>
          <w:rFonts w:ascii="Times New Roman" w:hAnsi="Times New Roman" w:cs="Times New Roman"/>
          <w:spacing w:val="-3"/>
        </w:rPr>
        <w:tab/>
      </w:r>
      <w:r w:rsidR="002C4B1D">
        <w:rPr>
          <w:rFonts w:ascii="Times New Roman" w:hAnsi="Times New Roman" w:cs="Times New Roman"/>
          <w:spacing w:val="-3"/>
        </w:rPr>
        <w:tab/>
      </w:r>
      <w:r w:rsidR="002B1A21">
        <w:rPr>
          <w:rFonts w:ascii="Times New Roman" w:hAnsi="Times New Roman" w:cs="Times New Roman"/>
          <w:spacing w:val="-3"/>
        </w:rPr>
        <w:t>:</w:t>
      </w:r>
      <w:r w:rsidR="00657CAF">
        <w:rPr>
          <w:rFonts w:ascii="Times New Roman" w:hAnsi="Times New Roman" w:cs="Times New Roman"/>
          <w:spacing w:val="-3"/>
        </w:rPr>
        <w:tab/>
      </w:r>
      <w:r w:rsidR="005030C8">
        <w:rPr>
          <w:rFonts w:ascii="Times New Roman" w:hAnsi="Times New Roman" w:cs="Times New Roman"/>
          <w:spacing w:val="-3"/>
        </w:rPr>
        <w:tab/>
      </w:r>
      <w:r w:rsidR="003431FF">
        <w:rPr>
          <w:rFonts w:ascii="Times New Roman" w:hAnsi="Times New Roman" w:cs="Times New Roman"/>
          <w:spacing w:val="-3"/>
        </w:rPr>
        <w:t>F-2022-303</w:t>
      </w:r>
      <w:r>
        <w:rPr>
          <w:rFonts w:ascii="Times New Roman" w:hAnsi="Times New Roman" w:cs="Times New Roman"/>
          <w:spacing w:val="-3"/>
        </w:rPr>
        <w:t>6710</w:t>
      </w:r>
    </w:p>
    <w:p w14:paraId="7E74F09E" w14:textId="1CDC38F0"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2B1A21">
        <w:rPr>
          <w:rFonts w:ascii="Times New Roman" w:hAnsi="Times New Roman" w:cs="Times New Roman"/>
          <w:spacing w:val="-3"/>
        </w:rPr>
        <w:tab/>
      </w:r>
      <w:r w:rsidRPr="007A4C3A">
        <w:rPr>
          <w:rFonts w:ascii="Times New Roman" w:hAnsi="Times New Roman" w:cs="Times New Roman"/>
          <w:spacing w:val="-3"/>
        </w:rPr>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DCBB7AD" w14:textId="77777777" w:rsidR="005C47D0" w:rsidRDefault="00CF1D2B" w:rsidP="005F4BD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7CE79BAC" w:rsidR="00CF1D2B" w:rsidRPr="007A4C3A" w:rsidRDefault="003431FF" w:rsidP="005F4BDA">
      <w:pPr>
        <w:tabs>
          <w:tab w:val="left" w:pos="-720"/>
        </w:tabs>
        <w:suppressAutoHyphens/>
        <w:jc w:val="both"/>
        <w:rPr>
          <w:rFonts w:ascii="Times New Roman" w:hAnsi="Times New Roman" w:cs="Times New Roman"/>
          <w:spacing w:val="-3"/>
        </w:rPr>
      </w:pPr>
      <w:r>
        <w:rPr>
          <w:rFonts w:ascii="Times New Roman" w:hAnsi="Times New Roman" w:cs="Times New Roman"/>
          <w:spacing w:val="-3"/>
        </w:rPr>
        <w:t>P</w:t>
      </w:r>
      <w:r w:rsidR="00B433BC">
        <w:rPr>
          <w:rFonts w:ascii="Times New Roman" w:hAnsi="Times New Roman" w:cs="Times New Roman"/>
          <w:spacing w:val="-3"/>
        </w:rPr>
        <w:t>ECO Energy Company</w:t>
      </w:r>
      <w:r w:rsidR="00027D3E">
        <w:rPr>
          <w:rFonts w:ascii="Times New Roman" w:hAnsi="Times New Roman" w:cs="Times New Roman"/>
          <w:spacing w:val="-3"/>
        </w:rPr>
        <w:tab/>
      </w:r>
      <w:r w:rsidR="00027D3E">
        <w:rPr>
          <w:rFonts w:ascii="Times New Roman" w:hAnsi="Times New Roman" w:cs="Times New Roman"/>
          <w:spacing w:val="-3"/>
        </w:rPr>
        <w:tab/>
      </w:r>
      <w:r w:rsidR="004A4ACD">
        <w:rPr>
          <w:rFonts w:ascii="Times New Roman" w:hAnsi="Times New Roman" w:cs="Times New Roman"/>
          <w:spacing w:val="-3"/>
        </w:rPr>
        <w:tab/>
      </w:r>
      <w:r w:rsidR="004A4ACD">
        <w:rPr>
          <w:rFonts w:ascii="Times New Roman" w:hAnsi="Times New Roman" w:cs="Times New Roman"/>
          <w:spacing w:val="-3"/>
        </w:rPr>
        <w:tab/>
      </w:r>
      <w:r w:rsidR="00027D3E">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05532E86" w:rsidR="00DC347B" w:rsidRDefault="00CF1D2B" w:rsidP="00AC2046">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p>
    <w:p w14:paraId="285C7806" w14:textId="77777777" w:rsidR="00CF1D2B" w:rsidRPr="007A4C3A" w:rsidRDefault="00CF1D2B" w:rsidP="00087B9C">
      <w:pPr>
        <w:pStyle w:val="ParaTab1"/>
        <w:tabs>
          <w:tab w:val="left" w:pos="720"/>
          <w:tab w:val="left" w:pos="2070"/>
        </w:tabs>
        <w:spacing w:line="360" w:lineRule="auto"/>
        <w:ind w:firstLine="0"/>
        <w:rPr>
          <w:rFonts w:ascii="Times New Roman" w:hAnsi="Times New Roman" w:cs="Times New Roman"/>
        </w:rPr>
      </w:pPr>
    </w:p>
    <w:p w14:paraId="1F84DB3B" w14:textId="55E38375"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BC377F">
        <w:rPr>
          <w:rFonts w:ascii="Times New Roman" w:hAnsi="Times New Roman" w:cs="Times New Roman"/>
        </w:rPr>
        <w:t xml:space="preserve"> </w:t>
      </w:r>
      <w:r w:rsidR="00771B28">
        <w:rPr>
          <w:rFonts w:ascii="Times New Roman" w:hAnsi="Times New Roman" w:cs="Times New Roman"/>
        </w:rPr>
        <w:t>12</w:t>
      </w:r>
      <w:r w:rsidR="00771B28" w:rsidRPr="00771B28">
        <w:rPr>
          <w:rFonts w:ascii="Times New Roman" w:hAnsi="Times New Roman" w:cs="Times New Roman"/>
          <w:vertAlign w:val="superscript"/>
        </w:rPr>
        <w:t>th</w:t>
      </w:r>
      <w:r w:rsidR="00771B28">
        <w:rPr>
          <w:rFonts w:ascii="Times New Roman" w:hAnsi="Times New Roman" w:cs="Times New Roman"/>
        </w:rPr>
        <w:t xml:space="preserve"> </w:t>
      </w:r>
      <w:r w:rsidRPr="007A4C3A">
        <w:rPr>
          <w:rFonts w:ascii="Times New Roman" w:hAnsi="Times New Roman" w:cs="Times New Roman"/>
        </w:rPr>
        <w:t>day of</w:t>
      </w:r>
      <w:r w:rsidR="003C1EAD">
        <w:rPr>
          <w:rFonts w:ascii="Times New Roman" w:hAnsi="Times New Roman" w:cs="Times New Roman"/>
        </w:rPr>
        <w:t xml:space="preserve"> </w:t>
      </w:r>
      <w:proofErr w:type="gramStart"/>
      <w:r w:rsidR="00777CAB">
        <w:rPr>
          <w:rFonts w:ascii="Times New Roman" w:hAnsi="Times New Roman" w:cs="Times New Roman"/>
          <w:u w:val="single"/>
        </w:rPr>
        <w:t>December</w:t>
      </w:r>
      <w:r w:rsidR="006006D7">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w:t>
      </w:r>
      <w:r w:rsidR="009A60AC">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658F3460"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1E1100CD" w:rsidR="007A4C3A" w:rsidRPr="00BF3FE9" w:rsidRDefault="00A368C3" w:rsidP="00A368C3">
      <w:pPr>
        <w:tabs>
          <w:tab w:val="left" w:pos="720"/>
        </w:tabs>
        <w:rPr>
          <w:rFonts w:ascii="Times New Roman" w:hAnsi="Times New Roman" w:cs="Times New Roman"/>
        </w:rPr>
      </w:pPr>
      <w:r>
        <w:rPr>
          <w:rFonts w:ascii="Times New Roman" w:hAnsi="Times New Roman" w:cs="Times New Roman"/>
        </w:rPr>
        <w:tab/>
      </w:r>
      <w:r w:rsidR="00E86CC9">
        <w:rPr>
          <w:rFonts w:ascii="Times New Roman" w:hAnsi="Times New Roman" w:cs="Times New Roman"/>
        </w:rPr>
        <w:tab/>
      </w:r>
      <w:r w:rsidR="00E86CC9">
        <w:rPr>
          <w:rFonts w:ascii="Times New Roman" w:hAnsi="Times New Roman" w:cs="Times New Roman"/>
        </w:rPr>
        <w:tab/>
      </w:r>
      <w:r w:rsidR="003431FF">
        <w:rPr>
          <w:rFonts w:ascii="Times New Roman" w:hAnsi="Times New Roman" w:cs="Times New Roman"/>
        </w:rPr>
        <w:t xml:space="preserve">Wednesday, </w:t>
      </w:r>
      <w:r w:rsidR="000658AA">
        <w:rPr>
          <w:rFonts w:ascii="Times New Roman" w:hAnsi="Times New Roman" w:cs="Times New Roman"/>
        </w:rPr>
        <w:t>February 8</w:t>
      </w:r>
      <w:r w:rsidR="00771B28">
        <w:rPr>
          <w:rFonts w:ascii="Times New Roman" w:hAnsi="Times New Roman" w:cs="Times New Roman"/>
        </w:rPr>
        <w:t>,</w:t>
      </w:r>
      <w:r w:rsidR="007F1929">
        <w:rPr>
          <w:rFonts w:ascii="Times New Roman" w:hAnsi="Times New Roman" w:cs="Times New Roman"/>
        </w:rPr>
        <w:t xml:space="preserve"> 202</w:t>
      </w:r>
      <w:r w:rsidR="00AE09C7">
        <w:rPr>
          <w:rFonts w:ascii="Times New Roman" w:hAnsi="Times New Roman" w:cs="Times New Roman"/>
        </w:rPr>
        <w:t>3</w:t>
      </w:r>
      <w:r w:rsidR="00ED17F9">
        <w:rPr>
          <w:rFonts w:ascii="Times New Roman" w:hAnsi="Times New Roman" w:cs="Times New Roman"/>
        </w:rPr>
        <w:t>,</w:t>
      </w:r>
      <w:r w:rsidR="00BF3FE9">
        <w:rPr>
          <w:rFonts w:ascii="Times New Roman" w:hAnsi="Times New Roman" w:cs="Times New Roman"/>
        </w:rPr>
        <w:t xml:space="preserve"> </w:t>
      </w:r>
      <w:r w:rsidR="007A4C3A" w:rsidRPr="00A368C3">
        <w:rPr>
          <w:rFonts w:ascii="Times New Roman" w:hAnsi="Times New Roman" w:cs="Times New Roman"/>
        </w:rPr>
        <w:t>beginning</w:t>
      </w:r>
      <w:r w:rsidR="002B1A21">
        <w:rPr>
          <w:rFonts w:ascii="Times New Roman" w:hAnsi="Times New Roman" w:cs="Times New Roman"/>
        </w:rPr>
        <w:t xml:space="preserve"> </w:t>
      </w:r>
      <w:r w:rsidR="007A4C3A" w:rsidRPr="00A368C3">
        <w:rPr>
          <w:rFonts w:ascii="Times New Roman" w:hAnsi="Times New Roman" w:cs="Times New Roman"/>
        </w:rPr>
        <w:t xml:space="preserve">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21AAB944"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3526D9">
        <w:rPr>
          <w:rFonts w:ascii="Times New Roman" w:hAnsi="Times New Roman" w:cs="Times New Roman"/>
          <w:b/>
        </w:rPr>
        <w:t>953</w:t>
      </w:r>
      <w:r w:rsidR="000E169E" w:rsidRPr="000E169E">
        <w:rPr>
          <w:rFonts w:ascii="Times New Roman" w:hAnsi="Times New Roman" w:cs="Times New Roman"/>
          <w:b/>
        </w:rPr>
        <w:t>.</w:t>
      </w:r>
      <w:r w:rsidR="003526D9">
        <w:rPr>
          <w:rFonts w:ascii="Times New Roman" w:hAnsi="Times New Roman" w:cs="Times New Roman"/>
          <w:b/>
        </w:rPr>
        <w:t>0992</w:t>
      </w:r>
    </w:p>
    <w:p w14:paraId="18AC4949" w14:textId="537AE07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3526D9">
        <w:rPr>
          <w:rFonts w:ascii="Times New Roman" w:hAnsi="Times New Roman" w:cs="Times New Roman"/>
          <w:b/>
        </w:rPr>
        <w:t>21268703</w:t>
      </w:r>
    </w:p>
    <w:p w14:paraId="130DC900" w14:textId="24843403" w:rsidR="007A4C3A" w:rsidRPr="00ED672F" w:rsidRDefault="007A4C3A" w:rsidP="000E169E">
      <w:pPr>
        <w:spacing w:line="360" w:lineRule="auto"/>
        <w:rPr>
          <w:rFonts w:ascii="Times New Roman" w:hAnsi="Times New Roman" w:cs="Times New Roman"/>
        </w:rPr>
      </w:pPr>
    </w:p>
    <w:p w14:paraId="4A621E7A" w14:textId="3A79F6A8"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601B9E" w:rsidRPr="00601B9E">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4CE58CEA" w:rsidR="00DB3AE3" w:rsidRPr="00215D23" w:rsidRDefault="00A67878" w:rsidP="00F420F3">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215D23">
        <w:rPr>
          <w:rFonts w:ascii="Times New Roman" w:hAnsi="Times New Roman" w:cs="Times New Roman"/>
        </w:rPr>
        <w:t xml:space="preserve">submit a written request </w:t>
      </w:r>
      <w:r w:rsidR="00DB3AE3" w:rsidRPr="00215D23">
        <w:rPr>
          <w:rFonts w:ascii="Times New Roman" w:hAnsi="Times New Roman" w:cs="Times New Roman"/>
        </w:rPr>
        <w:t xml:space="preserve">(a “motion”) </w:t>
      </w:r>
      <w:r w:rsidR="00C745AB" w:rsidRPr="00215D23">
        <w:rPr>
          <w:rFonts w:ascii="Times New Roman" w:hAnsi="Times New Roman" w:cs="Times New Roman"/>
        </w:rPr>
        <w:t xml:space="preserve">at least five (5) days before the hearing.  Your </w:t>
      </w:r>
      <w:r w:rsidR="00DB3AE3" w:rsidRPr="00215D23">
        <w:rPr>
          <w:rFonts w:ascii="Times New Roman" w:hAnsi="Times New Roman" w:cs="Times New Roman"/>
        </w:rPr>
        <w:t>motion</w:t>
      </w:r>
      <w:r w:rsidR="00C745AB" w:rsidRPr="00215D23">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0F11643B" w14:textId="77777777" w:rsidR="002061E8" w:rsidRPr="0070547F" w:rsidRDefault="001E5370" w:rsidP="002061E8">
      <w:pPr>
        <w:pStyle w:val="ListParagraph"/>
        <w:numPr>
          <w:ilvl w:val="0"/>
          <w:numId w:val="40"/>
        </w:numPr>
        <w:spacing w:line="360" w:lineRule="auto"/>
        <w:ind w:left="0" w:firstLine="1440"/>
        <w:rPr>
          <w:rFonts w:ascii="Times New Roman" w:hAnsi="Times New Roman" w:cs="Times New Roman"/>
        </w:rPr>
      </w:pPr>
      <w:r w:rsidRPr="002061E8">
        <w:rPr>
          <w:rFonts w:ascii="Times New Roman" w:hAnsi="Times New Roman" w:cs="Times New Roman"/>
          <w:b/>
          <w:bCs/>
        </w:rPr>
        <w:t>COVID-1</w:t>
      </w:r>
      <w:r w:rsidR="00E5422C" w:rsidRPr="002061E8">
        <w:rPr>
          <w:rFonts w:ascii="Times New Roman" w:hAnsi="Times New Roman" w:cs="Times New Roman"/>
          <w:b/>
          <w:bCs/>
        </w:rPr>
        <w:t>9.</w:t>
      </w:r>
      <w:r w:rsidR="00E5422C" w:rsidRPr="002061E8">
        <w:rPr>
          <w:rFonts w:ascii="Times New Roman" w:hAnsi="Times New Roman" w:cs="Times New Roman"/>
        </w:rPr>
        <w:t xml:space="preserve">  </w:t>
      </w:r>
      <w:r w:rsidR="002061E8" w:rsidRPr="0070547F">
        <w:rPr>
          <w:rFonts w:ascii="Times New Roman" w:hAnsi="Times New Roman" w:cs="Times New Roman"/>
        </w:rPr>
        <w:t xml:space="preserve">Currently the PUC’s buildings are open for business; however, some operational restraints occasioned by the pandemic remain.  Therefore, ALL Parties to proceedings pending are encouraged to EITHER open and use an </w:t>
      </w:r>
      <w:proofErr w:type="spellStart"/>
      <w:r w:rsidR="002061E8" w:rsidRPr="0070547F">
        <w:rPr>
          <w:rFonts w:ascii="Times New Roman" w:hAnsi="Times New Roman" w:cs="Times New Roman"/>
        </w:rPr>
        <w:t>eFiling</w:t>
      </w:r>
      <w:proofErr w:type="spellEnd"/>
      <w:r w:rsidR="002061E8" w:rsidRPr="0070547F">
        <w:rPr>
          <w:rFonts w:ascii="Times New Roman" w:hAnsi="Times New Roman" w:cs="Times New Roman"/>
        </w:rPr>
        <w:t xml:space="preserve"> account </w:t>
      </w:r>
      <w:r w:rsidR="002061E8" w:rsidRPr="0070547F">
        <w:rPr>
          <w:rFonts w:ascii="Times New Roman" w:hAnsi="Times New Roman" w:cs="Times New Roman"/>
        </w:rPr>
        <w:lastRenderedPageBreak/>
        <w:t xml:space="preserve">through the Commission’s website at </w:t>
      </w:r>
      <w:hyperlink r:id="rId11" w:history="1">
        <w:r w:rsidR="002061E8" w:rsidRPr="0070547F">
          <w:rPr>
            <w:rStyle w:val="Hyperlink"/>
            <w:rFonts w:ascii="Times New Roman" w:hAnsi="Times New Roman" w:cs="Times New Roman"/>
          </w:rPr>
          <w:t>www.puc.pa.gov</w:t>
        </w:r>
      </w:hyperlink>
      <w:r w:rsidR="002061E8" w:rsidRPr="0070547F">
        <w:rPr>
          <w:rFonts w:ascii="Times New Roman" w:hAnsi="Times New Roman" w:cs="Times New Roman"/>
        </w:rPr>
        <w:t xml:space="preserve"> OR to ensure timely arrival, submit the filing by overnight delivery as explained below.</w:t>
      </w:r>
    </w:p>
    <w:p w14:paraId="2BA8C28A" w14:textId="293EF5EA" w:rsidR="001E5370" w:rsidRPr="002061E8" w:rsidRDefault="001E5370" w:rsidP="008D30D5">
      <w:pPr>
        <w:pStyle w:val="ListParagraph"/>
        <w:spacing w:line="360" w:lineRule="auto"/>
        <w:ind w:left="1440"/>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w:t>
      </w:r>
      <w:proofErr w:type="gramStart"/>
      <w:r w:rsidR="00100DED" w:rsidRPr="002A1542">
        <w:rPr>
          <w:rFonts w:ascii="Times New Roman" w:hAnsi="Times New Roman" w:cs="Times New Roman"/>
        </w:rPr>
        <w:t>sdelvillar@pa.gov</w:t>
      </w:r>
      <w:r w:rsidR="00864317" w:rsidRPr="002A1542">
        <w:rPr>
          <w:rFonts w:ascii="Times New Roman" w:hAnsi="Times New Roman" w:cs="Times New Roman"/>
        </w:rPr>
        <w:t xml:space="preserve"> .</w:t>
      </w:r>
      <w:proofErr w:type="gramEnd"/>
      <w:r w:rsidR="00864317" w:rsidRPr="002A1542">
        <w:rPr>
          <w:rFonts w:ascii="Times New Roman" w:hAnsi="Times New Roman" w:cs="Times New Roman"/>
        </w:rPr>
        <w:t xml:space="preserve">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77CCFCFD" w:rsidR="000C1A32" w:rsidRPr="0084557C" w:rsidRDefault="000C1A32" w:rsidP="00331863">
      <w:pPr>
        <w:pStyle w:val="ListParagraph"/>
        <w:tabs>
          <w:tab w:val="left" w:pos="720"/>
        </w:tabs>
        <w:spacing w:line="360" w:lineRule="auto"/>
        <w:rPr>
          <w:rFonts w:ascii="Times New Roman" w:hAnsi="Times New Roman" w:cs="Times New Roman"/>
          <w:bCs/>
        </w:rPr>
      </w:pPr>
    </w:p>
    <w:p w14:paraId="11C57CCA" w14:textId="77777777" w:rsidR="0084557C" w:rsidRPr="002A2FC2" w:rsidRDefault="0084557C" w:rsidP="0084557C">
      <w:pPr>
        <w:pStyle w:val="ListParagraph"/>
        <w:numPr>
          <w:ilvl w:val="0"/>
          <w:numId w:val="41"/>
        </w:numPr>
        <w:spacing w:line="360" w:lineRule="auto"/>
        <w:ind w:left="0" w:firstLine="1800"/>
        <w:rPr>
          <w:rFonts w:ascii="Times New Roman" w:hAnsi="Times New Roman" w:cs="Times New Roman"/>
          <w:sz w:val="22"/>
          <w:szCs w:val="22"/>
        </w:rPr>
      </w:pPr>
      <w:r w:rsidRPr="002A2FC2">
        <w:rPr>
          <w:rFonts w:ascii="Times New Roman" w:hAnsi="Times New Roman" w:cs="Times New Roman"/>
          <w:b/>
          <w:bCs/>
        </w:rPr>
        <w:t>SUBPOENA</w:t>
      </w:r>
      <w:r w:rsidRPr="002A2FC2">
        <w:rPr>
          <w:rFonts w:ascii="Times New Roman" w:hAnsi="Times New Roman" w:cs="Times New Roman"/>
        </w:rPr>
        <w:t xml:space="preserve">. That if you intend to subpoena witnesses for the hearing, you should review the procedures established in 52 </w:t>
      </w:r>
      <w:proofErr w:type="gramStart"/>
      <w:r w:rsidRPr="002A2FC2">
        <w:rPr>
          <w:rFonts w:ascii="Times New Roman" w:hAnsi="Times New Roman" w:cs="Times New Roman"/>
        </w:rPr>
        <w:t>Pa.Code</w:t>
      </w:r>
      <w:proofErr w:type="gramEnd"/>
      <w:r w:rsidRPr="002A2FC2">
        <w:rPr>
          <w:rFonts w:ascii="Times New Roman" w:hAnsi="Times New Roman" w:cs="Times New Roman"/>
        </w:rPr>
        <w:t xml:space="preserve"> § 5.421.  You must submit your written application to the Legal Assistant and all other parties sufficiently in advance of the hearing date so that the other parties will have the required ten (10) </w:t>
      </w:r>
      <w:proofErr w:type="spellStart"/>
      <w:r w:rsidRPr="002A2FC2">
        <w:rPr>
          <w:rFonts w:ascii="Times New Roman" w:hAnsi="Times New Roman" w:cs="Times New Roman"/>
        </w:rPr>
        <w:t>days notice</w:t>
      </w:r>
      <w:proofErr w:type="spellEnd"/>
      <w:r w:rsidRPr="002A2FC2">
        <w:rPr>
          <w:rFonts w:ascii="Times New Roman" w:hAnsi="Times New Roman" w:cs="Times New Roman"/>
        </w:rPr>
        <w:t xml:space="preserve"> to answer or object, and so that you will have enough time to receive the subpoena and serve it. </w:t>
      </w:r>
    </w:p>
    <w:p w14:paraId="27BD6F60" w14:textId="77777777" w:rsidR="0084557C" w:rsidRDefault="0084557C" w:rsidP="00331863">
      <w:pPr>
        <w:pStyle w:val="ListParagraph"/>
        <w:tabs>
          <w:tab w:val="left" w:pos="720"/>
        </w:tabs>
        <w:spacing w:line="360" w:lineRule="auto"/>
        <w:rPr>
          <w:rFonts w:ascii="Times New Roman" w:hAnsi="Times New Roman" w:cs="Times New Roman"/>
          <w:spacing w:val="-3"/>
        </w:rPr>
      </w:pP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31ADCA7E" w14:textId="77777777" w:rsidR="00864317" w:rsidRPr="00021493" w:rsidRDefault="00864317" w:rsidP="000F2E0E">
      <w:pPr>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lastRenderedPageBreak/>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w:t>
      </w:r>
      <w:proofErr w:type="gramStart"/>
      <w:r w:rsidRPr="00096CB5">
        <w:rPr>
          <w:rFonts w:ascii="Times New Roman" w:hAnsi="Times New Roman" w:cs="Times New Roman"/>
          <w:spacing w:val="-3"/>
        </w:rPr>
        <w:t xml:space="preserve"> </w:t>
      </w:r>
      <w:r w:rsidR="00BC3ED5" w:rsidRPr="00096CB5">
        <w:rPr>
          <w:rFonts w:ascii="Times New Roman" w:hAnsi="Times New Roman" w:cs="Times New Roman"/>
          <w:spacing w:val="-3"/>
        </w:rPr>
        <w:t xml:space="preserve">  (</w:t>
      </w:r>
      <w:proofErr w:type="gramEnd"/>
      <w:r w:rsidR="00BC3ED5" w:rsidRPr="00096CB5">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lastRenderedPageBreak/>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1A2D3A" w:rsidRDefault="00636518" w:rsidP="003E6DC6">
      <w:pPr>
        <w:spacing w:line="360" w:lineRule="auto"/>
        <w:ind w:firstLine="1440"/>
        <w:rPr>
          <w:rFonts w:ascii="Times New Roman" w:hAnsi="Times New Roman" w:cs="Times New Roman"/>
          <w:bCs/>
        </w:rPr>
      </w:pPr>
      <w:r w:rsidRPr="00BD2706">
        <w:rPr>
          <w:rFonts w:ascii="Times New Roman" w:hAnsi="Times New Roman" w:cs="Times New Roman"/>
          <w:bCs/>
        </w:rPr>
        <w:t>1</w:t>
      </w:r>
      <w:r w:rsidR="00100DED" w:rsidRPr="00BD2706">
        <w:rPr>
          <w:rFonts w:ascii="Times New Roman" w:hAnsi="Times New Roman" w:cs="Times New Roman"/>
          <w:bCs/>
        </w:rPr>
        <w:t>4</w:t>
      </w:r>
      <w:r w:rsidRPr="00BD2706">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BD2706">
        <w:rPr>
          <w:rFonts w:ascii="Times New Roman" w:hAnsi="Times New Roman" w:cs="Times New Roman"/>
          <w:bCs/>
        </w:rPr>
        <w:t>1</w:t>
      </w:r>
      <w:r w:rsidR="00100DED" w:rsidRPr="00BD2706">
        <w:rPr>
          <w:rFonts w:ascii="Times New Roman" w:hAnsi="Times New Roman" w:cs="Times New Roman"/>
          <w:bCs/>
        </w:rPr>
        <w:t>5</w:t>
      </w:r>
      <w:r w:rsidRPr="00BD2706">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2D7021FF" w:rsidR="008D6670" w:rsidRPr="002D1426" w:rsidRDefault="008D6670" w:rsidP="008D6670">
      <w:pPr>
        <w:pStyle w:val="NoSpacing"/>
        <w:rPr>
          <w:szCs w:val="24"/>
        </w:rPr>
      </w:pPr>
      <w:r w:rsidRPr="002D1426">
        <w:rPr>
          <w:szCs w:val="24"/>
        </w:rPr>
        <w:t>Date:</w:t>
      </w:r>
      <w:r w:rsidRPr="002D1426">
        <w:rPr>
          <w:szCs w:val="24"/>
        </w:rPr>
        <w:tab/>
      </w:r>
      <w:r w:rsidR="00777CAB">
        <w:rPr>
          <w:szCs w:val="24"/>
          <w:u w:val="single"/>
        </w:rPr>
        <w:t xml:space="preserve">December </w:t>
      </w:r>
      <w:r w:rsidR="004E11DE">
        <w:rPr>
          <w:szCs w:val="24"/>
          <w:u w:val="single"/>
        </w:rPr>
        <w:t>1</w:t>
      </w:r>
      <w:r w:rsidR="00EE66CA">
        <w:rPr>
          <w:szCs w:val="24"/>
          <w:u w:val="single"/>
        </w:rPr>
        <w:t>2</w:t>
      </w:r>
      <w:r w:rsidRPr="00D06346">
        <w:rPr>
          <w:szCs w:val="24"/>
          <w:u w:val="single"/>
        </w:rPr>
        <w:t>,</w:t>
      </w:r>
      <w:r w:rsidRPr="002D1426">
        <w:rPr>
          <w:szCs w:val="24"/>
          <w:u w:val="single"/>
        </w:rPr>
        <w:t xml:space="preserve"> 202</w:t>
      </w:r>
      <w:r w:rsidR="00B77E73">
        <w:rPr>
          <w:szCs w:val="24"/>
          <w:u w:val="single"/>
        </w:rPr>
        <w:t>2</w:t>
      </w:r>
      <w:r w:rsidRPr="002D1426">
        <w:rPr>
          <w:szCs w:val="24"/>
        </w:rPr>
        <w:tab/>
      </w:r>
      <w:r w:rsidR="00667247">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E29424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005B0C9D">
        <w:rPr>
          <w:szCs w:val="24"/>
        </w:rPr>
        <w:t>Darlene Heep</w:t>
      </w:r>
    </w:p>
    <w:p w14:paraId="1E6A2C3B" w14:textId="2FE03F3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7EA300F0" w14:textId="77777777" w:rsidR="000658AA" w:rsidRPr="000658AA" w:rsidRDefault="000658AA" w:rsidP="000658AA">
      <w:pPr>
        <w:rPr>
          <w:rFonts w:ascii="Times New Roman" w:eastAsia="Microsoft Sans Serif" w:hAnsi="Times New Roman" w:cs="Times New Roman"/>
        </w:rPr>
      </w:pPr>
      <w:r w:rsidRPr="000658AA">
        <w:rPr>
          <w:rFonts w:ascii="Times New Roman" w:eastAsia="Microsoft Sans Serif" w:hAnsi="Times New Roman" w:cs="Times New Roman"/>
          <w:b/>
          <w:u w:val="single"/>
        </w:rPr>
        <w:lastRenderedPageBreak/>
        <w:t xml:space="preserve">F-2022-3036710 - HALEEMAH GROSS v. PECO ENERGY COMPANY </w:t>
      </w:r>
      <w:r w:rsidRPr="000658AA">
        <w:rPr>
          <w:rFonts w:ascii="Times New Roman" w:eastAsia="Microsoft Sans Serif" w:hAnsi="Times New Roman" w:cs="Times New Roman"/>
          <w:b/>
          <w:u w:val="single"/>
        </w:rPr>
        <w:cr/>
      </w:r>
      <w:r w:rsidRPr="000658AA">
        <w:rPr>
          <w:rFonts w:ascii="Times New Roman" w:eastAsia="Microsoft Sans Serif" w:hAnsi="Times New Roman" w:cs="Times New Roman"/>
          <w:b/>
          <w:u w:val="single"/>
        </w:rPr>
        <w:cr/>
      </w:r>
      <w:r w:rsidRPr="000658AA">
        <w:rPr>
          <w:rFonts w:ascii="Times New Roman" w:eastAsia="Microsoft Sans Serif" w:hAnsi="Times New Roman" w:cs="Times New Roman"/>
        </w:rPr>
        <w:t>HALEEMAH GROSS</w:t>
      </w:r>
      <w:r w:rsidRPr="000658AA">
        <w:rPr>
          <w:rFonts w:ascii="Times New Roman" w:eastAsia="Microsoft Sans Serif" w:hAnsi="Times New Roman" w:cs="Times New Roman"/>
        </w:rPr>
        <w:cr/>
        <w:t>8208 GROVERS AVE APT C</w:t>
      </w:r>
      <w:r w:rsidRPr="000658AA">
        <w:rPr>
          <w:rFonts w:ascii="Times New Roman" w:eastAsia="Microsoft Sans Serif" w:hAnsi="Times New Roman" w:cs="Times New Roman"/>
        </w:rPr>
        <w:cr/>
        <w:t>PHILADELPHIA PA  19124</w:t>
      </w:r>
      <w:r w:rsidRPr="000658AA">
        <w:rPr>
          <w:rFonts w:ascii="Times New Roman" w:eastAsia="Microsoft Sans Serif" w:hAnsi="Times New Roman" w:cs="Times New Roman"/>
        </w:rPr>
        <w:cr/>
      </w:r>
      <w:r w:rsidRPr="000658AA">
        <w:rPr>
          <w:rFonts w:ascii="Times New Roman" w:eastAsia="Microsoft Sans Serif" w:hAnsi="Times New Roman" w:cs="Times New Roman"/>
          <w:b/>
          <w:bCs/>
        </w:rPr>
        <w:t>215.688.8454</w:t>
      </w:r>
      <w:r w:rsidRPr="000658AA">
        <w:rPr>
          <w:rFonts w:ascii="Times New Roman" w:eastAsia="Microsoft Sans Serif" w:hAnsi="Times New Roman" w:cs="Times New Roman"/>
          <w:b/>
          <w:bCs/>
        </w:rPr>
        <w:cr/>
      </w:r>
      <w:hyperlink r:id="rId12" w:history="1">
        <w:r w:rsidRPr="000658AA">
          <w:rPr>
            <w:rFonts w:ascii="Times New Roman" w:eastAsia="Microsoft Sans Serif" w:hAnsi="Times New Roman" w:cs="Times New Roman"/>
            <w:color w:val="0563C1" w:themeColor="hyperlink"/>
            <w:u w:val="single"/>
          </w:rPr>
          <w:t>haleemah67@msn.com</w:t>
        </w:r>
      </w:hyperlink>
    </w:p>
    <w:p w14:paraId="4E680447" w14:textId="77777777" w:rsidR="000658AA" w:rsidRPr="000658AA" w:rsidRDefault="000658AA" w:rsidP="000658AA">
      <w:pPr>
        <w:spacing w:after="160" w:line="259" w:lineRule="auto"/>
        <w:rPr>
          <w:rFonts w:ascii="Times New Roman" w:eastAsia="Microsoft Sans Serif" w:hAnsi="Times New Roman" w:cs="Times New Roman"/>
        </w:rPr>
      </w:pPr>
      <w:r w:rsidRPr="000658AA">
        <w:rPr>
          <w:rFonts w:ascii="Times New Roman" w:eastAsia="Microsoft Sans Serif" w:hAnsi="Times New Roman" w:cs="Times New Roman"/>
        </w:rPr>
        <w:cr/>
        <w:t>KHADIJAH SCOTT ESQUIRE</w:t>
      </w:r>
      <w:r w:rsidRPr="000658AA">
        <w:rPr>
          <w:rFonts w:ascii="Times New Roman" w:eastAsia="Microsoft Sans Serif" w:hAnsi="Times New Roman" w:cs="Times New Roman"/>
        </w:rPr>
        <w:cr/>
        <w:t>2301 MARKET STREET S23-1</w:t>
      </w:r>
      <w:r w:rsidRPr="000658AA">
        <w:rPr>
          <w:rFonts w:ascii="Times New Roman" w:eastAsia="Microsoft Sans Serif" w:hAnsi="Times New Roman" w:cs="Times New Roman"/>
        </w:rPr>
        <w:cr/>
        <w:t>PHILADELPHIA PA  19103</w:t>
      </w:r>
      <w:r w:rsidRPr="000658AA">
        <w:rPr>
          <w:rFonts w:ascii="Times New Roman" w:eastAsia="Microsoft Sans Serif" w:hAnsi="Times New Roman" w:cs="Times New Roman"/>
        </w:rPr>
        <w:cr/>
      </w:r>
      <w:r w:rsidRPr="000658AA">
        <w:rPr>
          <w:rFonts w:ascii="Times New Roman" w:eastAsia="Microsoft Sans Serif" w:hAnsi="Times New Roman" w:cs="Times New Roman"/>
          <w:b/>
          <w:bCs/>
        </w:rPr>
        <w:t>215.841.6841</w:t>
      </w:r>
      <w:r w:rsidRPr="000658AA">
        <w:rPr>
          <w:rFonts w:ascii="Times New Roman" w:eastAsia="Microsoft Sans Serif" w:hAnsi="Times New Roman" w:cs="Times New Roman"/>
          <w:b/>
          <w:bCs/>
        </w:rPr>
        <w:cr/>
      </w:r>
      <w:hyperlink r:id="rId13" w:history="1">
        <w:r w:rsidRPr="000658AA">
          <w:rPr>
            <w:rFonts w:ascii="Times New Roman" w:eastAsia="Microsoft Sans Serif" w:hAnsi="Times New Roman" w:cs="Times New Roman"/>
            <w:color w:val="0563C1" w:themeColor="hyperlink"/>
            <w:u w:val="single"/>
          </w:rPr>
          <w:t>khadijah.scott@exeloncorp.com</w:t>
        </w:r>
      </w:hyperlink>
      <w:r w:rsidRPr="000658AA">
        <w:rPr>
          <w:rFonts w:ascii="Times New Roman" w:eastAsia="Microsoft Sans Serif" w:hAnsi="Times New Roman" w:cs="Times New Roman"/>
        </w:rPr>
        <w:br/>
        <w:t>Accepts eService</w:t>
      </w:r>
      <w:r w:rsidRPr="000658AA">
        <w:rPr>
          <w:rFonts w:ascii="Times New Roman" w:eastAsia="Microsoft Sans Serif" w:hAnsi="Times New Roman" w:cs="Times New Roman"/>
        </w:rPr>
        <w:br/>
      </w:r>
      <w:r w:rsidRPr="000658AA">
        <w:rPr>
          <w:rFonts w:ascii="Times New Roman" w:eastAsia="Microsoft Sans Serif" w:hAnsi="Times New Roman" w:cs="Times New Roman"/>
          <w:i/>
          <w:iCs/>
        </w:rPr>
        <w:t>(Counsel for PECO Energy Company)</w:t>
      </w:r>
      <w:r w:rsidRPr="000658AA">
        <w:rPr>
          <w:rFonts w:ascii="Times New Roman" w:eastAsia="Microsoft Sans Serif" w:hAnsi="Times New Roman" w:cs="Times New Roman"/>
          <w:i/>
          <w:iCs/>
        </w:rPr>
        <w:cr/>
      </w:r>
    </w:p>
    <w:p w14:paraId="0778F2D6" w14:textId="77777777" w:rsidR="000658AA" w:rsidRPr="000658AA" w:rsidRDefault="000658AA" w:rsidP="000658AA">
      <w:pPr>
        <w:rPr>
          <w:rFonts w:ascii="Times New Roman" w:hAnsi="Times New Roman" w:cs="Times New Roman"/>
        </w:rPr>
      </w:pPr>
    </w:p>
    <w:p w14:paraId="7104A93E" w14:textId="37C0BE6A" w:rsidR="005F338D" w:rsidRPr="000658AA" w:rsidRDefault="005F338D" w:rsidP="000658AA">
      <w:pPr>
        <w:rPr>
          <w:rFonts w:ascii="Times New Roman" w:hAnsi="Times New Roman" w:cs="Times New Roman"/>
        </w:rPr>
      </w:pPr>
    </w:p>
    <w:sectPr w:rsidR="005F338D" w:rsidRPr="000658AA" w:rsidSect="003E6DC6">
      <w:footerReference w:type="default" r:id="rId14"/>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84468" w14:textId="77777777" w:rsidR="006D591A" w:rsidRDefault="006D591A" w:rsidP="00244F8F">
      <w:r>
        <w:separator/>
      </w:r>
    </w:p>
  </w:endnote>
  <w:endnote w:type="continuationSeparator" w:id="0">
    <w:p w14:paraId="3A5C7FAB" w14:textId="77777777" w:rsidR="006D591A" w:rsidRDefault="006D591A"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41440" w14:textId="77777777" w:rsidR="006D591A" w:rsidRDefault="006D591A" w:rsidP="00244F8F">
      <w:r>
        <w:separator/>
      </w:r>
    </w:p>
  </w:footnote>
  <w:footnote w:type="continuationSeparator" w:id="0">
    <w:p w14:paraId="78AD1374" w14:textId="77777777" w:rsidR="006D591A" w:rsidRDefault="006D591A" w:rsidP="00244F8F">
      <w:r>
        <w:continuationSeparator/>
      </w:r>
    </w:p>
  </w:footnote>
  <w:footnote w:id="1">
    <w:p w14:paraId="4AA4ACED" w14:textId="72DC6B84" w:rsidR="008B6732" w:rsidRPr="00C839BB" w:rsidRDefault="008B6732" w:rsidP="002B5129">
      <w:pPr>
        <w:pStyle w:val="FootnoteText"/>
        <w:ind w:firstLine="720"/>
        <w:rPr>
          <w:rFonts w:ascii="Times New Roman" w:hAnsi="Times New Roman" w:cs="Times New Roman"/>
          <w:spacing w:val="-3"/>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Pr="00C839BB">
        <w:rPr>
          <w:rFonts w:ascii="Times New Roman" w:hAnsi="Times New Roman" w:cs="Times New Roman"/>
          <w:spacing w:val="-3"/>
          <w:sz w:val="20"/>
        </w:rPr>
        <w:t>52 Pa. Code §§ 1.21 &amp; 1.22.</w:t>
      </w:r>
    </w:p>
  </w:footnote>
  <w:footnote w:id="2">
    <w:p w14:paraId="149F428F" w14:textId="0D1594A7" w:rsidR="0032153D" w:rsidRPr="00C839BB" w:rsidRDefault="0032153D" w:rsidP="00601B9E">
      <w:pPr>
        <w:pStyle w:val="FootnoteText"/>
        <w:ind w:firstLine="720"/>
        <w:rPr>
          <w:rFonts w:ascii="Times New Roman" w:hAnsi="Times New Roman" w:cs="Times New Roman"/>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Pr="00C839BB">
        <w:rPr>
          <w:rFonts w:ascii="Times New Roman" w:hAnsi="Times New Roman" w:cs="Times New Roman"/>
          <w:spacing w:val="-3"/>
          <w:sz w:val="20"/>
        </w:rPr>
        <w:t>66 Pa.C.S. §332(a).</w:t>
      </w:r>
    </w:p>
  </w:footnote>
  <w:footnote w:id="3">
    <w:p w14:paraId="09A70772" w14:textId="0FF47B26" w:rsidR="00EE2AA5" w:rsidRPr="00C839BB" w:rsidRDefault="00EE2AA5" w:rsidP="00601B9E">
      <w:pPr>
        <w:pStyle w:val="FootnoteText"/>
        <w:ind w:firstLine="720"/>
        <w:rPr>
          <w:rFonts w:ascii="Times New Roman" w:hAnsi="Times New Roman" w:cs="Times New Roman"/>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00950645" w:rsidRPr="00C839BB">
        <w:rPr>
          <w:rFonts w:ascii="Times New Roman" w:hAnsi="Times New Roman" w:cs="Times New Roman"/>
          <w:sz w:val="20"/>
        </w:rPr>
        <w:t xml:space="preserve">52 Pa. Code § 5.231(a).  </w:t>
      </w:r>
    </w:p>
  </w:footnote>
  <w:footnote w:id="4">
    <w:p w14:paraId="52CD292B" w14:textId="3B6B89A5" w:rsidR="006F400C" w:rsidRDefault="006F400C" w:rsidP="00601B9E">
      <w:pPr>
        <w:pStyle w:val="FootnoteText"/>
        <w:ind w:firstLine="720"/>
      </w:pPr>
      <w:r>
        <w:rPr>
          <w:rStyle w:val="FootnoteReference"/>
        </w:rPr>
        <w:footnoteRef/>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9150B3A"/>
    <w:multiLevelType w:val="hybridMultilevel"/>
    <w:tmpl w:val="A88464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860510336">
    <w:abstractNumId w:val="35"/>
  </w:num>
  <w:num w:numId="2" w16cid:durableId="1988708322">
    <w:abstractNumId w:val="14"/>
  </w:num>
  <w:num w:numId="3" w16cid:durableId="1804616906">
    <w:abstractNumId w:val="11"/>
  </w:num>
  <w:num w:numId="4" w16cid:durableId="1825317478">
    <w:abstractNumId w:val="37"/>
  </w:num>
  <w:num w:numId="5" w16cid:durableId="486752000">
    <w:abstractNumId w:val="17"/>
  </w:num>
  <w:num w:numId="6" w16cid:durableId="1042359867">
    <w:abstractNumId w:val="29"/>
  </w:num>
  <w:num w:numId="7" w16cid:durableId="1979727535">
    <w:abstractNumId w:val="34"/>
  </w:num>
  <w:num w:numId="8" w16cid:durableId="882133799">
    <w:abstractNumId w:val="9"/>
  </w:num>
  <w:num w:numId="9" w16cid:durableId="725377185">
    <w:abstractNumId w:val="7"/>
  </w:num>
  <w:num w:numId="10" w16cid:durableId="1262181400">
    <w:abstractNumId w:val="6"/>
  </w:num>
  <w:num w:numId="11" w16cid:durableId="1931817547">
    <w:abstractNumId w:val="5"/>
  </w:num>
  <w:num w:numId="12" w16cid:durableId="299459588">
    <w:abstractNumId w:val="4"/>
  </w:num>
  <w:num w:numId="13" w16cid:durableId="1385642718">
    <w:abstractNumId w:val="8"/>
  </w:num>
  <w:num w:numId="14" w16cid:durableId="881283036">
    <w:abstractNumId w:val="3"/>
  </w:num>
  <w:num w:numId="15" w16cid:durableId="727652630">
    <w:abstractNumId w:val="2"/>
  </w:num>
  <w:num w:numId="16" w16cid:durableId="730663675">
    <w:abstractNumId w:val="1"/>
  </w:num>
  <w:num w:numId="17" w16cid:durableId="607857161">
    <w:abstractNumId w:val="0"/>
  </w:num>
  <w:num w:numId="18" w16cid:durableId="171117165">
    <w:abstractNumId w:val="22"/>
  </w:num>
  <w:num w:numId="19" w16cid:durableId="978345569">
    <w:abstractNumId w:val="25"/>
  </w:num>
  <w:num w:numId="20" w16cid:durableId="2029670498">
    <w:abstractNumId w:val="36"/>
  </w:num>
  <w:num w:numId="21" w16cid:durableId="1144935201">
    <w:abstractNumId w:val="32"/>
  </w:num>
  <w:num w:numId="22" w16cid:durableId="1081487601">
    <w:abstractNumId w:val="13"/>
  </w:num>
  <w:num w:numId="23" w16cid:durableId="1287857506">
    <w:abstractNumId w:val="40"/>
  </w:num>
  <w:num w:numId="24" w16cid:durableId="2049144322">
    <w:abstractNumId w:val="21"/>
  </w:num>
  <w:num w:numId="25" w16cid:durableId="484011095">
    <w:abstractNumId w:val="31"/>
  </w:num>
  <w:num w:numId="26" w16cid:durableId="867177303">
    <w:abstractNumId w:val="12"/>
  </w:num>
  <w:num w:numId="27" w16cid:durableId="1433083600">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82605607">
    <w:abstractNumId w:val="18"/>
  </w:num>
  <w:num w:numId="29" w16cid:durableId="405301790">
    <w:abstractNumId w:val="33"/>
  </w:num>
  <w:num w:numId="30" w16cid:durableId="1039207949">
    <w:abstractNumId w:val="20"/>
  </w:num>
  <w:num w:numId="31" w16cid:durableId="1041630357">
    <w:abstractNumId w:val="26"/>
  </w:num>
  <w:num w:numId="32" w16cid:durableId="706225863">
    <w:abstractNumId w:val="39"/>
  </w:num>
  <w:num w:numId="33" w16cid:durableId="2008509114">
    <w:abstractNumId w:val="23"/>
  </w:num>
  <w:num w:numId="34" w16cid:durableId="301232536">
    <w:abstractNumId w:val="27"/>
  </w:num>
  <w:num w:numId="35" w16cid:durableId="1356689659">
    <w:abstractNumId w:val="19"/>
  </w:num>
  <w:num w:numId="36" w16cid:durableId="2095466436">
    <w:abstractNumId w:val="16"/>
  </w:num>
  <w:num w:numId="37" w16cid:durableId="198399079">
    <w:abstractNumId w:val="24"/>
  </w:num>
  <w:num w:numId="38" w16cid:durableId="285619431">
    <w:abstractNumId w:val="30"/>
  </w:num>
  <w:num w:numId="39" w16cid:durableId="1151168370">
    <w:abstractNumId w:val="38"/>
  </w:num>
  <w:num w:numId="40" w16cid:durableId="1398360235">
    <w:abstractNumId w:val="15"/>
  </w:num>
  <w:num w:numId="41" w16cid:durableId="160086842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1AD1"/>
    <w:rsid w:val="00016778"/>
    <w:rsid w:val="00021493"/>
    <w:rsid w:val="00027D3E"/>
    <w:rsid w:val="00030095"/>
    <w:rsid w:val="00040B38"/>
    <w:rsid w:val="00046219"/>
    <w:rsid w:val="00046C0F"/>
    <w:rsid w:val="00054761"/>
    <w:rsid w:val="000571B7"/>
    <w:rsid w:val="00064176"/>
    <w:rsid w:val="0006506F"/>
    <w:rsid w:val="000658AA"/>
    <w:rsid w:val="00070350"/>
    <w:rsid w:val="00070F7D"/>
    <w:rsid w:val="00070F9E"/>
    <w:rsid w:val="00073EAB"/>
    <w:rsid w:val="00087B9C"/>
    <w:rsid w:val="00091AC8"/>
    <w:rsid w:val="00093621"/>
    <w:rsid w:val="00096CB5"/>
    <w:rsid w:val="000A09C8"/>
    <w:rsid w:val="000A69B3"/>
    <w:rsid w:val="000B7E17"/>
    <w:rsid w:val="000C1579"/>
    <w:rsid w:val="000C1A32"/>
    <w:rsid w:val="000C270F"/>
    <w:rsid w:val="000D6838"/>
    <w:rsid w:val="000E169E"/>
    <w:rsid w:val="000E244C"/>
    <w:rsid w:val="000E6186"/>
    <w:rsid w:val="000E7873"/>
    <w:rsid w:val="000F1608"/>
    <w:rsid w:val="000F2E0E"/>
    <w:rsid w:val="00100DED"/>
    <w:rsid w:val="00102FFB"/>
    <w:rsid w:val="001158B7"/>
    <w:rsid w:val="00120CEE"/>
    <w:rsid w:val="00126DE9"/>
    <w:rsid w:val="00136D85"/>
    <w:rsid w:val="0014266E"/>
    <w:rsid w:val="00154A47"/>
    <w:rsid w:val="00157114"/>
    <w:rsid w:val="00161DAE"/>
    <w:rsid w:val="00166D3F"/>
    <w:rsid w:val="00172900"/>
    <w:rsid w:val="00174DB7"/>
    <w:rsid w:val="00175433"/>
    <w:rsid w:val="001804BF"/>
    <w:rsid w:val="00181B8A"/>
    <w:rsid w:val="00187155"/>
    <w:rsid w:val="00191012"/>
    <w:rsid w:val="00193F82"/>
    <w:rsid w:val="00197DFD"/>
    <w:rsid w:val="001A1E4F"/>
    <w:rsid w:val="001A2D3A"/>
    <w:rsid w:val="001A4041"/>
    <w:rsid w:val="001A4E19"/>
    <w:rsid w:val="001B155C"/>
    <w:rsid w:val="001B3EA0"/>
    <w:rsid w:val="001B6699"/>
    <w:rsid w:val="001B76B0"/>
    <w:rsid w:val="001C67DB"/>
    <w:rsid w:val="001E20C0"/>
    <w:rsid w:val="001E2F10"/>
    <w:rsid w:val="001E5370"/>
    <w:rsid w:val="001F152D"/>
    <w:rsid w:val="00204018"/>
    <w:rsid w:val="002061E8"/>
    <w:rsid w:val="00207DBE"/>
    <w:rsid w:val="0021278A"/>
    <w:rsid w:val="00215D23"/>
    <w:rsid w:val="0022324C"/>
    <w:rsid w:val="00223BA7"/>
    <w:rsid w:val="0023187E"/>
    <w:rsid w:val="00236822"/>
    <w:rsid w:val="00237895"/>
    <w:rsid w:val="00244F8F"/>
    <w:rsid w:val="00257FA8"/>
    <w:rsid w:val="002638F3"/>
    <w:rsid w:val="00267414"/>
    <w:rsid w:val="0027554E"/>
    <w:rsid w:val="0028740E"/>
    <w:rsid w:val="00290B15"/>
    <w:rsid w:val="00290E04"/>
    <w:rsid w:val="002A1542"/>
    <w:rsid w:val="002B1A21"/>
    <w:rsid w:val="002B2F20"/>
    <w:rsid w:val="002B4BE3"/>
    <w:rsid w:val="002B5129"/>
    <w:rsid w:val="002C4B1D"/>
    <w:rsid w:val="002D709D"/>
    <w:rsid w:val="002E7736"/>
    <w:rsid w:val="002F3D6D"/>
    <w:rsid w:val="00301E0B"/>
    <w:rsid w:val="00311D6A"/>
    <w:rsid w:val="0031795D"/>
    <w:rsid w:val="0032153D"/>
    <w:rsid w:val="0032346D"/>
    <w:rsid w:val="00331040"/>
    <w:rsid w:val="00331863"/>
    <w:rsid w:val="00332D89"/>
    <w:rsid w:val="003431FF"/>
    <w:rsid w:val="00344119"/>
    <w:rsid w:val="0034617E"/>
    <w:rsid w:val="00352467"/>
    <w:rsid w:val="003526D9"/>
    <w:rsid w:val="00364E00"/>
    <w:rsid w:val="0037203E"/>
    <w:rsid w:val="00394965"/>
    <w:rsid w:val="00394B4C"/>
    <w:rsid w:val="003A2C2D"/>
    <w:rsid w:val="003B4DEA"/>
    <w:rsid w:val="003C10FC"/>
    <w:rsid w:val="003C1EAD"/>
    <w:rsid w:val="003C26DD"/>
    <w:rsid w:val="003D53E4"/>
    <w:rsid w:val="003E4DE8"/>
    <w:rsid w:val="003E53F1"/>
    <w:rsid w:val="003E6DC6"/>
    <w:rsid w:val="003F0684"/>
    <w:rsid w:val="00403E19"/>
    <w:rsid w:val="004054B8"/>
    <w:rsid w:val="00416B90"/>
    <w:rsid w:val="00417F7E"/>
    <w:rsid w:val="00434972"/>
    <w:rsid w:val="00440A89"/>
    <w:rsid w:val="00445BD4"/>
    <w:rsid w:val="00451EC1"/>
    <w:rsid w:val="00465269"/>
    <w:rsid w:val="00465B30"/>
    <w:rsid w:val="00467677"/>
    <w:rsid w:val="004962BA"/>
    <w:rsid w:val="00497845"/>
    <w:rsid w:val="004A34D8"/>
    <w:rsid w:val="004A437F"/>
    <w:rsid w:val="004A4ACD"/>
    <w:rsid w:val="004B0FC5"/>
    <w:rsid w:val="004B3ABB"/>
    <w:rsid w:val="004B3AE5"/>
    <w:rsid w:val="004D12BD"/>
    <w:rsid w:val="004E11DE"/>
    <w:rsid w:val="004E15FF"/>
    <w:rsid w:val="004E1986"/>
    <w:rsid w:val="0050170C"/>
    <w:rsid w:val="005030C8"/>
    <w:rsid w:val="005104B6"/>
    <w:rsid w:val="00510542"/>
    <w:rsid w:val="00586F6D"/>
    <w:rsid w:val="00590790"/>
    <w:rsid w:val="00592888"/>
    <w:rsid w:val="005960D8"/>
    <w:rsid w:val="005A0CF6"/>
    <w:rsid w:val="005B0613"/>
    <w:rsid w:val="005B0C9D"/>
    <w:rsid w:val="005B2D54"/>
    <w:rsid w:val="005C0C04"/>
    <w:rsid w:val="005C47D0"/>
    <w:rsid w:val="005D0865"/>
    <w:rsid w:val="005D5044"/>
    <w:rsid w:val="005E0459"/>
    <w:rsid w:val="005E10E9"/>
    <w:rsid w:val="005E26F7"/>
    <w:rsid w:val="005E2EFC"/>
    <w:rsid w:val="005F338D"/>
    <w:rsid w:val="005F4BDA"/>
    <w:rsid w:val="006006D7"/>
    <w:rsid w:val="00601B9E"/>
    <w:rsid w:val="00602AFF"/>
    <w:rsid w:val="00606AD2"/>
    <w:rsid w:val="00606BAB"/>
    <w:rsid w:val="00620B09"/>
    <w:rsid w:val="00622E2B"/>
    <w:rsid w:val="006335B9"/>
    <w:rsid w:val="00636518"/>
    <w:rsid w:val="00637593"/>
    <w:rsid w:val="00645252"/>
    <w:rsid w:val="0065150D"/>
    <w:rsid w:val="00654737"/>
    <w:rsid w:val="00657CAF"/>
    <w:rsid w:val="00663476"/>
    <w:rsid w:val="00667247"/>
    <w:rsid w:val="00667DFC"/>
    <w:rsid w:val="006706DB"/>
    <w:rsid w:val="0068337F"/>
    <w:rsid w:val="00684FE1"/>
    <w:rsid w:val="00687D95"/>
    <w:rsid w:val="00694BE8"/>
    <w:rsid w:val="006B2A8A"/>
    <w:rsid w:val="006C0976"/>
    <w:rsid w:val="006C483E"/>
    <w:rsid w:val="006D3D74"/>
    <w:rsid w:val="006D4620"/>
    <w:rsid w:val="006D591A"/>
    <w:rsid w:val="006E0C33"/>
    <w:rsid w:val="006E30B2"/>
    <w:rsid w:val="006E6368"/>
    <w:rsid w:val="006E764D"/>
    <w:rsid w:val="006F3B74"/>
    <w:rsid w:val="006F400C"/>
    <w:rsid w:val="006F7193"/>
    <w:rsid w:val="007018F7"/>
    <w:rsid w:val="00704042"/>
    <w:rsid w:val="00704700"/>
    <w:rsid w:val="0070517D"/>
    <w:rsid w:val="00713A30"/>
    <w:rsid w:val="00721061"/>
    <w:rsid w:val="0072191C"/>
    <w:rsid w:val="00723367"/>
    <w:rsid w:val="00724ACB"/>
    <w:rsid w:val="00730777"/>
    <w:rsid w:val="0075227A"/>
    <w:rsid w:val="00761ACC"/>
    <w:rsid w:val="007633D8"/>
    <w:rsid w:val="00767DAA"/>
    <w:rsid w:val="0077187D"/>
    <w:rsid w:val="00771B28"/>
    <w:rsid w:val="0077585C"/>
    <w:rsid w:val="00775ACD"/>
    <w:rsid w:val="00777389"/>
    <w:rsid w:val="00777CAB"/>
    <w:rsid w:val="00786589"/>
    <w:rsid w:val="007A3724"/>
    <w:rsid w:val="007A4C3A"/>
    <w:rsid w:val="007B4E63"/>
    <w:rsid w:val="007B740C"/>
    <w:rsid w:val="007C79EB"/>
    <w:rsid w:val="007E33B8"/>
    <w:rsid w:val="007F1929"/>
    <w:rsid w:val="007F7BDD"/>
    <w:rsid w:val="008003B9"/>
    <w:rsid w:val="00803EE9"/>
    <w:rsid w:val="00820703"/>
    <w:rsid w:val="00821B31"/>
    <w:rsid w:val="008245C8"/>
    <w:rsid w:val="008258E2"/>
    <w:rsid w:val="0083569A"/>
    <w:rsid w:val="008405E9"/>
    <w:rsid w:val="00843041"/>
    <w:rsid w:val="0084557C"/>
    <w:rsid w:val="00855059"/>
    <w:rsid w:val="00864317"/>
    <w:rsid w:val="00865B18"/>
    <w:rsid w:val="0086707E"/>
    <w:rsid w:val="008749E6"/>
    <w:rsid w:val="00897410"/>
    <w:rsid w:val="008A5135"/>
    <w:rsid w:val="008B119D"/>
    <w:rsid w:val="008B6305"/>
    <w:rsid w:val="008B6732"/>
    <w:rsid w:val="008C2193"/>
    <w:rsid w:val="008D30D5"/>
    <w:rsid w:val="008D3A01"/>
    <w:rsid w:val="008D5C43"/>
    <w:rsid w:val="008D6670"/>
    <w:rsid w:val="008E3282"/>
    <w:rsid w:val="00910005"/>
    <w:rsid w:val="00910D00"/>
    <w:rsid w:val="009120D5"/>
    <w:rsid w:val="009136C1"/>
    <w:rsid w:val="00921971"/>
    <w:rsid w:val="00927FF5"/>
    <w:rsid w:val="00930232"/>
    <w:rsid w:val="0093655A"/>
    <w:rsid w:val="00946DAD"/>
    <w:rsid w:val="00950645"/>
    <w:rsid w:val="00965A2B"/>
    <w:rsid w:val="009666AA"/>
    <w:rsid w:val="0097055D"/>
    <w:rsid w:val="00976049"/>
    <w:rsid w:val="0098348C"/>
    <w:rsid w:val="00983E98"/>
    <w:rsid w:val="00994492"/>
    <w:rsid w:val="009A0510"/>
    <w:rsid w:val="009A410A"/>
    <w:rsid w:val="009A60AC"/>
    <w:rsid w:val="009C05B6"/>
    <w:rsid w:val="009C40A3"/>
    <w:rsid w:val="009E12DF"/>
    <w:rsid w:val="009F0E86"/>
    <w:rsid w:val="009F6689"/>
    <w:rsid w:val="00A01711"/>
    <w:rsid w:val="00A04C95"/>
    <w:rsid w:val="00A25E93"/>
    <w:rsid w:val="00A2601C"/>
    <w:rsid w:val="00A368C3"/>
    <w:rsid w:val="00A36F1D"/>
    <w:rsid w:val="00A40888"/>
    <w:rsid w:val="00A416D1"/>
    <w:rsid w:val="00A67878"/>
    <w:rsid w:val="00A70223"/>
    <w:rsid w:val="00A812FD"/>
    <w:rsid w:val="00A81363"/>
    <w:rsid w:val="00A83438"/>
    <w:rsid w:val="00A8488C"/>
    <w:rsid w:val="00A9204E"/>
    <w:rsid w:val="00A942EB"/>
    <w:rsid w:val="00A974AF"/>
    <w:rsid w:val="00AA2A41"/>
    <w:rsid w:val="00AA5713"/>
    <w:rsid w:val="00AA5E34"/>
    <w:rsid w:val="00AA61AF"/>
    <w:rsid w:val="00AB3B9B"/>
    <w:rsid w:val="00AB3C01"/>
    <w:rsid w:val="00AB3FFC"/>
    <w:rsid w:val="00AC2046"/>
    <w:rsid w:val="00AD0252"/>
    <w:rsid w:val="00AD04F2"/>
    <w:rsid w:val="00AD6D00"/>
    <w:rsid w:val="00AE09C7"/>
    <w:rsid w:val="00AF4A2A"/>
    <w:rsid w:val="00AF7FC4"/>
    <w:rsid w:val="00B00364"/>
    <w:rsid w:val="00B13EAE"/>
    <w:rsid w:val="00B15498"/>
    <w:rsid w:val="00B165DA"/>
    <w:rsid w:val="00B21DAC"/>
    <w:rsid w:val="00B2354B"/>
    <w:rsid w:val="00B24F23"/>
    <w:rsid w:val="00B27D49"/>
    <w:rsid w:val="00B372AC"/>
    <w:rsid w:val="00B40C90"/>
    <w:rsid w:val="00B433BC"/>
    <w:rsid w:val="00B72F1F"/>
    <w:rsid w:val="00B77E73"/>
    <w:rsid w:val="00B810E9"/>
    <w:rsid w:val="00B829AC"/>
    <w:rsid w:val="00B83BDF"/>
    <w:rsid w:val="00B8412E"/>
    <w:rsid w:val="00BA379D"/>
    <w:rsid w:val="00BB5DB9"/>
    <w:rsid w:val="00BC00EA"/>
    <w:rsid w:val="00BC377F"/>
    <w:rsid w:val="00BC3ED5"/>
    <w:rsid w:val="00BD0E6D"/>
    <w:rsid w:val="00BD2706"/>
    <w:rsid w:val="00BD3327"/>
    <w:rsid w:val="00BE797D"/>
    <w:rsid w:val="00BF0C1F"/>
    <w:rsid w:val="00BF323B"/>
    <w:rsid w:val="00BF3FE9"/>
    <w:rsid w:val="00BF7CEE"/>
    <w:rsid w:val="00C05102"/>
    <w:rsid w:val="00C069C8"/>
    <w:rsid w:val="00C06F0B"/>
    <w:rsid w:val="00C12B3A"/>
    <w:rsid w:val="00C16DC1"/>
    <w:rsid w:val="00C175C7"/>
    <w:rsid w:val="00C206E5"/>
    <w:rsid w:val="00C25146"/>
    <w:rsid w:val="00C4098B"/>
    <w:rsid w:val="00C41CC0"/>
    <w:rsid w:val="00C434D7"/>
    <w:rsid w:val="00C526AF"/>
    <w:rsid w:val="00C55C9A"/>
    <w:rsid w:val="00C60937"/>
    <w:rsid w:val="00C62A0A"/>
    <w:rsid w:val="00C6377F"/>
    <w:rsid w:val="00C641B4"/>
    <w:rsid w:val="00C66B8C"/>
    <w:rsid w:val="00C718D4"/>
    <w:rsid w:val="00C745AB"/>
    <w:rsid w:val="00C839BB"/>
    <w:rsid w:val="00CA3B10"/>
    <w:rsid w:val="00CC77BE"/>
    <w:rsid w:val="00CD0325"/>
    <w:rsid w:val="00CD3F67"/>
    <w:rsid w:val="00CE5F31"/>
    <w:rsid w:val="00CF06C4"/>
    <w:rsid w:val="00CF1D2B"/>
    <w:rsid w:val="00CF748F"/>
    <w:rsid w:val="00D025A9"/>
    <w:rsid w:val="00D06346"/>
    <w:rsid w:val="00D22A9E"/>
    <w:rsid w:val="00D22E3F"/>
    <w:rsid w:val="00D322E3"/>
    <w:rsid w:val="00D339A5"/>
    <w:rsid w:val="00D3583D"/>
    <w:rsid w:val="00D40604"/>
    <w:rsid w:val="00D45337"/>
    <w:rsid w:val="00D52699"/>
    <w:rsid w:val="00D5283A"/>
    <w:rsid w:val="00D52962"/>
    <w:rsid w:val="00D57D22"/>
    <w:rsid w:val="00D611AF"/>
    <w:rsid w:val="00D67AA8"/>
    <w:rsid w:val="00D70320"/>
    <w:rsid w:val="00D833F3"/>
    <w:rsid w:val="00DA542B"/>
    <w:rsid w:val="00DB1A0A"/>
    <w:rsid w:val="00DB3AE3"/>
    <w:rsid w:val="00DB3BF4"/>
    <w:rsid w:val="00DB5B3F"/>
    <w:rsid w:val="00DC2E63"/>
    <w:rsid w:val="00DC330F"/>
    <w:rsid w:val="00DC347B"/>
    <w:rsid w:val="00DC59DE"/>
    <w:rsid w:val="00DC651C"/>
    <w:rsid w:val="00DD5640"/>
    <w:rsid w:val="00DF6444"/>
    <w:rsid w:val="00E03C3A"/>
    <w:rsid w:val="00E05B2A"/>
    <w:rsid w:val="00E15D88"/>
    <w:rsid w:val="00E20B50"/>
    <w:rsid w:val="00E30DF9"/>
    <w:rsid w:val="00E3157A"/>
    <w:rsid w:val="00E351F5"/>
    <w:rsid w:val="00E4021E"/>
    <w:rsid w:val="00E42CDD"/>
    <w:rsid w:val="00E43791"/>
    <w:rsid w:val="00E43C6D"/>
    <w:rsid w:val="00E5422C"/>
    <w:rsid w:val="00E54984"/>
    <w:rsid w:val="00E554D4"/>
    <w:rsid w:val="00E636A1"/>
    <w:rsid w:val="00E65574"/>
    <w:rsid w:val="00E8563B"/>
    <w:rsid w:val="00E86CC9"/>
    <w:rsid w:val="00E916E1"/>
    <w:rsid w:val="00EA6383"/>
    <w:rsid w:val="00EC71A2"/>
    <w:rsid w:val="00EC74A1"/>
    <w:rsid w:val="00EC7BEF"/>
    <w:rsid w:val="00ED17F9"/>
    <w:rsid w:val="00ED672F"/>
    <w:rsid w:val="00ED6C45"/>
    <w:rsid w:val="00EE0E51"/>
    <w:rsid w:val="00EE1E15"/>
    <w:rsid w:val="00EE2AA5"/>
    <w:rsid w:val="00EE66CA"/>
    <w:rsid w:val="00EF40F4"/>
    <w:rsid w:val="00F00719"/>
    <w:rsid w:val="00F0161B"/>
    <w:rsid w:val="00F13F58"/>
    <w:rsid w:val="00F14BEB"/>
    <w:rsid w:val="00F162C7"/>
    <w:rsid w:val="00F26E9B"/>
    <w:rsid w:val="00F346AD"/>
    <w:rsid w:val="00F420F3"/>
    <w:rsid w:val="00F45B67"/>
    <w:rsid w:val="00F45BA3"/>
    <w:rsid w:val="00F527E9"/>
    <w:rsid w:val="00F653CB"/>
    <w:rsid w:val="00F71BDB"/>
    <w:rsid w:val="00F774A0"/>
    <w:rsid w:val="00F779FB"/>
    <w:rsid w:val="00F81BBB"/>
    <w:rsid w:val="00FA2FF6"/>
    <w:rsid w:val="00FB19CC"/>
    <w:rsid w:val="00FB1FCF"/>
    <w:rsid w:val="00FC3314"/>
    <w:rsid w:val="00FD60AC"/>
    <w:rsid w:val="00FD6964"/>
    <w:rsid w:val="00FE0221"/>
    <w:rsid w:val="00FF2464"/>
    <w:rsid w:val="00FF2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hadijah.scott@exeloncorp.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aleemah67@msn.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TotalTime>
  <Pages>7</Pages>
  <Words>1484</Words>
  <Characters>8464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4</cp:revision>
  <cp:lastPrinted>2019-04-16T17:52:00Z</cp:lastPrinted>
  <dcterms:created xsi:type="dcterms:W3CDTF">2022-12-12T20:32:00Z</dcterms:created>
  <dcterms:modified xsi:type="dcterms:W3CDTF">2022-12-12T20:34:00Z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