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27C07466" w:rsidR="00BA49B9" w:rsidRDefault="005B01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Gilbert Powell</w:t>
      </w:r>
      <w:r w:rsidR="006F046D">
        <w:rPr>
          <w:rFonts w:ascii="Times New Roman" w:hAnsi="Times New Roman" w:cs="Times New Roman"/>
          <w:spacing w:val="-3"/>
        </w:rPr>
        <w:tab/>
      </w:r>
      <w:r w:rsidR="007C2BAE">
        <w:rPr>
          <w:rFonts w:ascii="Times New Roman" w:hAnsi="Times New Roman" w:cs="Times New Roman"/>
          <w:spacing w:val="-3"/>
        </w:rPr>
        <w:tab/>
      </w:r>
      <w:r w:rsidR="007C2BAE">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C3483D8"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B0109">
        <w:rPr>
          <w:rFonts w:ascii="Times New Roman" w:hAnsi="Times New Roman" w:cs="Times New Roman"/>
          <w:spacing w:val="-3"/>
        </w:rPr>
        <w:t>F-2022-3035670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C18C1F1" w:rsidR="00CF1D2B" w:rsidRPr="007A4C3A" w:rsidRDefault="00F056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433D12">
        <w:rPr>
          <w:rFonts w:ascii="Times New Roman" w:hAnsi="Times New Roman" w:cs="Times New Roman"/>
          <w:spacing w:val="-3"/>
        </w:rPr>
        <w:t>hiladelphia Gas Works</w:t>
      </w:r>
      <w:r w:rsidR="006F046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5713E00A"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5912B9">
        <w:rPr>
          <w:rFonts w:ascii="Times New Roman" w:hAnsi="Times New Roman" w:cs="Times New Roman"/>
          <w:vertAlign w:val="superscript"/>
        </w:rPr>
        <w:t xml:space="preserve"> </w:t>
      </w:r>
      <w:r w:rsidR="00D64BDB">
        <w:rPr>
          <w:rFonts w:ascii="Times New Roman" w:hAnsi="Times New Roman" w:cs="Times New Roman"/>
        </w:rPr>
        <w:t>13</w:t>
      </w:r>
      <w:r w:rsidR="00D64BDB" w:rsidRPr="00D64BDB">
        <w:rPr>
          <w:rFonts w:ascii="Times New Roman" w:hAnsi="Times New Roman" w:cs="Times New Roman"/>
          <w:vertAlign w:val="superscript"/>
        </w:rPr>
        <w:t>th</w:t>
      </w:r>
      <w:r w:rsidR="007C2BAE" w:rsidRPr="00D64BDB">
        <w:rPr>
          <w:rFonts w:ascii="Times New Roman" w:hAnsi="Times New Roman" w:cs="Times New Roman"/>
          <w:vertAlign w:val="superscript"/>
        </w:rPr>
        <w:t xml:space="preserve"> </w:t>
      </w:r>
      <w:r w:rsidR="007C2BAE">
        <w:rPr>
          <w:rFonts w:ascii="Times New Roman" w:hAnsi="Times New Roman" w:cs="Times New Roman"/>
        </w:rPr>
        <w:t>day of</w:t>
      </w:r>
      <w:r w:rsidR="005B0109">
        <w:rPr>
          <w:rFonts w:ascii="Times New Roman" w:hAnsi="Times New Roman" w:cs="Times New Roman"/>
        </w:rPr>
        <w:t xml:space="preserve"> </w:t>
      </w:r>
      <w:proofErr w:type="gramStart"/>
      <w:r w:rsidR="005B0109">
        <w:rPr>
          <w:rFonts w:ascii="Times New Roman" w:hAnsi="Times New Roman" w:cs="Times New Roman"/>
        </w:rPr>
        <w:t>December</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D6936A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5B0109">
        <w:rPr>
          <w:rFonts w:ascii="Times New Roman" w:hAnsi="Times New Roman" w:cs="Times New Roman"/>
        </w:rPr>
        <w:t>Tuesday, January 10</w:t>
      </w:r>
      <w:r w:rsidR="00433D12">
        <w:rPr>
          <w:rFonts w:ascii="Times New Roman" w:hAnsi="Times New Roman" w:cs="Times New Roman"/>
        </w:rPr>
        <w:t>,</w:t>
      </w:r>
      <w:r w:rsidR="005912B9">
        <w:rPr>
          <w:rFonts w:ascii="Times New Roman" w:hAnsi="Times New Roman" w:cs="Times New Roman"/>
        </w:rPr>
        <w:t xml:space="preserve"> 202</w:t>
      </w:r>
      <w:r w:rsidR="005B0109">
        <w:rPr>
          <w:rFonts w:ascii="Times New Roman" w:hAnsi="Times New Roman" w:cs="Times New Roman"/>
        </w:rPr>
        <w:t>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086B2BB" w:rsidR="008D6670" w:rsidRPr="002D1426" w:rsidRDefault="008D6670" w:rsidP="008D6670">
      <w:pPr>
        <w:pStyle w:val="NoSpacing"/>
        <w:rPr>
          <w:szCs w:val="24"/>
        </w:rPr>
      </w:pPr>
      <w:r w:rsidRPr="002D1426">
        <w:rPr>
          <w:szCs w:val="24"/>
        </w:rPr>
        <w:t>Date:</w:t>
      </w:r>
      <w:r w:rsidR="00A81C48">
        <w:rPr>
          <w:szCs w:val="24"/>
        </w:rPr>
        <w:t xml:space="preserve">  </w:t>
      </w:r>
      <w:r w:rsidR="009E5534">
        <w:rPr>
          <w:szCs w:val="24"/>
          <w:u w:val="single"/>
        </w:rPr>
        <w:t xml:space="preserve">December </w:t>
      </w:r>
      <w:r w:rsidR="00A95E9C">
        <w:rPr>
          <w:szCs w:val="24"/>
          <w:u w:val="single"/>
        </w:rPr>
        <w:t>1</w:t>
      </w:r>
      <w:r w:rsidR="00D64BDB">
        <w:rPr>
          <w:szCs w:val="24"/>
          <w:u w:val="single"/>
        </w:rPr>
        <w:t>3</w:t>
      </w:r>
      <w:r w:rsidR="005968AD">
        <w:rPr>
          <w:szCs w:val="24"/>
          <w:u w:val="single"/>
        </w:rPr>
        <w:t>, 2</w:t>
      </w:r>
      <w:r w:rsidRPr="002D1426">
        <w:rPr>
          <w:szCs w:val="24"/>
          <w:u w:val="single"/>
        </w:rPr>
        <w:t>02</w:t>
      </w:r>
      <w:r w:rsidR="003A52AB">
        <w:rPr>
          <w:szCs w:val="24"/>
          <w:u w:val="single"/>
        </w:rPr>
        <w:t>2</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5916539" w14:textId="77777777" w:rsidR="009E5534" w:rsidRPr="009E5534" w:rsidRDefault="009E5534" w:rsidP="009E5534">
      <w:pPr>
        <w:rPr>
          <w:rFonts w:ascii="Times New Roman" w:eastAsia="Microsoft Sans Serif" w:hAnsi="Times New Roman" w:cs="Times New Roman"/>
        </w:rPr>
      </w:pPr>
      <w:r w:rsidRPr="009E5534">
        <w:rPr>
          <w:rFonts w:ascii="Times New Roman" w:eastAsia="Microsoft Sans Serif" w:hAnsi="Times New Roman" w:cs="Times New Roman"/>
          <w:b/>
          <w:u w:val="single"/>
        </w:rPr>
        <w:lastRenderedPageBreak/>
        <w:t>F-2022-3035670 - GILBERT POWELL v. PHILADELPHIA GAS WORKS</w:t>
      </w:r>
      <w:r w:rsidRPr="009E5534">
        <w:rPr>
          <w:rFonts w:ascii="Times New Roman" w:eastAsia="Microsoft Sans Serif" w:hAnsi="Times New Roman" w:cs="Times New Roman"/>
          <w:b/>
          <w:u w:val="single"/>
        </w:rPr>
        <w:cr/>
      </w:r>
      <w:r w:rsidRPr="009E5534">
        <w:rPr>
          <w:rFonts w:ascii="Times New Roman" w:eastAsia="Microsoft Sans Serif" w:hAnsi="Times New Roman" w:cs="Times New Roman"/>
          <w:b/>
          <w:u w:val="single"/>
        </w:rPr>
        <w:cr/>
      </w:r>
      <w:r w:rsidRPr="009E5534">
        <w:rPr>
          <w:rFonts w:ascii="Times New Roman" w:eastAsia="Microsoft Sans Serif" w:hAnsi="Times New Roman" w:cs="Times New Roman"/>
        </w:rPr>
        <w:cr/>
        <w:t>GILBERT POWELL</w:t>
      </w:r>
      <w:r w:rsidRPr="009E5534">
        <w:rPr>
          <w:rFonts w:ascii="Times New Roman" w:eastAsia="Microsoft Sans Serif" w:hAnsi="Times New Roman" w:cs="Times New Roman"/>
        </w:rPr>
        <w:cr/>
        <w:t>1040 CORNELL</w:t>
      </w:r>
      <w:r w:rsidRPr="009E5534">
        <w:rPr>
          <w:rFonts w:ascii="Times New Roman" w:eastAsia="Microsoft Sans Serif" w:hAnsi="Times New Roman" w:cs="Times New Roman"/>
        </w:rPr>
        <w:cr/>
        <w:t>DREXEL HILL PA  19026</w:t>
      </w:r>
      <w:r w:rsidRPr="009E5534">
        <w:rPr>
          <w:rFonts w:ascii="Times New Roman" w:eastAsia="Microsoft Sans Serif" w:hAnsi="Times New Roman" w:cs="Times New Roman"/>
        </w:rPr>
        <w:cr/>
      </w:r>
      <w:r w:rsidRPr="009E5534">
        <w:rPr>
          <w:rFonts w:ascii="Times New Roman" w:eastAsia="Microsoft Sans Serif" w:hAnsi="Times New Roman" w:cs="Times New Roman"/>
          <w:b/>
          <w:bCs/>
        </w:rPr>
        <w:t>610.789.6053</w:t>
      </w:r>
      <w:r w:rsidRPr="009E5534">
        <w:rPr>
          <w:rFonts w:ascii="Times New Roman" w:eastAsia="Microsoft Sans Serif" w:hAnsi="Times New Roman" w:cs="Times New Roman"/>
          <w:b/>
          <w:bCs/>
        </w:rPr>
        <w:cr/>
        <w:t>267.601.1937</w:t>
      </w:r>
      <w:r w:rsidRPr="009E5534">
        <w:rPr>
          <w:rFonts w:ascii="Times New Roman" w:eastAsia="Microsoft Sans Serif" w:hAnsi="Times New Roman" w:cs="Times New Roman"/>
        </w:rPr>
        <w:cr/>
      </w:r>
      <w:hyperlink r:id="rId12" w:history="1">
        <w:r w:rsidRPr="009E5534">
          <w:rPr>
            <w:rStyle w:val="Hyperlink"/>
            <w:rFonts w:ascii="Times New Roman" w:eastAsia="Microsoft Sans Serif" w:hAnsi="Times New Roman" w:cs="Times New Roman"/>
          </w:rPr>
          <w:t>glbrtpwll@yahoo.com</w:t>
        </w:r>
      </w:hyperlink>
    </w:p>
    <w:p w14:paraId="65E52EA5" w14:textId="77777777" w:rsidR="009E5534" w:rsidRPr="009E5534" w:rsidRDefault="009E5534" w:rsidP="009E5534">
      <w:pPr>
        <w:rPr>
          <w:rFonts w:ascii="Times New Roman" w:hAnsi="Times New Roman" w:cs="Times New Roman"/>
        </w:rPr>
      </w:pPr>
      <w:r w:rsidRPr="009E5534">
        <w:rPr>
          <w:rFonts w:ascii="Times New Roman" w:eastAsia="Microsoft Sans Serif" w:hAnsi="Times New Roman" w:cs="Times New Roman"/>
        </w:rPr>
        <w:cr/>
        <w:t>GRACIELA CHRISTLIEB ESQUIRE</w:t>
      </w:r>
      <w:r w:rsidRPr="009E5534">
        <w:rPr>
          <w:rFonts w:ascii="Times New Roman" w:eastAsia="Microsoft Sans Serif" w:hAnsi="Times New Roman" w:cs="Times New Roman"/>
        </w:rPr>
        <w:cr/>
        <w:t>PHILADELPHIA GAS WORKS</w:t>
      </w:r>
      <w:r w:rsidRPr="009E5534">
        <w:rPr>
          <w:rFonts w:ascii="Times New Roman" w:eastAsia="Microsoft Sans Serif" w:hAnsi="Times New Roman" w:cs="Times New Roman"/>
        </w:rPr>
        <w:cr/>
        <w:t>800 WEST MONTGOMERY AVE</w:t>
      </w:r>
      <w:r w:rsidRPr="009E5534">
        <w:rPr>
          <w:rFonts w:ascii="Times New Roman" w:eastAsia="Microsoft Sans Serif" w:hAnsi="Times New Roman" w:cs="Times New Roman"/>
        </w:rPr>
        <w:cr/>
        <w:t>PHILADELPHIA PA  19122</w:t>
      </w:r>
      <w:r w:rsidRPr="009E5534">
        <w:rPr>
          <w:rFonts w:ascii="Times New Roman" w:eastAsia="Microsoft Sans Serif" w:hAnsi="Times New Roman" w:cs="Times New Roman"/>
        </w:rPr>
        <w:cr/>
      </w:r>
      <w:r w:rsidRPr="009E5534">
        <w:rPr>
          <w:rFonts w:ascii="Times New Roman" w:eastAsia="Microsoft Sans Serif" w:hAnsi="Times New Roman" w:cs="Times New Roman"/>
          <w:b/>
          <w:bCs/>
        </w:rPr>
        <w:t>215.684.6164</w:t>
      </w:r>
      <w:r w:rsidRPr="009E5534">
        <w:rPr>
          <w:rFonts w:ascii="Times New Roman" w:eastAsia="Microsoft Sans Serif" w:hAnsi="Times New Roman" w:cs="Times New Roman"/>
          <w:b/>
          <w:bCs/>
        </w:rPr>
        <w:cr/>
      </w:r>
      <w:r w:rsidRPr="009E5534">
        <w:rPr>
          <w:rFonts w:ascii="Times New Roman" w:eastAsia="Microsoft Sans Serif" w:hAnsi="Times New Roman" w:cs="Times New Roman"/>
        </w:rPr>
        <w:t>graciela.christlieb@pgworks.com</w:t>
      </w:r>
      <w:r w:rsidRPr="009E5534">
        <w:rPr>
          <w:rFonts w:ascii="Times New Roman" w:eastAsia="Microsoft Sans Serif" w:hAnsi="Times New Roman" w:cs="Times New Roman"/>
        </w:rPr>
        <w:cr/>
        <w:t>Accepts eService</w:t>
      </w:r>
    </w:p>
    <w:p w14:paraId="243B625C" w14:textId="77777777" w:rsidR="009E5534" w:rsidRPr="009E5534" w:rsidRDefault="009E5534" w:rsidP="009E5534">
      <w:pPr>
        <w:rPr>
          <w:rFonts w:ascii="Times New Roman" w:hAnsi="Times New Roman" w:cs="Times New Roman"/>
        </w:rPr>
      </w:pPr>
    </w:p>
    <w:p w14:paraId="090F091C" w14:textId="2308CEB0" w:rsidR="008B6732" w:rsidRPr="009E5534" w:rsidRDefault="008B6732" w:rsidP="00F24179">
      <w:pPr>
        <w:rPr>
          <w:rFonts w:ascii="Times New Roman" w:eastAsia="Microsoft Sans Serif" w:hAnsi="Times New Roman" w:cs="Times New Roman"/>
        </w:rPr>
      </w:pPr>
    </w:p>
    <w:sectPr w:rsidR="008B6732" w:rsidRPr="009E5534"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7969" w14:textId="77777777" w:rsidR="00137D3D" w:rsidRDefault="00137D3D" w:rsidP="00244F8F">
      <w:r>
        <w:separator/>
      </w:r>
    </w:p>
  </w:endnote>
  <w:endnote w:type="continuationSeparator" w:id="0">
    <w:p w14:paraId="504DC6BD" w14:textId="77777777" w:rsidR="00137D3D" w:rsidRDefault="00137D3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0C19" w14:textId="77777777" w:rsidR="00137D3D" w:rsidRDefault="00137D3D" w:rsidP="00244F8F">
      <w:r>
        <w:separator/>
      </w:r>
    </w:p>
  </w:footnote>
  <w:footnote w:type="continuationSeparator" w:id="0">
    <w:p w14:paraId="7609F185" w14:textId="77777777" w:rsidR="00137D3D" w:rsidRDefault="00137D3D"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D85"/>
    <w:rsid w:val="00137D3D"/>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D0118"/>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4E35"/>
    <w:rsid w:val="00463BAE"/>
    <w:rsid w:val="00497845"/>
    <w:rsid w:val="004A437F"/>
    <w:rsid w:val="004B0FC5"/>
    <w:rsid w:val="004B3AE5"/>
    <w:rsid w:val="004D23F7"/>
    <w:rsid w:val="004D5D8D"/>
    <w:rsid w:val="004E1986"/>
    <w:rsid w:val="00514709"/>
    <w:rsid w:val="00536295"/>
    <w:rsid w:val="00563F0D"/>
    <w:rsid w:val="00573F58"/>
    <w:rsid w:val="005749B1"/>
    <w:rsid w:val="00586F6D"/>
    <w:rsid w:val="005912B9"/>
    <w:rsid w:val="005968AD"/>
    <w:rsid w:val="005A0CF6"/>
    <w:rsid w:val="005B0109"/>
    <w:rsid w:val="005E0459"/>
    <w:rsid w:val="005E10E9"/>
    <w:rsid w:val="005E26F7"/>
    <w:rsid w:val="005E6C73"/>
    <w:rsid w:val="005F5A7D"/>
    <w:rsid w:val="00636518"/>
    <w:rsid w:val="00645252"/>
    <w:rsid w:val="00654737"/>
    <w:rsid w:val="00663476"/>
    <w:rsid w:val="006706DB"/>
    <w:rsid w:val="00692834"/>
    <w:rsid w:val="006C483E"/>
    <w:rsid w:val="006D2D8D"/>
    <w:rsid w:val="006D3D74"/>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927F7"/>
    <w:rsid w:val="007A4C3A"/>
    <w:rsid w:val="007B4588"/>
    <w:rsid w:val="007B4E63"/>
    <w:rsid w:val="007B7A1E"/>
    <w:rsid w:val="007C07B7"/>
    <w:rsid w:val="007C2BAE"/>
    <w:rsid w:val="007E2CCE"/>
    <w:rsid w:val="008062EE"/>
    <w:rsid w:val="00810AD5"/>
    <w:rsid w:val="00821B31"/>
    <w:rsid w:val="0083569A"/>
    <w:rsid w:val="00836BC3"/>
    <w:rsid w:val="00837958"/>
    <w:rsid w:val="00855059"/>
    <w:rsid w:val="00864317"/>
    <w:rsid w:val="008749E6"/>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246"/>
    <w:rsid w:val="00950645"/>
    <w:rsid w:val="009765AD"/>
    <w:rsid w:val="0098348C"/>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3B10"/>
    <w:rsid w:val="00CA4AD8"/>
    <w:rsid w:val="00CC77BE"/>
    <w:rsid w:val="00CD3F67"/>
    <w:rsid w:val="00CE7E2C"/>
    <w:rsid w:val="00CF06C4"/>
    <w:rsid w:val="00CF0CA2"/>
    <w:rsid w:val="00CF1D2B"/>
    <w:rsid w:val="00D00B31"/>
    <w:rsid w:val="00D02C9D"/>
    <w:rsid w:val="00D1740B"/>
    <w:rsid w:val="00D22E3F"/>
    <w:rsid w:val="00D322E3"/>
    <w:rsid w:val="00D509B4"/>
    <w:rsid w:val="00D5283A"/>
    <w:rsid w:val="00D64BDB"/>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brtpwll@yaho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2022-12-13T15:34:00Z</dcterms:created>
  <dcterms:modified xsi:type="dcterms:W3CDTF">2022-12-13T15:34:00Z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