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5D908DB" w:rsidR="00BA49B9" w:rsidRDefault="00876D4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Florence </w:t>
      </w:r>
      <w:proofErr w:type="spellStart"/>
      <w:r>
        <w:rPr>
          <w:rFonts w:ascii="Times New Roman" w:hAnsi="Times New Roman" w:cs="Times New Roman"/>
          <w:spacing w:val="-3"/>
        </w:rPr>
        <w:t>Ackridge</w:t>
      </w:r>
      <w:proofErr w:type="spellEnd"/>
      <w:r w:rsidR="006F046D">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14B1FDF"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76D43">
        <w:rPr>
          <w:rFonts w:ascii="Times New Roman" w:hAnsi="Times New Roman" w:cs="Times New Roman"/>
          <w:spacing w:val="-3"/>
        </w:rPr>
        <w:t>C-2022-3035899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C18C1F1"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433D12">
        <w:rPr>
          <w:rFonts w:ascii="Times New Roman" w:hAnsi="Times New Roman" w:cs="Times New Roman"/>
          <w:spacing w:val="-3"/>
        </w:rPr>
        <w:t>hiladelphia Gas Works</w:t>
      </w:r>
      <w:r w:rsidR="006F046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38A4CA7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912B9">
        <w:rPr>
          <w:rFonts w:ascii="Times New Roman" w:hAnsi="Times New Roman" w:cs="Times New Roman"/>
          <w:vertAlign w:val="superscript"/>
        </w:rPr>
        <w:t xml:space="preserve"> </w:t>
      </w:r>
      <w:r w:rsidR="00E836A9">
        <w:rPr>
          <w:rFonts w:ascii="Times New Roman" w:hAnsi="Times New Roman" w:cs="Times New Roman"/>
        </w:rPr>
        <w:t>13</w:t>
      </w:r>
      <w:r w:rsidR="00E836A9" w:rsidRPr="00E836A9">
        <w:rPr>
          <w:rFonts w:ascii="Times New Roman" w:hAnsi="Times New Roman" w:cs="Times New Roman"/>
          <w:vertAlign w:val="superscript"/>
        </w:rPr>
        <w:t>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B0109">
        <w:rPr>
          <w:rFonts w:ascii="Times New Roman" w:hAnsi="Times New Roman" w:cs="Times New Roman"/>
        </w:rPr>
        <w:t>December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0B7260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71DE9">
        <w:rPr>
          <w:rFonts w:ascii="Times New Roman" w:hAnsi="Times New Roman" w:cs="Times New Roman"/>
        </w:rPr>
        <w:t>Thursday, Jan</w:t>
      </w:r>
      <w:r w:rsidR="005B0109">
        <w:rPr>
          <w:rFonts w:ascii="Times New Roman" w:hAnsi="Times New Roman" w:cs="Times New Roman"/>
        </w:rPr>
        <w:t>uary 1</w:t>
      </w:r>
      <w:r w:rsidR="00271DE9">
        <w:rPr>
          <w:rFonts w:ascii="Times New Roman" w:hAnsi="Times New Roman" w:cs="Times New Roman"/>
        </w:rPr>
        <w:t>2</w:t>
      </w:r>
      <w:r w:rsidR="00433D12">
        <w:rPr>
          <w:rFonts w:ascii="Times New Roman" w:hAnsi="Times New Roman" w:cs="Times New Roman"/>
        </w:rPr>
        <w:t>,</w:t>
      </w:r>
      <w:r w:rsidR="005912B9">
        <w:rPr>
          <w:rFonts w:ascii="Times New Roman" w:hAnsi="Times New Roman" w:cs="Times New Roman"/>
        </w:rPr>
        <w:t xml:space="preserve"> 202</w:t>
      </w:r>
      <w:r w:rsidR="005B0109">
        <w:rPr>
          <w:rFonts w:ascii="Times New Roman" w:hAnsi="Times New Roman" w:cs="Times New Roman"/>
        </w:rPr>
        <w:t>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4F760D7" w:rsidR="008D6670" w:rsidRPr="002D1426" w:rsidRDefault="008D6670" w:rsidP="008D6670">
      <w:pPr>
        <w:pStyle w:val="NoSpacing"/>
        <w:rPr>
          <w:szCs w:val="24"/>
        </w:rPr>
      </w:pPr>
      <w:r w:rsidRPr="002D1426">
        <w:rPr>
          <w:szCs w:val="24"/>
        </w:rPr>
        <w:t>Date:</w:t>
      </w:r>
      <w:r w:rsidR="00A81C48">
        <w:rPr>
          <w:szCs w:val="24"/>
        </w:rPr>
        <w:t xml:space="preserve">  </w:t>
      </w:r>
      <w:r w:rsidR="009E5534">
        <w:rPr>
          <w:szCs w:val="24"/>
          <w:u w:val="single"/>
        </w:rPr>
        <w:t xml:space="preserve">December </w:t>
      </w:r>
      <w:r w:rsidR="00A95E9C">
        <w:rPr>
          <w:szCs w:val="24"/>
          <w:u w:val="single"/>
        </w:rPr>
        <w:t>1</w:t>
      </w:r>
      <w:r w:rsidR="00E836A9">
        <w:rPr>
          <w:szCs w:val="24"/>
          <w:u w:val="single"/>
        </w:rPr>
        <w:t>3</w:t>
      </w:r>
      <w:r w:rsidR="005968AD">
        <w:rPr>
          <w:szCs w:val="24"/>
          <w:u w:val="single"/>
        </w:rPr>
        <w:t>, 2</w:t>
      </w:r>
      <w:r w:rsidRPr="002D1426">
        <w:rPr>
          <w:szCs w:val="24"/>
          <w:u w:val="single"/>
        </w:rPr>
        <w:t>02</w:t>
      </w:r>
      <w:r w:rsidR="003A52AB">
        <w:rPr>
          <w:szCs w:val="24"/>
          <w:u w:val="single"/>
        </w:rPr>
        <w:t>2</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3591CDA" w14:textId="77777777" w:rsidR="00D20EAC" w:rsidRPr="00D20EAC" w:rsidRDefault="00D20EAC" w:rsidP="00D20EAC">
      <w:pPr>
        <w:rPr>
          <w:rFonts w:ascii="Times New Roman" w:hAnsi="Times New Roman" w:cs="Times New Roman"/>
        </w:rPr>
      </w:pPr>
      <w:r w:rsidRPr="00D20EAC">
        <w:rPr>
          <w:rFonts w:ascii="Times New Roman" w:eastAsia="Microsoft Sans Serif" w:hAnsi="Times New Roman" w:cs="Times New Roman"/>
          <w:b/>
          <w:u w:val="single"/>
        </w:rPr>
        <w:lastRenderedPageBreak/>
        <w:t>C-2022-3035899 - FLORENCE ACKRIDGE v. PHILADELPHIA GAS WORKS</w:t>
      </w:r>
      <w:r w:rsidRPr="00D20EAC">
        <w:rPr>
          <w:rFonts w:ascii="Times New Roman" w:eastAsia="Microsoft Sans Serif" w:hAnsi="Times New Roman" w:cs="Times New Roman"/>
          <w:b/>
          <w:u w:val="single"/>
        </w:rPr>
        <w:cr/>
      </w:r>
      <w:r w:rsidRPr="00D20EAC">
        <w:rPr>
          <w:rFonts w:ascii="Times New Roman" w:eastAsia="Microsoft Sans Serif" w:hAnsi="Times New Roman" w:cs="Times New Roman"/>
          <w:b/>
          <w:u w:val="single"/>
        </w:rPr>
        <w:cr/>
      </w:r>
      <w:r w:rsidRPr="00D20EAC">
        <w:rPr>
          <w:rFonts w:ascii="Times New Roman" w:eastAsia="Microsoft Sans Serif" w:hAnsi="Times New Roman" w:cs="Times New Roman"/>
        </w:rPr>
        <w:t>FLORENCE ACKRIDGE</w:t>
      </w:r>
      <w:r w:rsidRPr="00D20EAC">
        <w:rPr>
          <w:rFonts w:ascii="Times New Roman" w:eastAsia="Microsoft Sans Serif" w:hAnsi="Times New Roman" w:cs="Times New Roman"/>
        </w:rPr>
        <w:cr/>
        <w:t>6713 N GRATZ STREET</w:t>
      </w:r>
      <w:r w:rsidRPr="00D20EAC">
        <w:rPr>
          <w:rFonts w:ascii="Times New Roman" w:eastAsia="Microsoft Sans Serif" w:hAnsi="Times New Roman" w:cs="Times New Roman"/>
        </w:rPr>
        <w:cr/>
        <w:t>PHILADELPHIA PA  19126</w:t>
      </w:r>
      <w:r w:rsidRPr="00D20EAC">
        <w:rPr>
          <w:rFonts w:ascii="Times New Roman" w:eastAsia="Microsoft Sans Serif" w:hAnsi="Times New Roman" w:cs="Times New Roman"/>
        </w:rPr>
        <w:cr/>
      </w:r>
      <w:r w:rsidRPr="00D20EAC">
        <w:rPr>
          <w:rFonts w:ascii="Times New Roman" w:eastAsia="Microsoft Sans Serif" w:hAnsi="Times New Roman" w:cs="Times New Roman"/>
          <w:b/>
          <w:bCs/>
        </w:rPr>
        <w:t>215.276.2535</w:t>
      </w:r>
      <w:r w:rsidRPr="00D20EAC">
        <w:rPr>
          <w:rFonts w:ascii="Times New Roman" w:eastAsia="Microsoft Sans Serif" w:hAnsi="Times New Roman" w:cs="Times New Roman"/>
        </w:rPr>
        <w:cr/>
        <w:t>donna.laws@phila.gov</w:t>
      </w:r>
      <w:r w:rsidRPr="00D20EAC">
        <w:rPr>
          <w:rFonts w:ascii="Times New Roman" w:eastAsia="Microsoft Sans Serif" w:hAnsi="Times New Roman" w:cs="Times New Roman"/>
        </w:rPr>
        <w:cr/>
        <w:t>Accepts eService</w:t>
      </w:r>
      <w:r w:rsidRPr="00D20EAC">
        <w:rPr>
          <w:rFonts w:ascii="Times New Roman" w:eastAsia="Microsoft Sans Serif" w:hAnsi="Times New Roman" w:cs="Times New Roman"/>
        </w:rPr>
        <w:cr/>
      </w:r>
      <w:r w:rsidRPr="00D20EAC">
        <w:rPr>
          <w:rFonts w:ascii="Times New Roman" w:eastAsia="Microsoft Sans Serif" w:hAnsi="Times New Roman" w:cs="Times New Roman"/>
        </w:rPr>
        <w:cr/>
        <w:t>GRACIELA CHRISTLIEB ESQUIRE</w:t>
      </w:r>
      <w:r w:rsidRPr="00D20EAC">
        <w:rPr>
          <w:rFonts w:ascii="Times New Roman" w:eastAsia="Microsoft Sans Serif" w:hAnsi="Times New Roman" w:cs="Times New Roman"/>
        </w:rPr>
        <w:cr/>
        <w:t>PHILADELPHIA GAS WORKS</w:t>
      </w:r>
      <w:r w:rsidRPr="00D20EAC">
        <w:rPr>
          <w:rFonts w:ascii="Times New Roman" w:eastAsia="Microsoft Sans Serif" w:hAnsi="Times New Roman" w:cs="Times New Roman"/>
        </w:rPr>
        <w:cr/>
        <w:t>800 WEST MONTGOMERY AVE</w:t>
      </w:r>
      <w:r w:rsidRPr="00D20EAC">
        <w:rPr>
          <w:rFonts w:ascii="Times New Roman" w:eastAsia="Microsoft Sans Serif" w:hAnsi="Times New Roman" w:cs="Times New Roman"/>
        </w:rPr>
        <w:cr/>
        <w:t>PHILADELPHIA PA  19122</w:t>
      </w:r>
      <w:r w:rsidRPr="00D20EAC">
        <w:rPr>
          <w:rFonts w:ascii="Times New Roman" w:eastAsia="Microsoft Sans Serif" w:hAnsi="Times New Roman" w:cs="Times New Roman"/>
        </w:rPr>
        <w:cr/>
      </w:r>
      <w:r w:rsidRPr="00D20EAC">
        <w:rPr>
          <w:rFonts w:ascii="Times New Roman" w:eastAsia="Microsoft Sans Serif" w:hAnsi="Times New Roman" w:cs="Times New Roman"/>
          <w:b/>
          <w:bCs/>
        </w:rPr>
        <w:t>215.684.6164</w:t>
      </w:r>
      <w:r w:rsidRPr="00D20EAC">
        <w:rPr>
          <w:rFonts w:ascii="Times New Roman" w:eastAsia="Microsoft Sans Serif" w:hAnsi="Times New Roman" w:cs="Times New Roman"/>
        </w:rPr>
        <w:cr/>
        <w:t>graciela.christlieb@pgworks.com</w:t>
      </w:r>
      <w:r w:rsidRPr="00D20EAC">
        <w:rPr>
          <w:rFonts w:ascii="Times New Roman" w:eastAsia="Microsoft Sans Serif" w:hAnsi="Times New Roman" w:cs="Times New Roman"/>
        </w:rPr>
        <w:cr/>
        <w:t>Accepts eService</w:t>
      </w:r>
    </w:p>
    <w:p w14:paraId="6CB4B8AD" w14:textId="77777777" w:rsidR="00D20EAC" w:rsidRPr="00D20EAC" w:rsidRDefault="00D20EAC" w:rsidP="00D20EAC">
      <w:pPr>
        <w:rPr>
          <w:rFonts w:ascii="Times New Roman" w:hAnsi="Times New Roman" w:cs="Times New Roman"/>
        </w:rPr>
      </w:pPr>
    </w:p>
    <w:p w14:paraId="090F091C" w14:textId="2308CEB0" w:rsidR="008B6732" w:rsidRPr="00D20EAC" w:rsidRDefault="008B6732" w:rsidP="00D20EAC">
      <w:pPr>
        <w:rPr>
          <w:rFonts w:ascii="Times New Roman" w:eastAsia="Microsoft Sans Serif" w:hAnsi="Times New Roman" w:cs="Times New Roman"/>
        </w:rPr>
      </w:pPr>
    </w:p>
    <w:sectPr w:rsidR="008B6732" w:rsidRPr="00D20EAC"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F14A" w14:textId="77777777" w:rsidR="0057616B" w:rsidRDefault="0057616B" w:rsidP="00244F8F">
      <w:r>
        <w:separator/>
      </w:r>
    </w:p>
  </w:endnote>
  <w:endnote w:type="continuationSeparator" w:id="0">
    <w:p w14:paraId="7B14351D" w14:textId="77777777" w:rsidR="0057616B" w:rsidRDefault="0057616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6E7D" w14:textId="77777777" w:rsidR="0057616B" w:rsidRDefault="0057616B" w:rsidP="00244F8F">
      <w:r>
        <w:separator/>
      </w:r>
    </w:p>
  </w:footnote>
  <w:footnote w:type="continuationSeparator" w:id="0">
    <w:p w14:paraId="61D8D0FD" w14:textId="77777777" w:rsidR="0057616B" w:rsidRDefault="0057616B"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71DE9"/>
    <w:rsid w:val="0028740E"/>
    <w:rsid w:val="00290B15"/>
    <w:rsid w:val="00293A99"/>
    <w:rsid w:val="002951FD"/>
    <w:rsid w:val="002A1542"/>
    <w:rsid w:val="002B2F20"/>
    <w:rsid w:val="002C38D5"/>
    <w:rsid w:val="002D0118"/>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4E35"/>
    <w:rsid w:val="00463BAE"/>
    <w:rsid w:val="00497845"/>
    <w:rsid w:val="004A437F"/>
    <w:rsid w:val="004B0FC5"/>
    <w:rsid w:val="004B3AE5"/>
    <w:rsid w:val="004D23F7"/>
    <w:rsid w:val="004D5D8D"/>
    <w:rsid w:val="004E1986"/>
    <w:rsid w:val="00514709"/>
    <w:rsid w:val="00536295"/>
    <w:rsid w:val="00563F0D"/>
    <w:rsid w:val="00573F58"/>
    <w:rsid w:val="005749B1"/>
    <w:rsid w:val="0057616B"/>
    <w:rsid w:val="00586F6D"/>
    <w:rsid w:val="005912B9"/>
    <w:rsid w:val="005968AD"/>
    <w:rsid w:val="005A0CF6"/>
    <w:rsid w:val="005B0109"/>
    <w:rsid w:val="005E0459"/>
    <w:rsid w:val="005E10E9"/>
    <w:rsid w:val="005E26F7"/>
    <w:rsid w:val="005E5AEB"/>
    <w:rsid w:val="005E6C73"/>
    <w:rsid w:val="005F5A7D"/>
    <w:rsid w:val="00636518"/>
    <w:rsid w:val="00645252"/>
    <w:rsid w:val="00654737"/>
    <w:rsid w:val="00663476"/>
    <w:rsid w:val="006706DB"/>
    <w:rsid w:val="00692834"/>
    <w:rsid w:val="006C483E"/>
    <w:rsid w:val="006D2D8D"/>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76D43"/>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A4AD8"/>
    <w:rsid w:val="00CC77BE"/>
    <w:rsid w:val="00CD3F67"/>
    <w:rsid w:val="00CE7E2C"/>
    <w:rsid w:val="00CF06C4"/>
    <w:rsid w:val="00CF0CA2"/>
    <w:rsid w:val="00CF1D2B"/>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347B"/>
    <w:rsid w:val="00DD5640"/>
    <w:rsid w:val="00DD64C4"/>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36A9"/>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2022-12-13T17:26:00Z</dcterms:created>
  <dcterms:modified xsi:type="dcterms:W3CDTF">2022-12-13T17:26:00Z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