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4DAF6C03" w:rsidR="00BA49B9" w:rsidRDefault="00F50CE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Tammy Lee Clause</w:t>
      </w:r>
      <w:r w:rsidR="007C2BAE">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6B91B54"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50CE9">
        <w:rPr>
          <w:rFonts w:ascii="Times New Roman" w:hAnsi="Times New Roman" w:cs="Times New Roman"/>
          <w:spacing w:val="-3"/>
        </w:rPr>
        <w:t>C-2022-3035950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1763DC6" w:rsidR="00CF1D2B" w:rsidRPr="007A4C3A" w:rsidRDefault="00F50CE9"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35B9DB9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FF61A8">
        <w:rPr>
          <w:rFonts w:ascii="Times New Roman" w:hAnsi="Times New Roman" w:cs="Times New Roman"/>
        </w:rPr>
        <w:t>13</w:t>
      </w:r>
      <w:r w:rsidR="007C2BAE" w:rsidRPr="007C2BAE">
        <w:rPr>
          <w:rFonts w:ascii="Times New Roman" w:hAnsi="Times New Roman" w:cs="Times New Roman"/>
          <w:vertAlign w:val="superscript"/>
        </w:rPr>
        <w:t>th</w:t>
      </w:r>
      <w:r w:rsidR="007C2BAE">
        <w:rPr>
          <w:rFonts w:ascii="Times New Roman" w:hAnsi="Times New Roman" w:cs="Times New Roman"/>
        </w:rPr>
        <w:t xml:space="preserve"> day of </w:t>
      </w:r>
      <w:proofErr w:type="gramStart"/>
      <w:r w:rsidR="00FF61A8">
        <w:rPr>
          <w:rFonts w:ascii="Times New Roman" w:hAnsi="Times New Roman" w:cs="Times New Roman"/>
        </w:rPr>
        <w:t>Decembe</w:t>
      </w:r>
      <w:r w:rsidR="000459FD">
        <w:rPr>
          <w:rFonts w:ascii="Times New Roman" w:hAnsi="Times New Roman" w:cs="Times New Roman"/>
        </w:rPr>
        <w:t>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564E7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sidR="00062B6C">
        <w:rPr>
          <w:rFonts w:ascii="Times New Roman" w:hAnsi="Times New Roman" w:cs="Times New Roman"/>
        </w:rPr>
        <w:tab/>
        <w:t>Wednesday</w:t>
      </w:r>
      <w:r w:rsidR="00950246">
        <w:rPr>
          <w:rFonts w:ascii="Times New Roman" w:hAnsi="Times New Roman" w:cs="Times New Roman"/>
        </w:rPr>
        <w:t>,</w:t>
      </w:r>
      <w:r w:rsidR="00062B6C">
        <w:rPr>
          <w:rFonts w:ascii="Times New Roman" w:hAnsi="Times New Roman" w:cs="Times New Roman"/>
        </w:rPr>
        <w:t xml:space="preserve"> January 18,</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7D82846" w:rsidR="008D6670" w:rsidRPr="002D1426" w:rsidRDefault="008D6670" w:rsidP="008D6670">
      <w:pPr>
        <w:pStyle w:val="NoSpacing"/>
        <w:rPr>
          <w:szCs w:val="24"/>
        </w:rPr>
      </w:pPr>
      <w:r w:rsidRPr="002D1426">
        <w:rPr>
          <w:szCs w:val="24"/>
        </w:rPr>
        <w:t>Date:</w:t>
      </w:r>
      <w:r w:rsidR="00A81C48">
        <w:rPr>
          <w:szCs w:val="24"/>
        </w:rPr>
        <w:t xml:space="preserve">  </w:t>
      </w:r>
      <w:r w:rsidR="00FF61A8">
        <w:rPr>
          <w:szCs w:val="24"/>
          <w:u w:val="single"/>
        </w:rPr>
        <w:t>December 13</w:t>
      </w:r>
      <w:r w:rsidR="005968AD">
        <w:rPr>
          <w:szCs w:val="24"/>
          <w:u w:val="single"/>
        </w:rPr>
        <w:t>, 2</w:t>
      </w:r>
      <w:r w:rsidRPr="002D1426">
        <w:rPr>
          <w:szCs w:val="24"/>
          <w:u w:val="single"/>
        </w:rPr>
        <w:t>02</w:t>
      </w:r>
      <w:r w:rsidR="003A52AB">
        <w:rPr>
          <w:szCs w:val="24"/>
          <w:u w:val="single"/>
        </w:rPr>
        <w:t>2</w:t>
      </w:r>
      <w:r w:rsidR="00810AD5">
        <w:rPr>
          <w:szCs w:val="24"/>
          <w:u w:val="single"/>
        </w:rPr>
        <w:tab/>
      </w:r>
      <w:r w:rsidRPr="002D1426">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D7124A2" w14:textId="77777777" w:rsidR="008E7E7E" w:rsidRPr="008E7E7E" w:rsidRDefault="008E7E7E" w:rsidP="008E7E7E">
      <w:pPr>
        <w:ind w:right="-576"/>
        <w:rPr>
          <w:rFonts w:ascii="Times New Roman" w:eastAsia="Microsoft Sans Serif" w:hAnsi="Times New Roman" w:cs="Times New Roman"/>
        </w:rPr>
      </w:pPr>
      <w:r w:rsidRPr="008E7E7E">
        <w:rPr>
          <w:rFonts w:ascii="Times New Roman" w:eastAsia="Microsoft Sans Serif" w:hAnsi="Times New Roman" w:cs="Times New Roman"/>
          <w:b/>
          <w:u w:val="single"/>
        </w:rPr>
        <w:lastRenderedPageBreak/>
        <w:t>C-2022-3035950 - TAMMY LEE CLAUSE v. PPL ELECTRIC UTILITIES CORPORATION</w:t>
      </w:r>
      <w:r w:rsidRPr="008E7E7E">
        <w:rPr>
          <w:rFonts w:ascii="Times New Roman" w:eastAsia="Microsoft Sans Serif" w:hAnsi="Times New Roman" w:cs="Times New Roman"/>
          <w:b/>
          <w:u w:val="single"/>
        </w:rPr>
        <w:cr/>
      </w:r>
      <w:r w:rsidRPr="008E7E7E">
        <w:rPr>
          <w:rFonts w:ascii="Times New Roman" w:eastAsia="Microsoft Sans Serif" w:hAnsi="Times New Roman" w:cs="Times New Roman"/>
          <w:b/>
          <w:u w:val="single"/>
        </w:rPr>
        <w:cr/>
      </w:r>
      <w:r w:rsidRPr="008E7E7E">
        <w:rPr>
          <w:rFonts w:ascii="Times New Roman" w:eastAsia="Microsoft Sans Serif" w:hAnsi="Times New Roman" w:cs="Times New Roman"/>
        </w:rPr>
        <w:t>TAMMY LEE CLAUSE ESQUIRE</w:t>
      </w:r>
      <w:r w:rsidRPr="008E7E7E">
        <w:rPr>
          <w:rFonts w:ascii="Times New Roman" w:eastAsia="Microsoft Sans Serif" w:hAnsi="Times New Roman" w:cs="Times New Roman"/>
        </w:rPr>
        <w:cr/>
        <w:t>PO BOX 241</w:t>
      </w:r>
      <w:r w:rsidRPr="008E7E7E">
        <w:rPr>
          <w:rFonts w:ascii="Times New Roman" w:eastAsia="Microsoft Sans Serif" w:hAnsi="Times New Roman" w:cs="Times New Roman"/>
        </w:rPr>
        <w:cr/>
        <w:t>NEW FOUNDLAND PA  18445</w:t>
      </w:r>
      <w:r w:rsidRPr="008E7E7E">
        <w:rPr>
          <w:rFonts w:ascii="Times New Roman" w:eastAsia="Microsoft Sans Serif" w:hAnsi="Times New Roman" w:cs="Times New Roman"/>
        </w:rPr>
        <w:cr/>
      </w:r>
      <w:r w:rsidRPr="008E7E7E">
        <w:rPr>
          <w:rFonts w:ascii="Times New Roman" w:eastAsia="Microsoft Sans Serif" w:hAnsi="Times New Roman" w:cs="Times New Roman"/>
          <w:b/>
          <w:bCs/>
        </w:rPr>
        <w:t>570.676.5212</w:t>
      </w:r>
      <w:r w:rsidRPr="008E7E7E">
        <w:rPr>
          <w:rFonts w:ascii="Times New Roman" w:eastAsia="Microsoft Sans Serif" w:hAnsi="Times New Roman" w:cs="Times New Roman"/>
          <w:b/>
          <w:bCs/>
        </w:rPr>
        <w:cr/>
      </w:r>
      <w:hyperlink r:id="rId12" w:history="1">
        <w:r w:rsidRPr="008E7E7E">
          <w:rPr>
            <w:rFonts w:ascii="Times New Roman" w:eastAsia="Microsoft Sans Serif" w:hAnsi="Times New Roman" w:cs="Times New Roman"/>
            <w:color w:val="0563C1" w:themeColor="hyperlink"/>
            <w:u w:val="single"/>
          </w:rPr>
          <w:t>attyclause@gmail.com</w:t>
        </w:r>
      </w:hyperlink>
      <w:r w:rsidRPr="008E7E7E">
        <w:rPr>
          <w:rFonts w:ascii="Times New Roman" w:eastAsia="Microsoft Sans Serif" w:hAnsi="Times New Roman" w:cs="Times New Roman"/>
        </w:rPr>
        <w:br/>
      </w:r>
    </w:p>
    <w:p w14:paraId="4897149F" w14:textId="77777777" w:rsidR="008E7E7E" w:rsidRPr="008E7E7E" w:rsidRDefault="008E7E7E" w:rsidP="008E7E7E">
      <w:pPr>
        <w:rPr>
          <w:rFonts w:ascii="Times New Roman" w:hAnsi="Times New Roman" w:cs="Times New Roman"/>
        </w:rPr>
      </w:pPr>
      <w:r w:rsidRPr="008E7E7E">
        <w:rPr>
          <w:rFonts w:ascii="Times New Roman" w:eastAsia="Microsoft Sans Serif" w:hAnsi="Times New Roman" w:cs="Times New Roman"/>
        </w:rPr>
        <w:cr/>
        <w:t>DEVIN T RYAN ESQUIRE</w:t>
      </w:r>
      <w:r w:rsidRPr="008E7E7E">
        <w:rPr>
          <w:rFonts w:ascii="Times New Roman" w:eastAsia="Microsoft Sans Serif" w:hAnsi="Times New Roman" w:cs="Times New Roman"/>
        </w:rPr>
        <w:br/>
        <w:t>MEGAN E RULLI ESQUIRE</w:t>
      </w:r>
      <w:r w:rsidRPr="008E7E7E">
        <w:rPr>
          <w:rFonts w:ascii="Times New Roman" w:eastAsia="Microsoft Sans Serif" w:hAnsi="Times New Roman" w:cs="Times New Roman"/>
        </w:rPr>
        <w:cr/>
        <w:t>POST AND SCHELL PC</w:t>
      </w:r>
      <w:r w:rsidRPr="008E7E7E">
        <w:rPr>
          <w:rFonts w:ascii="Times New Roman" w:eastAsia="Microsoft Sans Serif" w:hAnsi="Times New Roman" w:cs="Times New Roman"/>
        </w:rPr>
        <w:cr/>
        <w:t>17 N 2ND STREET12TH FL</w:t>
      </w:r>
      <w:r w:rsidRPr="008E7E7E">
        <w:rPr>
          <w:rFonts w:ascii="Times New Roman" w:eastAsia="Microsoft Sans Serif" w:hAnsi="Times New Roman" w:cs="Times New Roman"/>
        </w:rPr>
        <w:cr/>
        <w:t>HARRISBURG PA  17101-1601</w:t>
      </w:r>
      <w:r w:rsidRPr="008E7E7E">
        <w:rPr>
          <w:rFonts w:ascii="Times New Roman" w:eastAsia="Microsoft Sans Serif" w:hAnsi="Times New Roman" w:cs="Times New Roman"/>
        </w:rPr>
        <w:cr/>
      </w:r>
      <w:r w:rsidRPr="008E7E7E">
        <w:rPr>
          <w:rFonts w:ascii="Times New Roman" w:eastAsia="Microsoft Sans Serif" w:hAnsi="Times New Roman" w:cs="Times New Roman"/>
          <w:b/>
          <w:bCs/>
        </w:rPr>
        <w:t>717.612.6052</w:t>
      </w:r>
      <w:r w:rsidRPr="008E7E7E">
        <w:rPr>
          <w:rFonts w:ascii="Times New Roman" w:eastAsia="Microsoft Sans Serif" w:hAnsi="Times New Roman" w:cs="Times New Roman"/>
        </w:rPr>
        <w:cr/>
      </w:r>
      <w:r w:rsidRPr="008E7E7E">
        <w:rPr>
          <w:rFonts w:ascii="Times New Roman" w:eastAsia="Microsoft Sans Serif" w:hAnsi="Times New Roman" w:cs="Times New Roman"/>
          <w:b/>
          <w:bCs/>
        </w:rPr>
        <w:t>717.612.6012</w:t>
      </w:r>
      <w:r w:rsidRPr="008E7E7E">
        <w:rPr>
          <w:rFonts w:ascii="Times New Roman" w:eastAsia="Microsoft Sans Serif" w:hAnsi="Times New Roman" w:cs="Times New Roman"/>
        </w:rPr>
        <w:cr/>
      </w:r>
      <w:hyperlink r:id="rId13" w:history="1">
        <w:r w:rsidRPr="008E7E7E">
          <w:rPr>
            <w:rFonts w:ascii="Times New Roman" w:eastAsia="Microsoft Sans Serif" w:hAnsi="Times New Roman" w:cs="Times New Roman"/>
            <w:color w:val="0563C1" w:themeColor="hyperlink"/>
            <w:u w:val="single"/>
          </w:rPr>
          <w:t>dryan@postschell.com</w:t>
        </w:r>
      </w:hyperlink>
      <w:r w:rsidRPr="008E7E7E">
        <w:rPr>
          <w:rFonts w:ascii="Times New Roman" w:eastAsia="Microsoft Sans Serif" w:hAnsi="Times New Roman" w:cs="Times New Roman"/>
        </w:rPr>
        <w:br/>
      </w:r>
      <w:hyperlink r:id="rId14" w:history="1">
        <w:r w:rsidRPr="008E7E7E">
          <w:rPr>
            <w:rFonts w:ascii="Times New Roman" w:eastAsia="Microsoft Sans Serif" w:hAnsi="Times New Roman" w:cs="Times New Roman"/>
            <w:color w:val="0563C1" w:themeColor="hyperlink"/>
            <w:u w:val="single"/>
          </w:rPr>
          <w:t>mrulli@postschell.com</w:t>
        </w:r>
      </w:hyperlink>
      <w:r w:rsidRPr="008E7E7E">
        <w:rPr>
          <w:rFonts w:ascii="Times New Roman" w:eastAsia="Microsoft Sans Serif" w:hAnsi="Times New Roman" w:cs="Times New Roman"/>
        </w:rPr>
        <w:br/>
        <w:t>Accepts eService</w:t>
      </w:r>
      <w:r w:rsidRPr="008E7E7E">
        <w:rPr>
          <w:rFonts w:ascii="Times New Roman" w:eastAsia="Microsoft Sans Serif" w:hAnsi="Times New Roman" w:cs="Times New Roman"/>
        </w:rPr>
        <w:br/>
      </w:r>
      <w:r w:rsidRPr="008E7E7E">
        <w:rPr>
          <w:rFonts w:ascii="Times New Roman" w:eastAsia="Microsoft Sans Serif" w:hAnsi="Times New Roman" w:cs="Times New Roman"/>
          <w:i/>
          <w:iCs/>
        </w:rPr>
        <w:t>(Counsel for PPL Utilities Corporation)</w:t>
      </w:r>
      <w:r w:rsidRPr="008E7E7E">
        <w:rPr>
          <w:rFonts w:ascii="Times New Roman" w:eastAsia="Microsoft Sans Serif" w:hAnsi="Times New Roman" w:cs="Times New Roman"/>
          <w:i/>
          <w:iCs/>
        </w:rPr>
        <w:cr/>
      </w:r>
    </w:p>
    <w:p w14:paraId="65F7035A" w14:textId="77777777" w:rsidR="00987634" w:rsidRPr="008E7E7E" w:rsidRDefault="00987634" w:rsidP="008E7E7E">
      <w:pPr>
        <w:rPr>
          <w:rFonts w:ascii="Times New Roman" w:eastAsia="Microsoft Sans Serif" w:hAnsi="Times New Roman" w:cs="Times New Roman"/>
        </w:rPr>
      </w:pPr>
    </w:p>
    <w:sectPr w:rsidR="00987634" w:rsidRPr="008E7E7E"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5D45" w14:textId="77777777" w:rsidR="00F013A5" w:rsidRDefault="00F013A5" w:rsidP="00244F8F">
      <w:r>
        <w:separator/>
      </w:r>
    </w:p>
  </w:endnote>
  <w:endnote w:type="continuationSeparator" w:id="0">
    <w:p w14:paraId="607E132C" w14:textId="77777777" w:rsidR="00F013A5" w:rsidRDefault="00F013A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2AF6" w14:textId="77777777" w:rsidR="00F013A5" w:rsidRDefault="00F013A5" w:rsidP="00244F8F">
      <w:r>
        <w:separator/>
      </w:r>
    </w:p>
  </w:footnote>
  <w:footnote w:type="continuationSeparator" w:id="0">
    <w:p w14:paraId="385867B0" w14:textId="77777777" w:rsidR="00F013A5" w:rsidRDefault="00F013A5"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59FD"/>
    <w:rsid w:val="00046C0F"/>
    <w:rsid w:val="00056D0F"/>
    <w:rsid w:val="000571B7"/>
    <w:rsid w:val="00062B6C"/>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D85"/>
    <w:rsid w:val="00147CCD"/>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006A"/>
    <w:rsid w:val="00352467"/>
    <w:rsid w:val="00364E00"/>
    <w:rsid w:val="00377148"/>
    <w:rsid w:val="00390ED9"/>
    <w:rsid w:val="00394965"/>
    <w:rsid w:val="00394B4C"/>
    <w:rsid w:val="00395378"/>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97845"/>
    <w:rsid w:val="004A437F"/>
    <w:rsid w:val="004B0FC5"/>
    <w:rsid w:val="004B3AE5"/>
    <w:rsid w:val="004D23F7"/>
    <w:rsid w:val="004D5D8D"/>
    <w:rsid w:val="004E1986"/>
    <w:rsid w:val="005101BF"/>
    <w:rsid w:val="00514709"/>
    <w:rsid w:val="005150EE"/>
    <w:rsid w:val="00536295"/>
    <w:rsid w:val="00563F0D"/>
    <w:rsid w:val="00573F58"/>
    <w:rsid w:val="005749B1"/>
    <w:rsid w:val="00586F6D"/>
    <w:rsid w:val="005912B9"/>
    <w:rsid w:val="005968AD"/>
    <w:rsid w:val="005A0CF6"/>
    <w:rsid w:val="005E0459"/>
    <w:rsid w:val="005E10E9"/>
    <w:rsid w:val="005E26F7"/>
    <w:rsid w:val="005E6C73"/>
    <w:rsid w:val="00636518"/>
    <w:rsid w:val="00645252"/>
    <w:rsid w:val="00654737"/>
    <w:rsid w:val="00663476"/>
    <w:rsid w:val="006706DB"/>
    <w:rsid w:val="00692834"/>
    <w:rsid w:val="006C483E"/>
    <w:rsid w:val="006D3D74"/>
    <w:rsid w:val="006D4620"/>
    <w:rsid w:val="006E30B2"/>
    <w:rsid w:val="006E6368"/>
    <w:rsid w:val="006F400C"/>
    <w:rsid w:val="00704042"/>
    <w:rsid w:val="0070517D"/>
    <w:rsid w:val="0070547F"/>
    <w:rsid w:val="00713A30"/>
    <w:rsid w:val="00716DAF"/>
    <w:rsid w:val="00720E08"/>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93A46"/>
    <w:rsid w:val="008B565E"/>
    <w:rsid w:val="008B6732"/>
    <w:rsid w:val="008C67AB"/>
    <w:rsid w:val="008D3A01"/>
    <w:rsid w:val="008D6670"/>
    <w:rsid w:val="008E0509"/>
    <w:rsid w:val="008E3282"/>
    <w:rsid w:val="008E352D"/>
    <w:rsid w:val="008E7E7E"/>
    <w:rsid w:val="008F24F9"/>
    <w:rsid w:val="008F6FC9"/>
    <w:rsid w:val="00902B31"/>
    <w:rsid w:val="009136C1"/>
    <w:rsid w:val="00917D45"/>
    <w:rsid w:val="0092104B"/>
    <w:rsid w:val="00921971"/>
    <w:rsid w:val="00933D78"/>
    <w:rsid w:val="0093655A"/>
    <w:rsid w:val="00950246"/>
    <w:rsid w:val="00950645"/>
    <w:rsid w:val="009765AD"/>
    <w:rsid w:val="0098348C"/>
    <w:rsid w:val="00987634"/>
    <w:rsid w:val="009E1EB5"/>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3A5"/>
    <w:rsid w:val="00F0161B"/>
    <w:rsid w:val="00F0564C"/>
    <w:rsid w:val="00F14BEB"/>
    <w:rsid w:val="00F17F84"/>
    <w:rsid w:val="00F313A9"/>
    <w:rsid w:val="00F4733A"/>
    <w:rsid w:val="00F50CE9"/>
    <w:rsid w:val="00F520D0"/>
    <w:rsid w:val="00F527E9"/>
    <w:rsid w:val="00F70D14"/>
    <w:rsid w:val="00F774A0"/>
    <w:rsid w:val="00F779FB"/>
    <w:rsid w:val="00F96A9A"/>
    <w:rsid w:val="00FB19CC"/>
    <w:rsid w:val="00FB1FCF"/>
    <w:rsid w:val="00FB71FA"/>
    <w:rsid w:val="00FC3314"/>
    <w:rsid w:val="00FD3390"/>
    <w:rsid w:val="00FD60AC"/>
    <w:rsid w:val="00FF2464"/>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tyclause@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ulli@postschel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2022-12-13T17:28:00Z</dcterms:created>
  <dcterms:modified xsi:type="dcterms:W3CDTF">2022-12-13T17:28:00Z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