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55585770" w:rsidR="00BA49B9" w:rsidRDefault="00B6158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Monique Washington</w:t>
      </w:r>
      <w:r w:rsidR="006F046D">
        <w:rPr>
          <w:rFonts w:ascii="Times New Roman" w:hAnsi="Times New Roman" w:cs="Times New Roman"/>
          <w:spacing w:val="-3"/>
        </w:rPr>
        <w:tab/>
      </w:r>
      <w:r w:rsidR="007C2BAE">
        <w:rPr>
          <w:rFonts w:ascii="Times New Roman" w:hAnsi="Times New Roman" w:cs="Times New Roman"/>
          <w:spacing w:val="-3"/>
        </w:rPr>
        <w:tab/>
      </w:r>
      <w:r w:rsidR="00205B6F">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3D3B5164" w:rsidR="00CF1D2B" w:rsidRPr="007A4C3A" w:rsidRDefault="00CF1D2B"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6158F">
        <w:rPr>
          <w:rFonts w:ascii="Times New Roman" w:hAnsi="Times New Roman" w:cs="Times New Roman"/>
          <w:spacing w:val="-3"/>
        </w:rPr>
        <w:t>F-2022-3036012</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2D8B51A" w:rsidR="00CF1D2B" w:rsidRPr="007A4C3A" w:rsidRDefault="00F0564C"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B6158F">
        <w:rPr>
          <w:rFonts w:ascii="Times New Roman" w:hAnsi="Times New Roman" w:cs="Times New Roman"/>
          <w:spacing w:val="-3"/>
        </w:rPr>
        <w:t>ECO Energy Company</w:t>
      </w:r>
      <w:r w:rsidR="00B6158F">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46F0276C"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5912B9">
        <w:rPr>
          <w:rFonts w:ascii="Times New Roman" w:hAnsi="Times New Roman" w:cs="Times New Roman"/>
          <w:vertAlign w:val="superscript"/>
        </w:rPr>
        <w:t xml:space="preserve"> </w:t>
      </w:r>
      <w:r w:rsidR="005F5A7D">
        <w:rPr>
          <w:rFonts w:ascii="Times New Roman" w:hAnsi="Times New Roman" w:cs="Times New Roman"/>
        </w:rPr>
        <w:t>1</w:t>
      </w:r>
      <w:r w:rsidR="006A3CFC">
        <w:rPr>
          <w:rFonts w:ascii="Times New Roman" w:hAnsi="Times New Roman" w:cs="Times New Roman"/>
        </w:rPr>
        <w:t>3</w:t>
      </w:r>
      <w:r w:rsidR="006A3CFC">
        <w:rPr>
          <w:rFonts w:ascii="Times New Roman" w:hAnsi="Times New Roman" w:cs="Times New Roman"/>
          <w:vertAlign w:val="superscript"/>
        </w:rPr>
        <w:t>th</w:t>
      </w:r>
      <w:r w:rsidR="007C2BAE">
        <w:rPr>
          <w:rFonts w:ascii="Times New Roman" w:hAnsi="Times New Roman" w:cs="Times New Roman"/>
        </w:rPr>
        <w:t xml:space="preserve"> day of</w:t>
      </w:r>
      <w:r w:rsidR="005B0109">
        <w:rPr>
          <w:rFonts w:ascii="Times New Roman" w:hAnsi="Times New Roman" w:cs="Times New Roman"/>
        </w:rPr>
        <w:t xml:space="preserve"> </w:t>
      </w:r>
      <w:proofErr w:type="gramStart"/>
      <w:r w:rsidR="005B0109">
        <w:rPr>
          <w:rFonts w:ascii="Times New Roman" w:hAnsi="Times New Roman" w:cs="Times New Roman"/>
        </w:rPr>
        <w:t>December</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C9C266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71DE9">
        <w:rPr>
          <w:rFonts w:ascii="Times New Roman" w:hAnsi="Times New Roman" w:cs="Times New Roman"/>
        </w:rPr>
        <w:t>T</w:t>
      </w:r>
      <w:r w:rsidR="00136789">
        <w:rPr>
          <w:rFonts w:ascii="Times New Roman" w:hAnsi="Times New Roman" w:cs="Times New Roman"/>
        </w:rPr>
        <w:t>uesday</w:t>
      </w:r>
      <w:r w:rsidR="00271DE9">
        <w:rPr>
          <w:rFonts w:ascii="Times New Roman" w:hAnsi="Times New Roman" w:cs="Times New Roman"/>
        </w:rPr>
        <w:t>, Jan</w:t>
      </w:r>
      <w:r w:rsidR="005B0109">
        <w:rPr>
          <w:rFonts w:ascii="Times New Roman" w:hAnsi="Times New Roman" w:cs="Times New Roman"/>
        </w:rPr>
        <w:t>uary 1</w:t>
      </w:r>
      <w:r w:rsidR="00136789">
        <w:rPr>
          <w:rFonts w:ascii="Times New Roman" w:hAnsi="Times New Roman" w:cs="Times New Roman"/>
        </w:rPr>
        <w:t>7</w:t>
      </w:r>
      <w:r w:rsidR="00433D12">
        <w:rPr>
          <w:rFonts w:ascii="Times New Roman" w:hAnsi="Times New Roman" w:cs="Times New Roman"/>
        </w:rPr>
        <w:t>,</w:t>
      </w:r>
      <w:r w:rsidR="005912B9">
        <w:rPr>
          <w:rFonts w:ascii="Times New Roman" w:hAnsi="Times New Roman" w:cs="Times New Roman"/>
        </w:rPr>
        <w:t xml:space="preserve"> 202</w:t>
      </w:r>
      <w:r w:rsidR="005B0109">
        <w:rPr>
          <w:rFonts w:ascii="Times New Roman" w:hAnsi="Times New Roman" w:cs="Times New Roman"/>
        </w:rPr>
        <w:t>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4ACBDD5" w:rsidR="008D6670" w:rsidRPr="002D1426" w:rsidRDefault="008D6670" w:rsidP="008D6670">
      <w:pPr>
        <w:pStyle w:val="NoSpacing"/>
        <w:rPr>
          <w:szCs w:val="24"/>
        </w:rPr>
      </w:pPr>
      <w:r w:rsidRPr="002D1426">
        <w:rPr>
          <w:szCs w:val="24"/>
        </w:rPr>
        <w:t>Date:</w:t>
      </w:r>
      <w:r w:rsidR="00A81C48">
        <w:rPr>
          <w:szCs w:val="24"/>
        </w:rPr>
        <w:t xml:space="preserve">  </w:t>
      </w:r>
      <w:r w:rsidR="009E5534">
        <w:rPr>
          <w:szCs w:val="24"/>
          <w:u w:val="single"/>
        </w:rPr>
        <w:t xml:space="preserve">December </w:t>
      </w:r>
      <w:r w:rsidR="006A3CFC">
        <w:rPr>
          <w:szCs w:val="24"/>
          <w:u w:val="single"/>
        </w:rPr>
        <w:t>13</w:t>
      </w:r>
      <w:r w:rsidR="005968AD">
        <w:rPr>
          <w:szCs w:val="24"/>
          <w:u w:val="single"/>
        </w:rPr>
        <w:t>, 2</w:t>
      </w:r>
      <w:r w:rsidRPr="002D1426">
        <w:rPr>
          <w:szCs w:val="24"/>
          <w:u w:val="single"/>
        </w:rPr>
        <w:t>02</w:t>
      </w:r>
      <w:r w:rsidR="003A52AB">
        <w:rPr>
          <w:szCs w:val="24"/>
          <w:u w:val="single"/>
        </w:rPr>
        <w:t>2</w:t>
      </w:r>
      <w:r w:rsidRPr="002D1426">
        <w:rPr>
          <w:szCs w:val="24"/>
        </w:rPr>
        <w:tab/>
      </w:r>
      <w:r w:rsidR="00D02C9D">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AECE2D5" w14:textId="77777777" w:rsidR="009969A9" w:rsidRPr="009969A9" w:rsidRDefault="009969A9" w:rsidP="009969A9">
      <w:pPr>
        <w:rPr>
          <w:rFonts w:ascii="Times New Roman" w:eastAsia="Microsoft Sans Serif" w:hAnsi="Times New Roman" w:cs="Times New Roman"/>
        </w:rPr>
      </w:pPr>
      <w:r w:rsidRPr="009969A9">
        <w:rPr>
          <w:rFonts w:ascii="Times New Roman" w:eastAsia="Microsoft Sans Serif" w:hAnsi="Times New Roman" w:cs="Times New Roman"/>
          <w:b/>
          <w:u w:val="single"/>
        </w:rPr>
        <w:lastRenderedPageBreak/>
        <w:t xml:space="preserve">F-2022-3036012 - MONIQUE WASHINGTON v. PECO ENERGY COMPANY </w:t>
      </w:r>
      <w:r w:rsidRPr="009969A9">
        <w:rPr>
          <w:rFonts w:ascii="Times New Roman" w:eastAsia="Microsoft Sans Serif" w:hAnsi="Times New Roman" w:cs="Times New Roman"/>
          <w:b/>
          <w:u w:val="single"/>
        </w:rPr>
        <w:cr/>
      </w:r>
      <w:r w:rsidRPr="009969A9">
        <w:rPr>
          <w:rFonts w:ascii="Times New Roman" w:eastAsia="Microsoft Sans Serif" w:hAnsi="Times New Roman" w:cs="Times New Roman"/>
          <w:b/>
          <w:u w:val="single"/>
        </w:rPr>
        <w:cr/>
      </w:r>
      <w:r w:rsidRPr="009969A9">
        <w:rPr>
          <w:rFonts w:ascii="Times New Roman" w:eastAsia="Microsoft Sans Serif" w:hAnsi="Times New Roman" w:cs="Times New Roman"/>
        </w:rPr>
        <w:t>MONIQUE WASHINGTON</w:t>
      </w:r>
      <w:r w:rsidRPr="009969A9">
        <w:rPr>
          <w:rFonts w:ascii="Times New Roman" w:eastAsia="Microsoft Sans Serif" w:hAnsi="Times New Roman" w:cs="Times New Roman"/>
        </w:rPr>
        <w:cr/>
        <w:t>4683 NORTH 16TH STREET</w:t>
      </w:r>
      <w:r w:rsidRPr="009969A9">
        <w:rPr>
          <w:rFonts w:ascii="Times New Roman" w:eastAsia="Microsoft Sans Serif" w:hAnsi="Times New Roman" w:cs="Times New Roman"/>
        </w:rPr>
        <w:cr/>
        <w:t>PHILADELPHIA PA  19140</w:t>
      </w:r>
      <w:r w:rsidRPr="009969A9">
        <w:rPr>
          <w:rFonts w:ascii="Times New Roman" w:eastAsia="Microsoft Sans Serif" w:hAnsi="Times New Roman" w:cs="Times New Roman"/>
        </w:rPr>
        <w:cr/>
      </w:r>
      <w:r w:rsidRPr="009969A9">
        <w:rPr>
          <w:rFonts w:ascii="Times New Roman" w:eastAsia="Microsoft Sans Serif" w:hAnsi="Times New Roman" w:cs="Times New Roman"/>
          <w:b/>
          <w:bCs/>
        </w:rPr>
        <w:t>267.335.7816</w:t>
      </w:r>
      <w:r w:rsidRPr="009969A9">
        <w:rPr>
          <w:rFonts w:ascii="Times New Roman" w:eastAsia="Microsoft Sans Serif" w:hAnsi="Times New Roman" w:cs="Times New Roman"/>
          <w:b/>
          <w:bCs/>
        </w:rPr>
        <w:cr/>
      </w:r>
      <w:hyperlink r:id="rId12" w:history="1">
        <w:r w:rsidRPr="009969A9">
          <w:rPr>
            <w:rFonts w:ascii="Times New Roman" w:eastAsia="Microsoft Sans Serif" w:hAnsi="Times New Roman" w:cs="Times New Roman"/>
            <w:color w:val="0563C1" w:themeColor="hyperlink"/>
            <w:u w:val="single"/>
          </w:rPr>
          <w:t>shawnlazarus8@icloud.com</w:t>
        </w:r>
      </w:hyperlink>
    </w:p>
    <w:p w14:paraId="3CC6C5F8" w14:textId="77777777" w:rsidR="009969A9" w:rsidRPr="009969A9" w:rsidRDefault="009969A9" w:rsidP="009969A9">
      <w:pPr>
        <w:spacing w:after="160" w:line="259" w:lineRule="auto"/>
        <w:rPr>
          <w:rFonts w:ascii="Times New Roman" w:eastAsia="Microsoft Sans Serif" w:hAnsi="Times New Roman" w:cs="Times New Roman"/>
        </w:rPr>
      </w:pPr>
      <w:r w:rsidRPr="009969A9">
        <w:rPr>
          <w:rFonts w:ascii="Times New Roman" w:eastAsia="Microsoft Sans Serif" w:hAnsi="Times New Roman" w:cs="Times New Roman"/>
        </w:rPr>
        <w:cr/>
        <w:t>KHADIJAH SCOTT ESQUIRE</w:t>
      </w:r>
      <w:r w:rsidRPr="009969A9">
        <w:rPr>
          <w:rFonts w:ascii="Times New Roman" w:eastAsia="Microsoft Sans Serif" w:hAnsi="Times New Roman" w:cs="Times New Roman"/>
        </w:rPr>
        <w:br/>
        <w:t>2301 MARKET ST S23-1</w:t>
      </w:r>
      <w:r w:rsidRPr="009969A9">
        <w:rPr>
          <w:rFonts w:ascii="Times New Roman" w:eastAsia="Microsoft Sans Serif" w:hAnsi="Times New Roman" w:cs="Times New Roman"/>
        </w:rPr>
        <w:cr/>
        <w:t>PHILADELPHIA PA  19103</w:t>
      </w:r>
      <w:r w:rsidRPr="009969A9">
        <w:rPr>
          <w:rFonts w:ascii="Times New Roman" w:eastAsia="Microsoft Sans Serif" w:hAnsi="Times New Roman" w:cs="Times New Roman"/>
        </w:rPr>
        <w:cr/>
      </w:r>
      <w:r w:rsidRPr="009969A9">
        <w:rPr>
          <w:rFonts w:ascii="Times New Roman" w:eastAsia="Microsoft Sans Serif" w:hAnsi="Times New Roman" w:cs="Times New Roman"/>
          <w:b/>
          <w:bCs/>
        </w:rPr>
        <w:t>215.841.6841</w:t>
      </w:r>
      <w:r w:rsidRPr="009969A9">
        <w:rPr>
          <w:rFonts w:ascii="Times New Roman" w:eastAsia="Microsoft Sans Serif" w:hAnsi="Times New Roman" w:cs="Times New Roman"/>
          <w:b/>
          <w:bCs/>
        </w:rPr>
        <w:cr/>
      </w:r>
      <w:hyperlink r:id="rId13" w:history="1">
        <w:r w:rsidRPr="009969A9">
          <w:rPr>
            <w:rFonts w:ascii="Times New Roman" w:eastAsia="Microsoft Sans Serif" w:hAnsi="Times New Roman" w:cs="Times New Roman"/>
            <w:color w:val="0563C1" w:themeColor="hyperlink"/>
            <w:u w:val="single"/>
          </w:rPr>
          <w:t>khadijah.scott@exeloncorp.com</w:t>
        </w:r>
      </w:hyperlink>
      <w:r w:rsidRPr="009969A9">
        <w:rPr>
          <w:rFonts w:ascii="Times New Roman" w:eastAsia="Microsoft Sans Serif" w:hAnsi="Times New Roman" w:cs="Times New Roman"/>
        </w:rPr>
        <w:br/>
        <w:t>Accepts eService</w:t>
      </w:r>
      <w:r w:rsidRPr="009969A9">
        <w:rPr>
          <w:rFonts w:ascii="Times New Roman" w:eastAsia="Microsoft Sans Serif" w:hAnsi="Times New Roman" w:cs="Times New Roman"/>
        </w:rPr>
        <w:br/>
      </w:r>
      <w:r w:rsidRPr="009969A9">
        <w:rPr>
          <w:rFonts w:ascii="Times New Roman" w:eastAsia="Microsoft Sans Serif" w:hAnsi="Times New Roman" w:cs="Times New Roman"/>
          <w:i/>
          <w:iCs/>
        </w:rPr>
        <w:t>(Counsel for PECO Energy)</w:t>
      </w:r>
      <w:r w:rsidRPr="009969A9">
        <w:rPr>
          <w:rFonts w:ascii="Times New Roman" w:eastAsia="Microsoft Sans Serif" w:hAnsi="Times New Roman" w:cs="Times New Roman"/>
          <w:i/>
          <w:iCs/>
        </w:rPr>
        <w:cr/>
      </w:r>
      <w:r w:rsidRPr="009969A9">
        <w:rPr>
          <w:rFonts w:ascii="Times New Roman" w:eastAsia="Microsoft Sans Serif" w:hAnsi="Times New Roman" w:cs="Times New Roman"/>
        </w:rPr>
        <w:cr/>
      </w:r>
    </w:p>
    <w:p w14:paraId="30A5849A" w14:textId="77777777" w:rsidR="009969A9" w:rsidRPr="009969A9" w:rsidRDefault="009969A9" w:rsidP="009969A9">
      <w:pPr>
        <w:ind w:right="-576"/>
        <w:rPr>
          <w:rFonts w:ascii="Times New Roman" w:hAnsi="Times New Roman" w:cs="Times New Roman"/>
        </w:rPr>
      </w:pPr>
    </w:p>
    <w:p w14:paraId="090F091C" w14:textId="2308CEB0" w:rsidR="008B6732" w:rsidRPr="009969A9" w:rsidRDefault="008B6732" w:rsidP="009969A9">
      <w:pPr>
        <w:rPr>
          <w:rFonts w:ascii="Times New Roman" w:eastAsia="Microsoft Sans Serif" w:hAnsi="Times New Roman" w:cs="Times New Roman"/>
        </w:rPr>
      </w:pPr>
    </w:p>
    <w:sectPr w:rsidR="008B6732" w:rsidRPr="009969A9"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610A7" w14:textId="77777777" w:rsidR="006F63C3" w:rsidRDefault="006F63C3" w:rsidP="00244F8F">
      <w:r>
        <w:separator/>
      </w:r>
    </w:p>
  </w:endnote>
  <w:endnote w:type="continuationSeparator" w:id="0">
    <w:p w14:paraId="2934BA5F" w14:textId="77777777" w:rsidR="006F63C3" w:rsidRDefault="006F63C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B5071" w14:textId="77777777" w:rsidR="006F63C3" w:rsidRDefault="006F63C3" w:rsidP="00244F8F">
      <w:r>
        <w:separator/>
      </w:r>
    </w:p>
  </w:footnote>
  <w:footnote w:type="continuationSeparator" w:id="0">
    <w:p w14:paraId="16B3EDF7" w14:textId="77777777" w:rsidR="006F63C3" w:rsidRDefault="006F63C3"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0DDD"/>
    <w:rsid w:val="000866B4"/>
    <w:rsid w:val="000958E1"/>
    <w:rsid w:val="00096CB5"/>
    <w:rsid w:val="000A69B3"/>
    <w:rsid w:val="000C1579"/>
    <w:rsid w:val="000C1A32"/>
    <w:rsid w:val="000C6EA1"/>
    <w:rsid w:val="000D4951"/>
    <w:rsid w:val="000D6838"/>
    <w:rsid w:val="000E169E"/>
    <w:rsid w:val="000E244C"/>
    <w:rsid w:val="000E7072"/>
    <w:rsid w:val="00100DED"/>
    <w:rsid w:val="00102FFB"/>
    <w:rsid w:val="0010555D"/>
    <w:rsid w:val="0010626C"/>
    <w:rsid w:val="00136789"/>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152D"/>
    <w:rsid w:val="00201F7E"/>
    <w:rsid w:val="00204018"/>
    <w:rsid w:val="00205B6F"/>
    <w:rsid w:val="0021278A"/>
    <w:rsid w:val="00220BA0"/>
    <w:rsid w:val="0022324C"/>
    <w:rsid w:val="00223BA7"/>
    <w:rsid w:val="00223CF0"/>
    <w:rsid w:val="0022466D"/>
    <w:rsid w:val="00225DFB"/>
    <w:rsid w:val="0023187E"/>
    <w:rsid w:val="00236822"/>
    <w:rsid w:val="00237895"/>
    <w:rsid w:val="00244F8F"/>
    <w:rsid w:val="00252C33"/>
    <w:rsid w:val="00257FA8"/>
    <w:rsid w:val="0026096B"/>
    <w:rsid w:val="002638F3"/>
    <w:rsid w:val="00271DE9"/>
    <w:rsid w:val="0028740E"/>
    <w:rsid w:val="00290B15"/>
    <w:rsid w:val="00293A99"/>
    <w:rsid w:val="002951FD"/>
    <w:rsid w:val="002A1542"/>
    <w:rsid w:val="002B2F20"/>
    <w:rsid w:val="002C38D5"/>
    <w:rsid w:val="002D0118"/>
    <w:rsid w:val="002E0F1A"/>
    <w:rsid w:val="003152F4"/>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1167"/>
    <w:rsid w:val="003E3315"/>
    <w:rsid w:val="003E4DE8"/>
    <w:rsid w:val="003E6DC6"/>
    <w:rsid w:val="003F0679"/>
    <w:rsid w:val="003F0684"/>
    <w:rsid w:val="004054B8"/>
    <w:rsid w:val="00417F7E"/>
    <w:rsid w:val="00423284"/>
    <w:rsid w:val="004239BD"/>
    <w:rsid w:val="00433D12"/>
    <w:rsid w:val="00435FB4"/>
    <w:rsid w:val="00437761"/>
    <w:rsid w:val="00444E35"/>
    <w:rsid w:val="00463BAE"/>
    <w:rsid w:val="00497845"/>
    <w:rsid w:val="004A437F"/>
    <w:rsid w:val="004B0FC5"/>
    <w:rsid w:val="004B3AE5"/>
    <w:rsid w:val="004D23F7"/>
    <w:rsid w:val="004D5D8D"/>
    <w:rsid w:val="004E1986"/>
    <w:rsid w:val="00514709"/>
    <w:rsid w:val="00536295"/>
    <w:rsid w:val="00563F0D"/>
    <w:rsid w:val="00573F58"/>
    <w:rsid w:val="005749B1"/>
    <w:rsid w:val="00586F6D"/>
    <w:rsid w:val="005912B9"/>
    <w:rsid w:val="005968AD"/>
    <w:rsid w:val="005A0CF6"/>
    <w:rsid w:val="005B0109"/>
    <w:rsid w:val="005B476C"/>
    <w:rsid w:val="005E0459"/>
    <w:rsid w:val="005E10E9"/>
    <w:rsid w:val="005E26F7"/>
    <w:rsid w:val="005E5AEB"/>
    <w:rsid w:val="005E6C73"/>
    <w:rsid w:val="005F5A7D"/>
    <w:rsid w:val="00636518"/>
    <w:rsid w:val="00645252"/>
    <w:rsid w:val="00654737"/>
    <w:rsid w:val="00663476"/>
    <w:rsid w:val="006706DB"/>
    <w:rsid w:val="00692834"/>
    <w:rsid w:val="006A3CFC"/>
    <w:rsid w:val="006C483E"/>
    <w:rsid w:val="006D2D8D"/>
    <w:rsid w:val="006D3D74"/>
    <w:rsid w:val="006D4620"/>
    <w:rsid w:val="006E30B2"/>
    <w:rsid w:val="006E6368"/>
    <w:rsid w:val="006F046D"/>
    <w:rsid w:val="006F400C"/>
    <w:rsid w:val="006F63C3"/>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B7A1E"/>
    <w:rsid w:val="007C07B7"/>
    <w:rsid w:val="007C2BAE"/>
    <w:rsid w:val="007E2CCE"/>
    <w:rsid w:val="008062EE"/>
    <w:rsid w:val="00810AD5"/>
    <w:rsid w:val="00821B31"/>
    <w:rsid w:val="0083569A"/>
    <w:rsid w:val="00836BC3"/>
    <w:rsid w:val="00837958"/>
    <w:rsid w:val="00855059"/>
    <w:rsid w:val="00864317"/>
    <w:rsid w:val="008749E6"/>
    <w:rsid w:val="00876D43"/>
    <w:rsid w:val="00893A46"/>
    <w:rsid w:val="008B6732"/>
    <w:rsid w:val="008C67AB"/>
    <w:rsid w:val="008D3A01"/>
    <w:rsid w:val="008D6670"/>
    <w:rsid w:val="008E0509"/>
    <w:rsid w:val="008E3282"/>
    <w:rsid w:val="008E352D"/>
    <w:rsid w:val="008F24F9"/>
    <w:rsid w:val="008F6FC9"/>
    <w:rsid w:val="009136C1"/>
    <w:rsid w:val="00917D45"/>
    <w:rsid w:val="0092104B"/>
    <w:rsid w:val="00921971"/>
    <w:rsid w:val="00933D78"/>
    <w:rsid w:val="0093655A"/>
    <w:rsid w:val="00950246"/>
    <w:rsid w:val="00950645"/>
    <w:rsid w:val="009765AD"/>
    <w:rsid w:val="0098348C"/>
    <w:rsid w:val="009969A9"/>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3B10"/>
    <w:rsid w:val="00CA4AD8"/>
    <w:rsid w:val="00CC77BE"/>
    <w:rsid w:val="00CD3F67"/>
    <w:rsid w:val="00CE7E2C"/>
    <w:rsid w:val="00CF06C4"/>
    <w:rsid w:val="00CF0CA2"/>
    <w:rsid w:val="00CF1D2B"/>
    <w:rsid w:val="00D00B31"/>
    <w:rsid w:val="00D02C9D"/>
    <w:rsid w:val="00D1740B"/>
    <w:rsid w:val="00D20EAC"/>
    <w:rsid w:val="00D22E3F"/>
    <w:rsid w:val="00D31393"/>
    <w:rsid w:val="00D322E3"/>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92BF6"/>
    <w:rsid w:val="00E973B5"/>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4733A"/>
    <w:rsid w:val="00F50D9B"/>
    <w:rsid w:val="00F520D0"/>
    <w:rsid w:val="00F527E9"/>
    <w:rsid w:val="00F70D14"/>
    <w:rsid w:val="00F774A0"/>
    <w:rsid w:val="00F779FB"/>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wnlazarus8@icloud.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2022-12-13T17:31:00Z</dcterms:created>
  <dcterms:modified xsi:type="dcterms:W3CDTF">2022-12-13T17:31:00Z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