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62D85517" w:rsidR="00BA49B9" w:rsidRDefault="00745CC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B. Pruitt</w:t>
      </w:r>
      <w:r w:rsidR="00E46294">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4123902"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45CCC">
        <w:rPr>
          <w:rFonts w:ascii="Times New Roman" w:hAnsi="Times New Roman" w:cs="Times New Roman"/>
          <w:spacing w:val="-3"/>
        </w:rPr>
        <w:t>C-2022-3036558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C990080" w:rsidR="00CF1D2B" w:rsidRPr="007A4C3A" w:rsidRDefault="00DC0C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5029678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346951">
        <w:rPr>
          <w:rFonts w:ascii="Times New Roman" w:hAnsi="Times New Roman" w:cs="Times New Roman"/>
        </w:rPr>
        <w:t>13</w:t>
      </w:r>
      <w:r w:rsidR="00745CCC" w:rsidRPr="00745CCC">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22B6B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45CCC">
        <w:rPr>
          <w:rFonts w:ascii="Times New Roman" w:hAnsi="Times New Roman" w:cs="Times New Roman"/>
        </w:rPr>
        <w:t>Wednesday</w:t>
      </w:r>
      <w:r w:rsidR="006B1A45">
        <w:rPr>
          <w:rFonts w:ascii="Times New Roman" w:hAnsi="Times New Roman" w:cs="Times New Roman"/>
        </w:rPr>
        <w:t>,</w:t>
      </w:r>
      <w:r w:rsidR="00745CCC">
        <w:rPr>
          <w:rFonts w:ascii="Times New Roman" w:hAnsi="Times New Roman" w:cs="Times New Roman"/>
        </w:rPr>
        <w:t xml:space="preserve"> February 22,</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F5474F8" w:rsidR="008D6670" w:rsidRPr="002D1426" w:rsidRDefault="008D6670" w:rsidP="008D6670">
      <w:pPr>
        <w:pStyle w:val="NoSpacing"/>
        <w:rPr>
          <w:szCs w:val="24"/>
        </w:rPr>
      </w:pPr>
      <w:r w:rsidRPr="002D1426">
        <w:rPr>
          <w:szCs w:val="24"/>
        </w:rPr>
        <w:t>Date:</w:t>
      </w:r>
      <w:r w:rsidR="00A81C48">
        <w:rPr>
          <w:szCs w:val="24"/>
        </w:rPr>
        <w:t xml:space="preserve">  </w:t>
      </w:r>
      <w:r w:rsidR="009E5534">
        <w:rPr>
          <w:szCs w:val="24"/>
          <w:u w:val="single"/>
        </w:rPr>
        <w:t xml:space="preserve">December </w:t>
      </w:r>
      <w:r w:rsidR="00346951">
        <w:rPr>
          <w:szCs w:val="24"/>
          <w:u w:val="single"/>
        </w:rPr>
        <w:t>1</w:t>
      </w:r>
      <w:r w:rsidR="00CF770C">
        <w:rPr>
          <w:szCs w:val="24"/>
          <w:u w:val="single"/>
        </w:rPr>
        <w:t>3</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55EA1FE" w14:textId="77777777" w:rsidR="00442A52" w:rsidRPr="00442A52" w:rsidRDefault="00442A52" w:rsidP="00442A52">
      <w:pPr>
        <w:rPr>
          <w:rFonts w:ascii="Times New Roman" w:hAnsi="Times New Roman" w:cs="Times New Roman"/>
        </w:rPr>
      </w:pPr>
      <w:r w:rsidRPr="00442A52">
        <w:rPr>
          <w:rFonts w:ascii="Times New Roman" w:eastAsia="Microsoft Sans Serif" w:hAnsi="Times New Roman" w:cs="Times New Roman"/>
          <w:b/>
          <w:u w:val="single"/>
        </w:rPr>
        <w:lastRenderedPageBreak/>
        <w:t>C-2022-3036558 - ANTHONY B PRUITT v. PHILADELPHIA GAS WORKS</w:t>
      </w:r>
      <w:r w:rsidRPr="00442A52">
        <w:rPr>
          <w:rFonts w:ascii="Times New Roman" w:eastAsia="Microsoft Sans Serif" w:hAnsi="Times New Roman" w:cs="Times New Roman"/>
          <w:b/>
          <w:u w:val="single"/>
        </w:rPr>
        <w:cr/>
      </w:r>
      <w:r w:rsidRPr="00442A52">
        <w:rPr>
          <w:rFonts w:ascii="Times New Roman" w:eastAsia="Microsoft Sans Serif" w:hAnsi="Times New Roman" w:cs="Times New Roman"/>
          <w:b/>
          <w:u w:val="single"/>
        </w:rPr>
        <w:cr/>
      </w:r>
      <w:r w:rsidRPr="00442A52">
        <w:rPr>
          <w:rFonts w:ascii="Times New Roman" w:eastAsia="Microsoft Sans Serif" w:hAnsi="Times New Roman" w:cs="Times New Roman"/>
        </w:rPr>
        <w:t>ANTHONY B PRUITT</w:t>
      </w:r>
      <w:r w:rsidRPr="00442A52">
        <w:rPr>
          <w:rFonts w:ascii="Times New Roman" w:eastAsia="Microsoft Sans Serif" w:hAnsi="Times New Roman" w:cs="Times New Roman"/>
        </w:rPr>
        <w:cr/>
        <w:t>5330 ARLINGTON STREET</w:t>
      </w:r>
      <w:r w:rsidRPr="00442A52">
        <w:rPr>
          <w:rFonts w:ascii="Times New Roman" w:eastAsia="Microsoft Sans Serif" w:hAnsi="Times New Roman" w:cs="Times New Roman"/>
        </w:rPr>
        <w:cr/>
        <w:t>PHILADELPHIA PA  19131</w:t>
      </w:r>
      <w:r w:rsidRPr="00442A52">
        <w:rPr>
          <w:rFonts w:ascii="Times New Roman" w:eastAsia="Microsoft Sans Serif" w:hAnsi="Times New Roman" w:cs="Times New Roman"/>
        </w:rPr>
        <w:cr/>
      </w:r>
      <w:r w:rsidRPr="00442A52">
        <w:rPr>
          <w:rFonts w:ascii="Times New Roman" w:eastAsia="Microsoft Sans Serif" w:hAnsi="Times New Roman" w:cs="Times New Roman"/>
          <w:b/>
          <w:bCs/>
        </w:rPr>
        <w:t>773.559.1988</w:t>
      </w:r>
      <w:r w:rsidRPr="00442A52">
        <w:rPr>
          <w:rFonts w:ascii="Times New Roman" w:eastAsia="Microsoft Sans Serif" w:hAnsi="Times New Roman" w:cs="Times New Roman"/>
        </w:rPr>
        <w:cr/>
        <w:t>tpruitt190.tp@gmail.com</w:t>
      </w:r>
      <w:r w:rsidRPr="00442A52">
        <w:rPr>
          <w:rFonts w:ascii="Times New Roman" w:eastAsia="Microsoft Sans Serif" w:hAnsi="Times New Roman" w:cs="Times New Roman"/>
        </w:rPr>
        <w:cr/>
        <w:t>Accepts eService</w:t>
      </w:r>
      <w:r w:rsidRPr="00442A52">
        <w:rPr>
          <w:rFonts w:ascii="Times New Roman" w:eastAsia="Microsoft Sans Serif" w:hAnsi="Times New Roman" w:cs="Times New Roman"/>
        </w:rPr>
        <w:br/>
      </w:r>
      <w:r w:rsidRPr="00442A52">
        <w:rPr>
          <w:rFonts w:ascii="Times New Roman" w:eastAsia="Microsoft Sans Serif" w:hAnsi="Times New Roman" w:cs="Times New Roman"/>
        </w:rPr>
        <w:br/>
        <w:t>GRACIELA CHRISTLIEB ESQUIRE</w:t>
      </w:r>
      <w:r w:rsidRPr="00442A52">
        <w:rPr>
          <w:rFonts w:ascii="Times New Roman" w:eastAsia="Microsoft Sans Serif" w:hAnsi="Times New Roman" w:cs="Times New Roman"/>
        </w:rPr>
        <w:cr/>
        <w:t>PHILADELPHIA GAS WORKS</w:t>
      </w:r>
      <w:r w:rsidRPr="00442A52">
        <w:rPr>
          <w:rFonts w:ascii="Times New Roman" w:eastAsia="Microsoft Sans Serif" w:hAnsi="Times New Roman" w:cs="Times New Roman"/>
        </w:rPr>
        <w:cr/>
        <w:t>800 WEST MONTGOMERY AVENUE</w:t>
      </w:r>
      <w:r w:rsidRPr="00442A52">
        <w:rPr>
          <w:rFonts w:ascii="Times New Roman" w:eastAsia="Microsoft Sans Serif" w:hAnsi="Times New Roman" w:cs="Times New Roman"/>
        </w:rPr>
        <w:cr/>
        <w:t>PHILADELPHIA PA  19122</w:t>
      </w:r>
      <w:r w:rsidRPr="00442A52">
        <w:rPr>
          <w:rFonts w:ascii="Times New Roman" w:eastAsia="Microsoft Sans Serif" w:hAnsi="Times New Roman" w:cs="Times New Roman"/>
        </w:rPr>
        <w:cr/>
      </w:r>
      <w:r w:rsidRPr="00442A52">
        <w:rPr>
          <w:rFonts w:ascii="Times New Roman" w:eastAsia="Microsoft Sans Serif" w:hAnsi="Times New Roman" w:cs="Times New Roman"/>
          <w:b/>
          <w:bCs/>
        </w:rPr>
        <w:t>215.684.6164</w:t>
      </w:r>
      <w:r w:rsidRPr="00442A52">
        <w:rPr>
          <w:rFonts w:ascii="Times New Roman" w:eastAsia="Microsoft Sans Serif" w:hAnsi="Times New Roman" w:cs="Times New Roman"/>
        </w:rPr>
        <w:cr/>
        <w:t>graciela.christlieb@pgworks.com</w:t>
      </w:r>
      <w:r w:rsidRPr="00442A52">
        <w:rPr>
          <w:rFonts w:ascii="Times New Roman" w:eastAsia="Microsoft Sans Serif" w:hAnsi="Times New Roman" w:cs="Times New Roman"/>
        </w:rPr>
        <w:cr/>
        <w:t>Accepts eService</w:t>
      </w:r>
      <w:r w:rsidRPr="00442A52">
        <w:rPr>
          <w:rFonts w:ascii="Times New Roman" w:eastAsia="Microsoft Sans Serif" w:hAnsi="Times New Roman" w:cs="Times New Roman"/>
        </w:rPr>
        <w:cr/>
      </w:r>
    </w:p>
    <w:p w14:paraId="7A798874" w14:textId="77777777" w:rsidR="00442A52" w:rsidRPr="00442A52" w:rsidRDefault="00442A52" w:rsidP="00442A52">
      <w:pPr>
        <w:rPr>
          <w:rFonts w:ascii="Times New Roman" w:hAnsi="Times New Roman" w:cs="Times New Roman"/>
        </w:rPr>
      </w:pPr>
    </w:p>
    <w:p w14:paraId="090F091C" w14:textId="2308CEB0" w:rsidR="008B6732" w:rsidRPr="00442A52" w:rsidRDefault="008B6732" w:rsidP="00442A52">
      <w:pPr>
        <w:rPr>
          <w:rFonts w:ascii="Times New Roman" w:eastAsia="Microsoft Sans Serif" w:hAnsi="Times New Roman" w:cs="Times New Roman"/>
        </w:rPr>
      </w:pPr>
    </w:p>
    <w:sectPr w:rsidR="008B6732" w:rsidRPr="00442A52"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EB66" w14:textId="77777777" w:rsidR="00FF1221" w:rsidRDefault="00FF1221" w:rsidP="00244F8F">
      <w:r>
        <w:separator/>
      </w:r>
    </w:p>
  </w:endnote>
  <w:endnote w:type="continuationSeparator" w:id="0">
    <w:p w14:paraId="6B4D2318" w14:textId="77777777" w:rsidR="00FF1221" w:rsidRDefault="00FF122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89C0" w14:textId="77777777" w:rsidR="00FF1221" w:rsidRDefault="00FF1221" w:rsidP="00244F8F">
      <w:r>
        <w:separator/>
      </w:r>
    </w:p>
  </w:footnote>
  <w:footnote w:type="continuationSeparator" w:id="0">
    <w:p w14:paraId="75E61A71" w14:textId="77777777" w:rsidR="00FF1221" w:rsidRDefault="00FF1221"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6EC3"/>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46951"/>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2A52"/>
    <w:rsid w:val="00444E35"/>
    <w:rsid w:val="00463BAE"/>
    <w:rsid w:val="00497845"/>
    <w:rsid w:val="004A437F"/>
    <w:rsid w:val="004B0FC5"/>
    <w:rsid w:val="004B3AE5"/>
    <w:rsid w:val="004D23F7"/>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10E9"/>
    <w:rsid w:val="005E26F7"/>
    <w:rsid w:val="005E5AEB"/>
    <w:rsid w:val="005E6C73"/>
    <w:rsid w:val="005F5A7D"/>
    <w:rsid w:val="00636518"/>
    <w:rsid w:val="00645252"/>
    <w:rsid w:val="00654737"/>
    <w:rsid w:val="00663476"/>
    <w:rsid w:val="006706DB"/>
    <w:rsid w:val="00692834"/>
    <w:rsid w:val="006B1A45"/>
    <w:rsid w:val="006C483E"/>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5CCC"/>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76D43"/>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07B05"/>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770C"/>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B762B"/>
    <w:rsid w:val="00DC0C4C"/>
    <w:rsid w:val="00DC347B"/>
    <w:rsid w:val="00DD5640"/>
    <w:rsid w:val="00DF6444"/>
    <w:rsid w:val="00DF6F2F"/>
    <w:rsid w:val="00E14DE6"/>
    <w:rsid w:val="00E20B50"/>
    <w:rsid w:val="00E25B46"/>
    <w:rsid w:val="00E30DF9"/>
    <w:rsid w:val="00E3157A"/>
    <w:rsid w:val="00E353BB"/>
    <w:rsid w:val="00E42CDD"/>
    <w:rsid w:val="00E43791"/>
    <w:rsid w:val="00E46294"/>
    <w:rsid w:val="00E541DC"/>
    <w:rsid w:val="00E5422C"/>
    <w:rsid w:val="00E54984"/>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122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2022-12-13T17:34:00Z</dcterms:created>
  <dcterms:modified xsi:type="dcterms:W3CDTF">2022-12-13T17:34:00Z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