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1F61B2F9" w:rsidR="00CF1D2B" w:rsidRPr="007A4C3A" w:rsidRDefault="00D92C9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Natalie Knox </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0477D5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92C95" w:rsidRPr="00D92C95">
        <w:rPr>
          <w:rFonts w:ascii="Times New Roman" w:hAnsi="Times New Roman" w:cs="Times New Roman"/>
          <w:spacing w:val="-3"/>
        </w:rPr>
        <w:t>F-2022-3036721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7C9B0EF" w:rsidR="00CF1D2B" w:rsidRPr="007A4C3A" w:rsidRDefault="00D92C9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9AB385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92C95">
        <w:rPr>
          <w:rFonts w:ascii="Times New Roman" w:hAnsi="Times New Roman" w:cs="Times New Roman"/>
        </w:rPr>
        <w:t>14</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D92C95">
        <w:rPr>
          <w:rFonts w:ascii="Times New Roman" w:hAnsi="Times New Roman" w:cs="Times New Roman"/>
        </w:rPr>
        <w:t>December</w:t>
      </w:r>
      <w:r w:rsidRPr="007A4C3A">
        <w:rPr>
          <w:rFonts w:ascii="Times New Roman" w:hAnsi="Times New Roman" w:cs="Times New Roman"/>
        </w:rPr>
        <w:t>, 20</w:t>
      </w:r>
      <w:r w:rsidR="00D322E3">
        <w:rPr>
          <w:rFonts w:ascii="Times New Roman" w:hAnsi="Times New Roman" w:cs="Times New Roman"/>
        </w:rPr>
        <w:t>2</w:t>
      </w:r>
      <w:r w:rsidR="00657A30">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C14430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5339F">
        <w:rPr>
          <w:rFonts w:ascii="Times New Roman" w:hAnsi="Times New Roman" w:cs="Times New Roman"/>
          <w:b/>
          <w:bCs/>
        </w:rPr>
        <w:t>Friday</w:t>
      </w:r>
      <w:r w:rsidR="00B83438" w:rsidRPr="00B83438">
        <w:rPr>
          <w:rFonts w:ascii="Times New Roman" w:hAnsi="Times New Roman" w:cs="Times New Roman"/>
          <w:b/>
          <w:bCs/>
        </w:rPr>
        <w:t xml:space="preserve">, </w:t>
      </w:r>
      <w:r w:rsidR="00E5339F">
        <w:rPr>
          <w:rFonts w:ascii="Times New Roman" w:hAnsi="Times New Roman" w:cs="Times New Roman"/>
          <w:b/>
          <w:bCs/>
        </w:rPr>
        <w:t>February</w:t>
      </w:r>
      <w:r w:rsidR="00B83438" w:rsidRPr="00B83438">
        <w:rPr>
          <w:rFonts w:ascii="Times New Roman" w:hAnsi="Times New Roman" w:cs="Times New Roman"/>
          <w:b/>
          <w:bCs/>
        </w:rPr>
        <w:t xml:space="preserve"> </w:t>
      </w:r>
      <w:r w:rsidR="00D92C95">
        <w:rPr>
          <w:rFonts w:ascii="Times New Roman" w:hAnsi="Times New Roman" w:cs="Times New Roman"/>
          <w:b/>
          <w:bCs/>
        </w:rPr>
        <w:t>10</w:t>
      </w:r>
      <w:r w:rsidR="00B83438" w:rsidRPr="00B83438">
        <w:rPr>
          <w:rFonts w:ascii="Times New Roman" w:hAnsi="Times New Roman" w:cs="Times New Roman"/>
          <w:b/>
          <w:bCs/>
        </w:rPr>
        <w:t>, 202</w:t>
      </w:r>
      <w:r w:rsidR="00E14CCD">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3E3DD81"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61621F">
        <w:rPr>
          <w:rFonts w:ascii="Times New Roman" w:hAnsi="Times New Roman" w:cs="Times New Roman"/>
        </w:rPr>
        <w:t>866</w:t>
      </w:r>
      <w:r>
        <w:rPr>
          <w:rFonts w:ascii="Times New Roman" w:hAnsi="Times New Roman" w:cs="Times New Roman"/>
        </w:rPr>
        <w:t>-675-4281</w:t>
      </w:r>
    </w:p>
    <w:p w14:paraId="07B58B90"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780426">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8679A06" w:rsidR="00A67878" w:rsidRDefault="00A67878" w:rsidP="00ED672F">
      <w:pPr>
        <w:pStyle w:val="BalloonText"/>
        <w:spacing w:line="360" w:lineRule="auto"/>
        <w:rPr>
          <w:rFonts w:ascii="Times New Roman" w:hAnsi="Times New Roman" w:cs="Times New Roman"/>
          <w:szCs w:val="24"/>
        </w:rPr>
      </w:pPr>
    </w:p>
    <w:p w14:paraId="698CC306" w14:textId="77777777" w:rsidR="00E14CCD" w:rsidRPr="00ED672F" w:rsidRDefault="00E14CCD"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A541E6" w14:textId="77777777" w:rsidR="00736823" w:rsidRPr="00484145" w:rsidRDefault="00736823" w:rsidP="00736823">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29DDF8E3" w14:textId="77777777" w:rsidR="00736823" w:rsidRDefault="00736823" w:rsidP="0073682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B5CB2D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822BE21"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47E4E8FB" w14:textId="77777777" w:rsidR="00E14CCD" w:rsidRPr="00077D94" w:rsidRDefault="00E14CCD"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D92C95"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2AD95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736823">
          <w:rPr>
            <w:rStyle w:val="Hyperlink"/>
          </w:rPr>
          <w:t>jeffwatson@pa.gov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4F699AC6"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736823" w:rsidRPr="00736823">
        <w:rPr>
          <w:rFonts w:ascii="Times New Roman" w:hAnsi="Times New Roman" w:cs="Times New Roman"/>
        </w:rPr>
        <w:t>Jeffrey A. Watson</w:t>
      </w:r>
    </w:p>
    <w:p w14:paraId="2CD9DF0D" w14:textId="77777777" w:rsidR="00657A30" w:rsidRDefault="00B83438" w:rsidP="00B83438">
      <w:pPr>
        <w:pStyle w:val="ParaTab1"/>
        <w:ind w:firstLine="0"/>
        <w:rPr>
          <w:rFonts w:ascii="Times New Roman" w:hAnsi="Times New Roman" w:cs="Times New Roman"/>
        </w:rPr>
        <w:sectPr w:rsidR="00657A30"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318E1F68" w14:textId="77777777" w:rsidR="00D92C95" w:rsidRPr="00D92C95" w:rsidRDefault="00D92C95" w:rsidP="00D92C95">
      <w:pPr>
        <w:autoSpaceDE/>
        <w:autoSpaceDN/>
        <w:rPr>
          <w:rFonts w:ascii="Microsoft Sans Serif" w:eastAsia="Microsoft Sans Serif" w:hAnsi="Microsoft Sans Serif" w:cs="Microsoft Sans Serif"/>
          <w:szCs w:val="20"/>
        </w:rPr>
      </w:pPr>
      <w:r w:rsidRPr="00D92C95">
        <w:rPr>
          <w:rFonts w:ascii="Microsoft Sans Serif" w:eastAsia="Microsoft Sans Serif" w:hAnsi="Microsoft Sans Serif" w:cs="Microsoft Sans Serif"/>
          <w:b/>
          <w:szCs w:val="20"/>
          <w:u w:val="single"/>
        </w:rPr>
        <w:lastRenderedPageBreak/>
        <w:t>F-2022-3036721 - NATALIE KNOX v. PHILADELPHIA GAS WORKS</w:t>
      </w:r>
      <w:r w:rsidRPr="00D92C95">
        <w:rPr>
          <w:rFonts w:ascii="Microsoft Sans Serif" w:eastAsia="Microsoft Sans Serif" w:hAnsi="Microsoft Sans Serif" w:cs="Microsoft Sans Serif"/>
          <w:b/>
          <w:szCs w:val="20"/>
          <w:u w:val="single"/>
        </w:rPr>
        <w:cr/>
      </w:r>
      <w:r w:rsidRPr="00D92C95">
        <w:rPr>
          <w:rFonts w:ascii="Microsoft Sans Serif" w:eastAsia="Microsoft Sans Serif" w:hAnsi="Microsoft Sans Serif" w:cs="Microsoft Sans Serif"/>
          <w:b/>
          <w:szCs w:val="20"/>
          <w:u w:val="single"/>
        </w:rPr>
        <w:cr/>
      </w:r>
      <w:r w:rsidRPr="00D92C95">
        <w:rPr>
          <w:rFonts w:ascii="Microsoft Sans Serif" w:eastAsia="Microsoft Sans Serif" w:hAnsi="Microsoft Sans Serif" w:cs="Microsoft Sans Serif"/>
          <w:szCs w:val="20"/>
        </w:rPr>
        <w:t>NATALIE KNOX</w:t>
      </w:r>
      <w:r w:rsidRPr="00D92C95">
        <w:rPr>
          <w:rFonts w:ascii="Microsoft Sans Serif" w:eastAsia="Microsoft Sans Serif" w:hAnsi="Microsoft Sans Serif" w:cs="Microsoft Sans Serif"/>
          <w:szCs w:val="20"/>
        </w:rPr>
        <w:cr/>
        <w:t>5201 GAINOR ROAD</w:t>
      </w:r>
      <w:r w:rsidRPr="00D92C95">
        <w:rPr>
          <w:rFonts w:ascii="Microsoft Sans Serif" w:eastAsia="Microsoft Sans Serif" w:hAnsi="Microsoft Sans Serif" w:cs="Microsoft Sans Serif"/>
          <w:szCs w:val="20"/>
        </w:rPr>
        <w:cr/>
        <w:t>PHILADELPHIA PA  19131</w:t>
      </w:r>
      <w:r w:rsidRPr="00D92C95">
        <w:rPr>
          <w:rFonts w:ascii="Microsoft Sans Serif" w:eastAsia="Microsoft Sans Serif" w:hAnsi="Microsoft Sans Serif" w:cs="Microsoft Sans Serif"/>
          <w:szCs w:val="20"/>
        </w:rPr>
        <w:cr/>
      </w:r>
      <w:r w:rsidRPr="00D92C95">
        <w:rPr>
          <w:rFonts w:ascii="Microsoft Sans Serif" w:eastAsia="Microsoft Sans Serif" w:hAnsi="Microsoft Sans Serif" w:cs="Microsoft Sans Serif"/>
          <w:b/>
          <w:bCs/>
          <w:szCs w:val="20"/>
        </w:rPr>
        <w:t>267.474.9904</w:t>
      </w:r>
      <w:r w:rsidRPr="00D92C95">
        <w:rPr>
          <w:rFonts w:ascii="Microsoft Sans Serif" w:eastAsia="Microsoft Sans Serif" w:hAnsi="Microsoft Sans Serif" w:cs="Microsoft Sans Serif"/>
          <w:b/>
          <w:bCs/>
          <w:szCs w:val="20"/>
        </w:rPr>
        <w:cr/>
      </w:r>
      <w:r w:rsidRPr="00D92C95">
        <w:rPr>
          <w:rFonts w:ascii="Microsoft Sans Serif" w:eastAsia="Microsoft Sans Serif" w:hAnsi="Microsoft Sans Serif" w:cs="Microsoft Sans Serif"/>
          <w:szCs w:val="20"/>
        </w:rPr>
        <w:t xml:space="preserve">NKNOX@EASTERN.EDU </w:t>
      </w:r>
    </w:p>
    <w:p w14:paraId="3457A595" w14:textId="77777777" w:rsidR="00D92C95" w:rsidRPr="00D92C95" w:rsidRDefault="00D92C95" w:rsidP="00D92C95">
      <w:pPr>
        <w:autoSpaceDE/>
        <w:autoSpaceDN/>
        <w:rPr>
          <w:rFonts w:ascii="Microsoft Sans Serif" w:eastAsia="Microsoft Sans Serif" w:hAnsi="Microsoft Sans Serif" w:cs="Microsoft Sans Serif"/>
          <w:szCs w:val="20"/>
        </w:rPr>
      </w:pPr>
    </w:p>
    <w:p w14:paraId="217825F0" w14:textId="77777777" w:rsidR="00D92C95" w:rsidRPr="00D92C95" w:rsidRDefault="00D92C95" w:rsidP="00D92C95">
      <w:pPr>
        <w:autoSpaceDE/>
        <w:autoSpaceDN/>
        <w:rPr>
          <w:rFonts w:ascii="Times New Roman" w:hAnsi="Times New Roman" w:cs="Times New Roman"/>
          <w:sz w:val="20"/>
          <w:szCs w:val="20"/>
        </w:rPr>
      </w:pPr>
      <w:r w:rsidRPr="00D92C95">
        <w:rPr>
          <w:rFonts w:ascii="Microsoft Sans Serif" w:eastAsia="Microsoft Sans Serif" w:hAnsi="Microsoft Sans Serif" w:cs="Microsoft Sans Serif"/>
          <w:szCs w:val="20"/>
        </w:rPr>
        <w:t>GRACIELA CHRISTLIEB ESQUIRE</w:t>
      </w:r>
      <w:r w:rsidRPr="00D92C95">
        <w:rPr>
          <w:rFonts w:ascii="Microsoft Sans Serif" w:eastAsia="Microsoft Sans Serif" w:hAnsi="Microsoft Sans Serif" w:cs="Microsoft Sans Serif"/>
          <w:szCs w:val="20"/>
        </w:rPr>
        <w:cr/>
        <w:t>PHILADELPHIA GAS WORKS</w:t>
      </w:r>
      <w:r w:rsidRPr="00D92C95">
        <w:rPr>
          <w:rFonts w:ascii="Microsoft Sans Serif" w:eastAsia="Microsoft Sans Serif" w:hAnsi="Microsoft Sans Serif" w:cs="Microsoft Sans Serif"/>
          <w:szCs w:val="20"/>
        </w:rPr>
        <w:cr/>
        <w:t>800 WEST MONTGOMERY AVE</w:t>
      </w:r>
      <w:r w:rsidRPr="00D92C95">
        <w:rPr>
          <w:rFonts w:ascii="Microsoft Sans Serif" w:eastAsia="Microsoft Sans Serif" w:hAnsi="Microsoft Sans Serif" w:cs="Microsoft Sans Serif"/>
          <w:szCs w:val="20"/>
        </w:rPr>
        <w:cr/>
        <w:t>PHILADELPHIA PA  19122</w:t>
      </w:r>
      <w:r w:rsidRPr="00D92C95">
        <w:rPr>
          <w:rFonts w:ascii="Microsoft Sans Serif" w:eastAsia="Microsoft Sans Serif" w:hAnsi="Microsoft Sans Serif" w:cs="Microsoft Sans Serif"/>
          <w:szCs w:val="20"/>
        </w:rPr>
        <w:cr/>
      </w:r>
      <w:r w:rsidRPr="00D92C95">
        <w:rPr>
          <w:rFonts w:ascii="Microsoft Sans Serif" w:eastAsia="Microsoft Sans Serif" w:hAnsi="Microsoft Sans Serif" w:cs="Microsoft Sans Serif"/>
          <w:b/>
          <w:bCs/>
          <w:szCs w:val="20"/>
        </w:rPr>
        <w:t>215.684.6164</w:t>
      </w:r>
      <w:r w:rsidRPr="00D92C95">
        <w:rPr>
          <w:rFonts w:ascii="Microsoft Sans Serif" w:eastAsia="Microsoft Sans Serif" w:hAnsi="Microsoft Sans Serif" w:cs="Microsoft Sans Serif"/>
          <w:b/>
          <w:bCs/>
          <w:szCs w:val="20"/>
        </w:rPr>
        <w:cr/>
      </w:r>
      <w:r w:rsidRPr="00D92C95">
        <w:rPr>
          <w:rFonts w:ascii="Microsoft Sans Serif" w:eastAsia="Microsoft Sans Serif" w:hAnsi="Microsoft Sans Serif" w:cs="Microsoft Sans Serif"/>
          <w:szCs w:val="20"/>
        </w:rPr>
        <w:t>GRACIELA.CHRISTLIEB@PGWORKS.COM</w:t>
      </w:r>
      <w:r w:rsidRPr="00D92C95">
        <w:rPr>
          <w:rFonts w:ascii="Microsoft Sans Serif" w:eastAsia="Microsoft Sans Serif" w:hAnsi="Microsoft Sans Serif" w:cs="Microsoft Sans Serif"/>
          <w:szCs w:val="20"/>
        </w:rPr>
        <w:cr/>
        <w:t>Accepts EService</w:t>
      </w:r>
    </w:p>
    <w:p w14:paraId="327DF383" w14:textId="77777777" w:rsidR="00350CC3" w:rsidRDefault="00350CC3" w:rsidP="00350CC3">
      <w:pPr>
        <w:autoSpaceDE/>
        <w:rPr>
          <w:rFonts w:ascii="Microsoft Sans Serif" w:hAnsi="Microsoft Sans Serif" w:cs="Microsoft Sans Serif"/>
          <w:sz w:val="20"/>
          <w:szCs w:val="20"/>
        </w:rPr>
      </w:pPr>
    </w:p>
    <w:p w14:paraId="090F091C" w14:textId="2322E000"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4342653">
    <w:abstractNumId w:val="32"/>
  </w:num>
  <w:num w:numId="2" w16cid:durableId="504781696">
    <w:abstractNumId w:val="14"/>
  </w:num>
  <w:num w:numId="3" w16cid:durableId="1221359865">
    <w:abstractNumId w:val="11"/>
  </w:num>
  <w:num w:numId="4" w16cid:durableId="1753968867">
    <w:abstractNumId w:val="34"/>
  </w:num>
  <w:num w:numId="5" w16cid:durableId="1254820821">
    <w:abstractNumId w:val="16"/>
  </w:num>
  <w:num w:numId="6" w16cid:durableId="1125779461">
    <w:abstractNumId w:val="27"/>
  </w:num>
  <w:num w:numId="7" w16cid:durableId="1628125207">
    <w:abstractNumId w:val="31"/>
  </w:num>
  <w:num w:numId="8" w16cid:durableId="803698458">
    <w:abstractNumId w:val="9"/>
  </w:num>
  <w:num w:numId="9" w16cid:durableId="1640115221">
    <w:abstractNumId w:val="7"/>
  </w:num>
  <w:num w:numId="10" w16cid:durableId="1719083090">
    <w:abstractNumId w:val="6"/>
  </w:num>
  <w:num w:numId="11" w16cid:durableId="1066954246">
    <w:abstractNumId w:val="5"/>
  </w:num>
  <w:num w:numId="12" w16cid:durableId="591864490">
    <w:abstractNumId w:val="4"/>
  </w:num>
  <w:num w:numId="13" w16cid:durableId="1747456905">
    <w:abstractNumId w:val="8"/>
  </w:num>
  <w:num w:numId="14" w16cid:durableId="78017068">
    <w:abstractNumId w:val="3"/>
  </w:num>
  <w:num w:numId="15" w16cid:durableId="1737123893">
    <w:abstractNumId w:val="2"/>
  </w:num>
  <w:num w:numId="16" w16cid:durableId="566573768">
    <w:abstractNumId w:val="1"/>
  </w:num>
  <w:num w:numId="17" w16cid:durableId="600799468">
    <w:abstractNumId w:val="0"/>
  </w:num>
  <w:num w:numId="18" w16cid:durableId="393505597">
    <w:abstractNumId w:val="21"/>
  </w:num>
  <w:num w:numId="19" w16cid:durableId="1546284866">
    <w:abstractNumId w:val="24"/>
  </w:num>
  <w:num w:numId="20" w16cid:durableId="1658263560">
    <w:abstractNumId w:val="33"/>
  </w:num>
  <w:num w:numId="21" w16cid:durableId="1769765401">
    <w:abstractNumId w:val="29"/>
  </w:num>
  <w:num w:numId="22" w16cid:durableId="1887985438">
    <w:abstractNumId w:val="13"/>
  </w:num>
  <w:num w:numId="23" w16cid:durableId="1486435135">
    <w:abstractNumId w:val="36"/>
  </w:num>
  <w:num w:numId="24" w16cid:durableId="2047018659">
    <w:abstractNumId w:val="20"/>
  </w:num>
  <w:num w:numId="25" w16cid:durableId="2124221999">
    <w:abstractNumId w:val="28"/>
  </w:num>
  <w:num w:numId="26" w16cid:durableId="506486707">
    <w:abstractNumId w:val="12"/>
  </w:num>
  <w:num w:numId="27" w16cid:durableId="59926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751969620">
    <w:abstractNumId w:val="17"/>
  </w:num>
  <w:num w:numId="29" w16cid:durableId="1587610926">
    <w:abstractNumId w:val="30"/>
  </w:num>
  <w:num w:numId="30" w16cid:durableId="698091690">
    <w:abstractNumId w:val="19"/>
  </w:num>
  <w:num w:numId="31" w16cid:durableId="1476802215">
    <w:abstractNumId w:val="25"/>
  </w:num>
  <w:num w:numId="32" w16cid:durableId="1009286224">
    <w:abstractNumId w:val="35"/>
  </w:num>
  <w:num w:numId="33" w16cid:durableId="887182334">
    <w:abstractNumId w:val="22"/>
  </w:num>
  <w:num w:numId="34" w16cid:durableId="8458465">
    <w:abstractNumId w:val="26"/>
  </w:num>
  <w:num w:numId="35" w16cid:durableId="1760057732">
    <w:abstractNumId w:val="18"/>
  </w:num>
  <w:num w:numId="36" w16cid:durableId="1611817539">
    <w:abstractNumId w:val="15"/>
  </w:num>
  <w:num w:numId="37" w16cid:durableId="796221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0CC3"/>
    <w:rsid w:val="00352467"/>
    <w:rsid w:val="00364E00"/>
    <w:rsid w:val="00394B4C"/>
    <w:rsid w:val="003C26DD"/>
    <w:rsid w:val="003D53E4"/>
    <w:rsid w:val="003F0684"/>
    <w:rsid w:val="004054B8"/>
    <w:rsid w:val="00417F7E"/>
    <w:rsid w:val="004A437F"/>
    <w:rsid w:val="004B0FC5"/>
    <w:rsid w:val="004B3AE5"/>
    <w:rsid w:val="004D3B41"/>
    <w:rsid w:val="004E1986"/>
    <w:rsid w:val="00556029"/>
    <w:rsid w:val="00574CF3"/>
    <w:rsid w:val="00586F6D"/>
    <w:rsid w:val="005A0CF6"/>
    <w:rsid w:val="005E0459"/>
    <w:rsid w:val="005E10E9"/>
    <w:rsid w:val="005E26F7"/>
    <w:rsid w:val="00636518"/>
    <w:rsid w:val="00645252"/>
    <w:rsid w:val="00654737"/>
    <w:rsid w:val="00657A30"/>
    <w:rsid w:val="00663476"/>
    <w:rsid w:val="006706DB"/>
    <w:rsid w:val="006B6733"/>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44E84"/>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2F4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92C95"/>
    <w:rsid w:val="00DB3AE3"/>
    <w:rsid w:val="00DB3BF4"/>
    <w:rsid w:val="00DC347B"/>
    <w:rsid w:val="00DD5640"/>
    <w:rsid w:val="00E14CCD"/>
    <w:rsid w:val="00E30DF9"/>
    <w:rsid w:val="00E3157A"/>
    <w:rsid w:val="00E43791"/>
    <w:rsid w:val="00E5339F"/>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7435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2022-12-14T14:49:00Z</dcterms:created>
  <dcterms:modified xsi:type="dcterms:W3CDTF">2022-12-14T14:49:00Z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