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4E05CB6D" w:rsidR="00CF1D2B" w:rsidRDefault="00CF1D2B" w:rsidP="00CF1D2B">
      <w:pPr>
        <w:tabs>
          <w:tab w:val="left" w:pos="-720"/>
        </w:tabs>
        <w:suppressAutoHyphens/>
        <w:ind w:firstLine="1440"/>
        <w:rPr>
          <w:rFonts w:ascii="Times New Roman" w:hAnsi="Times New Roman" w:cs="Times New Roman"/>
          <w:spacing w:val="-3"/>
        </w:rPr>
      </w:pPr>
    </w:p>
    <w:p w14:paraId="4F59E392" w14:textId="77777777" w:rsidR="00A34E62" w:rsidRPr="007A4C3A" w:rsidRDefault="00A34E62" w:rsidP="00CF1D2B">
      <w:pPr>
        <w:tabs>
          <w:tab w:val="left" w:pos="-720"/>
        </w:tabs>
        <w:suppressAutoHyphens/>
        <w:ind w:firstLine="1440"/>
        <w:rPr>
          <w:rFonts w:ascii="Times New Roman" w:hAnsi="Times New Roman" w:cs="Times New Roman"/>
          <w:spacing w:val="-3"/>
        </w:rPr>
      </w:pPr>
    </w:p>
    <w:p w14:paraId="759A8C3B" w14:textId="739F66AD" w:rsidR="00A34E62" w:rsidRPr="007A4C3A" w:rsidRDefault="00161B8C" w:rsidP="00A34E62">
      <w:pPr>
        <w:tabs>
          <w:tab w:val="left" w:pos="-720"/>
        </w:tabs>
        <w:suppressAutoHyphens/>
        <w:jc w:val="both"/>
        <w:rPr>
          <w:rFonts w:ascii="Times New Roman" w:hAnsi="Times New Roman" w:cs="Times New Roman"/>
          <w:spacing w:val="-3"/>
        </w:rPr>
      </w:pPr>
      <w:proofErr w:type="spellStart"/>
      <w:r w:rsidRPr="00161B8C">
        <w:rPr>
          <w:rFonts w:ascii="Times New Roman" w:hAnsi="Times New Roman" w:cs="Times New Roman"/>
          <w:spacing w:val="-3"/>
        </w:rPr>
        <w:t>Arcadio</w:t>
      </w:r>
      <w:proofErr w:type="spellEnd"/>
      <w:r w:rsidRPr="00161B8C">
        <w:rPr>
          <w:rFonts w:ascii="Times New Roman" w:hAnsi="Times New Roman" w:cs="Times New Roman"/>
          <w:spacing w:val="-3"/>
        </w:rPr>
        <w:t xml:space="preserve"> Rodriguez</w:t>
      </w:r>
      <w:r w:rsidR="00A34E62" w:rsidRPr="007A4C3A">
        <w:rPr>
          <w:rFonts w:ascii="Times New Roman" w:hAnsi="Times New Roman" w:cs="Times New Roman"/>
          <w:spacing w:val="-3"/>
        </w:rPr>
        <w:tab/>
      </w:r>
      <w:r w:rsidR="00A34E62" w:rsidRPr="007A4C3A">
        <w:rPr>
          <w:rFonts w:ascii="Times New Roman" w:hAnsi="Times New Roman" w:cs="Times New Roman"/>
          <w:spacing w:val="-3"/>
        </w:rPr>
        <w:tab/>
      </w:r>
      <w:r w:rsidR="00A34E62">
        <w:rPr>
          <w:rFonts w:ascii="Times New Roman" w:hAnsi="Times New Roman" w:cs="Times New Roman"/>
          <w:spacing w:val="-3"/>
        </w:rPr>
        <w:tab/>
      </w:r>
      <w:r w:rsidR="00075E05">
        <w:rPr>
          <w:rFonts w:ascii="Times New Roman" w:hAnsi="Times New Roman" w:cs="Times New Roman"/>
          <w:spacing w:val="-3"/>
        </w:rPr>
        <w:tab/>
      </w:r>
      <w:r w:rsidR="00A34E62">
        <w:rPr>
          <w:rFonts w:ascii="Times New Roman" w:hAnsi="Times New Roman" w:cs="Times New Roman"/>
          <w:spacing w:val="-3"/>
        </w:rPr>
        <w:tab/>
      </w:r>
      <w:r w:rsidR="00A34E62" w:rsidRPr="007A4C3A">
        <w:rPr>
          <w:rFonts w:ascii="Times New Roman" w:hAnsi="Times New Roman" w:cs="Times New Roman"/>
          <w:spacing w:val="-3"/>
        </w:rPr>
        <w:fldChar w:fldCharType="begin"/>
      </w:r>
      <w:r w:rsidR="00A34E62" w:rsidRPr="007A4C3A">
        <w:rPr>
          <w:rFonts w:ascii="Times New Roman" w:hAnsi="Times New Roman" w:cs="Times New Roman"/>
          <w:spacing w:val="-3"/>
        </w:rPr>
        <w:instrText>fillin "Complainant's name" \d ""</w:instrText>
      </w:r>
      <w:r w:rsidR="00A34E62" w:rsidRPr="007A4C3A">
        <w:rPr>
          <w:rFonts w:ascii="Times New Roman" w:hAnsi="Times New Roman" w:cs="Times New Roman"/>
          <w:spacing w:val="-3"/>
        </w:rPr>
        <w:fldChar w:fldCharType="end"/>
      </w:r>
      <w:r w:rsidR="00A34E62" w:rsidRPr="007A4C3A">
        <w:rPr>
          <w:rFonts w:ascii="Times New Roman" w:hAnsi="Times New Roman" w:cs="Times New Roman"/>
          <w:spacing w:val="-3"/>
        </w:rPr>
        <w:t>:</w:t>
      </w:r>
    </w:p>
    <w:p w14:paraId="4502B79B" w14:textId="520CF283" w:rsidR="00A34E62" w:rsidRDefault="00A34E62" w:rsidP="00A34E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161B8C" w:rsidRPr="00161B8C">
        <w:rPr>
          <w:rFonts w:ascii="Times New Roman" w:hAnsi="Times New Roman" w:cs="Times New Roman"/>
          <w:spacing w:val="-3"/>
        </w:rPr>
        <w:t>C-2022-3036767</w:t>
      </w:r>
      <w:r w:rsidRPr="007A4C3A">
        <w:rPr>
          <w:rFonts w:ascii="Times New Roman" w:hAnsi="Times New Roman" w:cs="Times New Roman"/>
          <w:spacing w:val="-3"/>
        </w:rPr>
        <w:tab/>
      </w:r>
    </w:p>
    <w:p w14:paraId="144A9F09" w14:textId="77777777" w:rsidR="00A34E62" w:rsidRPr="007A4C3A" w:rsidRDefault="00A34E62" w:rsidP="00A34E62">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3DB10" w14:textId="77777777" w:rsidR="00A34E62" w:rsidRPr="007A4C3A" w:rsidRDefault="00A34E62" w:rsidP="00A34E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DB7B088" w14:textId="7E263404" w:rsidR="00A34E62" w:rsidRPr="007A4C3A" w:rsidRDefault="00161B8C" w:rsidP="00A34E62">
      <w:pPr>
        <w:tabs>
          <w:tab w:val="left" w:pos="-720"/>
          <w:tab w:val="left" w:pos="5040"/>
        </w:tabs>
        <w:suppressAutoHyphens/>
        <w:jc w:val="both"/>
        <w:rPr>
          <w:rFonts w:ascii="Times New Roman" w:hAnsi="Times New Roman" w:cs="Times New Roman"/>
          <w:spacing w:val="-3"/>
        </w:rPr>
      </w:pPr>
      <w:r w:rsidRPr="00161B8C">
        <w:rPr>
          <w:rFonts w:ascii="Times New Roman" w:hAnsi="Times New Roman" w:cs="Times New Roman"/>
          <w:spacing w:val="-3"/>
        </w:rPr>
        <w:t>PPL Electric Utilities Corporation</w:t>
      </w:r>
      <w:r w:rsidR="00A34E62"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48B6032F" w14:textId="020C9250" w:rsidR="007A4C3A" w:rsidRPr="007A4C3A" w:rsidRDefault="005E10E9">
      <w:pPr>
        <w:rPr>
          <w:rFonts w:ascii="Times New Roman" w:hAnsi="Times New Roman" w:cs="Times New Roman"/>
        </w:rPr>
      </w:pPr>
      <w:r w:rsidRPr="007A4C3A">
        <w:rPr>
          <w:rFonts w:ascii="Times New Roman" w:hAnsi="Times New Roman" w:cs="Times New Roman"/>
        </w:rPr>
        <w:tab/>
      </w:r>
      <w:r w:rsidR="00A34E62" w:rsidRPr="007A4C3A">
        <w:rPr>
          <w:rFonts w:ascii="Times New Roman" w:hAnsi="Times New Roman" w:cs="Times New Roman"/>
        </w:rPr>
        <w:t>AND NOW, this</w:t>
      </w:r>
      <w:r w:rsidR="00A34E62">
        <w:rPr>
          <w:rFonts w:ascii="Times New Roman" w:hAnsi="Times New Roman" w:cs="Times New Roman"/>
        </w:rPr>
        <w:t xml:space="preserve"> </w:t>
      </w:r>
      <w:r w:rsidR="00161B8C">
        <w:rPr>
          <w:rFonts w:ascii="Times New Roman" w:hAnsi="Times New Roman" w:cs="Times New Roman"/>
        </w:rPr>
        <w:t>14</w:t>
      </w:r>
      <w:r w:rsidR="00A34E62" w:rsidRPr="00FD0FD6">
        <w:rPr>
          <w:rFonts w:ascii="Times New Roman" w:hAnsi="Times New Roman" w:cs="Times New Roman"/>
          <w:vertAlign w:val="superscript"/>
        </w:rPr>
        <w:t>th</w:t>
      </w:r>
      <w:r w:rsidR="00A34E62">
        <w:rPr>
          <w:rFonts w:ascii="Times New Roman" w:hAnsi="Times New Roman" w:cs="Times New Roman"/>
        </w:rPr>
        <w:t xml:space="preserve"> </w:t>
      </w:r>
      <w:r w:rsidR="00A34E62" w:rsidRPr="007A4C3A">
        <w:rPr>
          <w:rFonts w:ascii="Times New Roman" w:hAnsi="Times New Roman" w:cs="Times New Roman"/>
        </w:rPr>
        <w:t xml:space="preserve">day of </w:t>
      </w:r>
      <w:r w:rsidR="00161B8C">
        <w:rPr>
          <w:rFonts w:ascii="Times New Roman" w:hAnsi="Times New Roman" w:cs="Times New Roman"/>
        </w:rPr>
        <w:t>December</w:t>
      </w:r>
      <w:r w:rsidR="00A34E62" w:rsidRPr="007A4C3A">
        <w:rPr>
          <w:rFonts w:ascii="Times New Roman" w:hAnsi="Times New Roman" w:cs="Times New Roman"/>
        </w:rPr>
        <w:t xml:space="preserve"> 20</w:t>
      </w:r>
      <w:r w:rsidR="00A34E62">
        <w:rPr>
          <w:rFonts w:ascii="Times New Roman" w:hAnsi="Times New Roman" w:cs="Times New Roman"/>
        </w:rPr>
        <w:t>2</w:t>
      </w:r>
      <w:r w:rsidR="00A936BD">
        <w:rPr>
          <w:rFonts w:ascii="Times New Roman" w:hAnsi="Times New Roman" w:cs="Times New Roman"/>
        </w:rPr>
        <w:t>2</w:t>
      </w:r>
      <w:r w:rsidR="00A34E62" w:rsidRPr="007A4C3A">
        <w:rPr>
          <w:rFonts w:ascii="Times New Roman" w:hAnsi="Times New Roman" w:cs="Times New Roman"/>
        </w:rPr>
        <w:t>, it is hereby ORDERED</w:t>
      </w:r>
      <w:r w:rsidR="007A4C3A" w:rsidRPr="007A4C3A">
        <w:rPr>
          <w:rFonts w:ascii="Times New Roman" w:hAnsi="Times New Roman" w:cs="Times New Roman"/>
        </w:rPr>
        <w:t>:</w:t>
      </w: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69A76335" w14:textId="30BA8801" w:rsidR="00A368C3" w:rsidRDefault="00A368C3" w:rsidP="00A34E62">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9666D5">
        <w:rPr>
          <w:rFonts w:ascii="Times New Roman" w:hAnsi="Times New Roman" w:cs="Times New Roman"/>
          <w:b/>
          <w:bCs/>
        </w:rPr>
        <w:t>Tuesday</w:t>
      </w:r>
      <w:r w:rsidR="00A34E62" w:rsidRPr="0061621F">
        <w:rPr>
          <w:rFonts w:ascii="Times New Roman" w:hAnsi="Times New Roman" w:cs="Times New Roman"/>
          <w:b/>
          <w:bCs/>
        </w:rPr>
        <w:t xml:space="preserve">, </w:t>
      </w:r>
      <w:r w:rsidR="009666D5">
        <w:rPr>
          <w:rFonts w:ascii="Times New Roman" w:hAnsi="Times New Roman" w:cs="Times New Roman"/>
          <w:b/>
          <w:bCs/>
        </w:rPr>
        <w:t>January</w:t>
      </w:r>
      <w:r w:rsidR="00A34E62">
        <w:rPr>
          <w:rFonts w:ascii="Times New Roman" w:hAnsi="Times New Roman" w:cs="Times New Roman"/>
          <w:b/>
          <w:bCs/>
        </w:rPr>
        <w:t xml:space="preserve"> </w:t>
      </w:r>
      <w:r w:rsidR="00161B8C">
        <w:rPr>
          <w:rFonts w:ascii="Times New Roman" w:hAnsi="Times New Roman" w:cs="Times New Roman"/>
          <w:b/>
          <w:bCs/>
        </w:rPr>
        <w:t>31</w:t>
      </w:r>
      <w:r w:rsidR="00A34E62" w:rsidRPr="0061621F">
        <w:rPr>
          <w:rFonts w:ascii="Times New Roman" w:hAnsi="Times New Roman" w:cs="Times New Roman"/>
          <w:b/>
          <w:bCs/>
        </w:rPr>
        <w:t>, 202</w:t>
      </w:r>
      <w:r w:rsidR="009666D5">
        <w:rPr>
          <w:rFonts w:ascii="Times New Roman" w:hAnsi="Times New Roman" w:cs="Times New Roman"/>
          <w:b/>
          <w:bCs/>
        </w:rPr>
        <w:t>3</w:t>
      </w:r>
      <w:r w:rsidR="00A34E62">
        <w:rPr>
          <w:rFonts w:ascii="Times New Roman" w:hAnsi="Times New Roman" w:cs="Times New Roman"/>
        </w:rPr>
        <w:t xml:space="preserve">, </w:t>
      </w:r>
      <w:r w:rsidR="00A34E62" w:rsidRPr="00A368C3">
        <w:rPr>
          <w:rFonts w:ascii="Times New Roman" w:hAnsi="Times New Roman" w:cs="Times New Roman"/>
        </w:rPr>
        <w:t xml:space="preserve">beginning at </w:t>
      </w:r>
      <w:r w:rsidR="00A34E62" w:rsidRPr="0061621F">
        <w:rPr>
          <w:rFonts w:ascii="Times New Roman" w:hAnsi="Times New Roman" w:cs="Times New Roman"/>
          <w:b/>
          <w:bCs/>
        </w:rPr>
        <w:t>10:00 a.m.</w:t>
      </w:r>
    </w:p>
    <w:p w14:paraId="0422D6E4" w14:textId="77777777" w:rsidR="00A34E62" w:rsidRDefault="00A34E62" w:rsidP="00A34E62">
      <w:pPr>
        <w:tabs>
          <w:tab w:val="left" w:pos="720"/>
        </w:tabs>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6916444"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EB62C9">
        <w:rPr>
          <w:rFonts w:ascii="Times New Roman" w:hAnsi="Times New Roman" w:cs="Times New Roman"/>
        </w:rPr>
        <w:t>866</w:t>
      </w:r>
      <w:r>
        <w:rPr>
          <w:rFonts w:ascii="Times New Roman" w:hAnsi="Times New Roman" w:cs="Times New Roman"/>
        </w:rPr>
        <w:t>-</w:t>
      </w:r>
      <w:r w:rsidRPr="00EB62C9">
        <w:rPr>
          <w:rFonts w:ascii="Times New Roman" w:hAnsi="Times New Roman" w:cs="Times New Roman"/>
        </w:rPr>
        <w:t>566</w:t>
      </w:r>
      <w:r>
        <w:rPr>
          <w:rFonts w:ascii="Times New Roman" w:hAnsi="Times New Roman" w:cs="Times New Roman"/>
        </w:rPr>
        <w:t>-</w:t>
      </w:r>
      <w:r w:rsidRPr="00EB62C9">
        <w:rPr>
          <w:rFonts w:ascii="Times New Roman" w:hAnsi="Times New Roman" w:cs="Times New Roman"/>
        </w:rPr>
        <w:t>0651</w:t>
      </w:r>
    </w:p>
    <w:p w14:paraId="62C03242"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EB62C9">
        <w:rPr>
          <w:rFonts w:ascii="Times New Roman" w:hAnsi="Times New Roman" w:cs="Times New Roman"/>
        </w:rPr>
        <w:t>59956427</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12F847B" w:rsidR="00A67878" w:rsidRDefault="00A67878" w:rsidP="00ED672F">
      <w:pPr>
        <w:pStyle w:val="BalloonText"/>
        <w:spacing w:line="360" w:lineRule="auto"/>
        <w:rPr>
          <w:rFonts w:ascii="Times New Roman" w:hAnsi="Times New Roman" w:cs="Times New Roman"/>
          <w:szCs w:val="24"/>
        </w:rPr>
      </w:pPr>
    </w:p>
    <w:p w14:paraId="76FA4F1A" w14:textId="2A1D3DDA" w:rsidR="00A34E62" w:rsidRDefault="00A34E62" w:rsidP="00ED672F">
      <w:pPr>
        <w:pStyle w:val="BalloonText"/>
        <w:spacing w:line="360" w:lineRule="auto"/>
        <w:rPr>
          <w:rFonts w:ascii="Times New Roman" w:hAnsi="Times New Roman" w:cs="Times New Roman"/>
          <w:szCs w:val="24"/>
        </w:rPr>
      </w:pPr>
    </w:p>
    <w:p w14:paraId="3EDA989B" w14:textId="77777777" w:rsidR="00B754F3" w:rsidRPr="00ED672F" w:rsidRDefault="00B754F3"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1B5F694" w14:textId="77777777" w:rsidR="00A34E62" w:rsidRPr="00484145" w:rsidRDefault="00A34E62" w:rsidP="00A34E62">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5CC16082" w14:textId="77777777" w:rsidR="00A34E62" w:rsidRDefault="00A34E62" w:rsidP="00A34E62">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FA38D0A"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066A8A6" w14:textId="77777777" w:rsidR="00A34E62" w:rsidRPr="00077D94" w:rsidRDefault="00A34E62"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161B8C"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DBBBB4B"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A34E62" w:rsidRPr="00F92060">
          <w:rPr>
            <w:rStyle w:val="Hyperlink"/>
          </w:rPr>
          <w:t>mhoyer@pa.gov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53A6D676" w:rsidR="00B73754" w:rsidRDefault="00B3210F" w:rsidP="00B3210F">
      <w:pPr>
        <w:autoSpaceDE/>
        <w:autoSpaceDN/>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A34E62">
        <w:rPr>
          <w:rFonts w:ascii="Times New Roman" w:hAnsi="Times New Roman" w:cs="Times New Roman"/>
        </w:rPr>
        <w:t>Mark A. Hoyer</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34E62">
        <w:rPr>
          <w:rFonts w:ascii="Times New Roman" w:hAnsi="Times New Roman" w:cs="Times New Roman"/>
        </w:rPr>
        <w:tab/>
        <w:t xml:space="preserve">Deputy Chief </w:t>
      </w:r>
      <w:r w:rsidRPr="00052415">
        <w:rPr>
          <w:rFonts w:ascii="Times New Roman" w:hAnsi="Times New Roman" w:cs="Times New Roman"/>
        </w:rPr>
        <w:t>Administrative Law</w:t>
      </w:r>
      <w:r>
        <w:rPr>
          <w:rFonts w:ascii="Times New Roman" w:hAnsi="Times New Roman" w:cs="Times New Roman"/>
        </w:rPr>
        <w:t xml:space="preserve"> Judge</w:t>
      </w:r>
    </w:p>
    <w:p w14:paraId="4962E6BF" w14:textId="77777777" w:rsidR="00161B8C" w:rsidRPr="00161B8C" w:rsidRDefault="00161B8C" w:rsidP="00161B8C">
      <w:pPr>
        <w:autoSpaceDE/>
        <w:autoSpaceDN/>
        <w:rPr>
          <w:rFonts w:ascii="Microsoft Sans Serif" w:eastAsia="Microsoft Sans Serif" w:hAnsi="Microsoft Sans Serif" w:cs="Microsoft Sans Serif"/>
          <w:szCs w:val="20"/>
        </w:rPr>
      </w:pPr>
      <w:r w:rsidRPr="00161B8C">
        <w:rPr>
          <w:rFonts w:ascii="Microsoft Sans Serif" w:eastAsia="Microsoft Sans Serif" w:hAnsi="Microsoft Sans Serif" w:cs="Microsoft Sans Serif"/>
          <w:b/>
          <w:szCs w:val="20"/>
          <w:u w:val="single"/>
        </w:rPr>
        <w:lastRenderedPageBreak/>
        <w:t>C-2022-3036767 - ARCADIO RODRIGUEZ v. PPL ELECTRIC UTILITIES CORP</w:t>
      </w:r>
      <w:r w:rsidRPr="00161B8C">
        <w:rPr>
          <w:rFonts w:ascii="Microsoft Sans Serif" w:eastAsia="Microsoft Sans Serif" w:hAnsi="Microsoft Sans Serif" w:cs="Microsoft Sans Serif"/>
          <w:b/>
          <w:szCs w:val="20"/>
          <w:u w:val="single"/>
        </w:rPr>
        <w:cr/>
      </w:r>
      <w:r w:rsidRPr="00161B8C">
        <w:rPr>
          <w:rFonts w:ascii="Microsoft Sans Serif" w:eastAsia="Microsoft Sans Serif" w:hAnsi="Microsoft Sans Serif" w:cs="Microsoft Sans Serif"/>
          <w:b/>
          <w:szCs w:val="20"/>
          <w:u w:val="single"/>
        </w:rPr>
        <w:cr/>
      </w:r>
      <w:r w:rsidRPr="00161B8C">
        <w:rPr>
          <w:rFonts w:ascii="Microsoft Sans Serif" w:eastAsia="Microsoft Sans Serif" w:hAnsi="Microsoft Sans Serif" w:cs="Microsoft Sans Serif"/>
          <w:szCs w:val="20"/>
        </w:rPr>
        <w:t>ARCADIO RODRIGUEZ</w:t>
      </w:r>
      <w:r w:rsidRPr="00161B8C">
        <w:rPr>
          <w:rFonts w:ascii="Microsoft Sans Serif" w:eastAsia="Microsoft Sans Serif" w:hAnsi="Microsoft Sans Serif" w:cs="Microsoft Sans Serif"/>
          <w:szCs w:val="20"/>
        </w:rPr>
        <w:cr/>
        <w:t>130 N DUKE ST</w:t>
      </w:r>
      <w:r w:rsidRPr="00161B8C">
        <w:rPr>
          <w:rFonts w:ascii="Microsoft Sans Serif" w:eastAsia="Microsoft Sans Serif" w:hAnsi="Microsoft Sans Serif" w:cs="Microsoft Sans Serif"/>
          <w:szCs w:val="20"/>
        </w:rPr>
        <w:cr/>
        <w:t>MILLERSVILLE PA  17551</w:t>
      </w:r>
      <w:r w:rsidRPr="00161B8C">
        <w:rPr>
          <w:rFonts w:ascii="Microsoft Sans Serif" w:eastAsia="Microsoft Sans Serif" w:hAnsi="Microsoft Sans Serif" w:cs="Microsoft Sans Serif"/>
          <w:szCs w:val="20"/>
        </w:rPr>
        <w:cr/>
      </w:r>
      <w:r w:rsidRPr="00161B8C">
        <w:rPr>
          <w:rFonts w:ascii="Microsoft Sans Serif" w:eastAsia="Microsoft Sans Serif" w:hAnsi="Microsoft Sans Serif" w:cs="Microsoft Sans Serif"/>
          <w:b/>
          <w:bCs/>
          <w:szCs w:val="20"/>
        </w:rPr>
        <w:t>717.538.4107</w:t>
      </w:r>
      <w:r w:rsidRPr="00161B8C">
        <w:rPr>
          <w:rFonts w:ascii="Microsoft Sans Serif" w:eastAsia="Microsoft Sans Serif" w:hAnsi="Microsoft Sans Serif" w:cs="Microsoft Sans Serif"/>
          <w:b/>
          <w:bCs/>
          <w:szCs w:val="20"/>
        </w:rPr>
        <w:cr/>
      </w:r>
      <w:r w:rsidRPr="00161B8C">
        <w:rPr>
          <w:rFonts w:ascii="Microsoft Sans Serif" w:eastAsia="Microsoft Sans Serif" w:hAnsi="Microsoft Sans Serif" w:cs="Microsoft Sans Serif"/>
          <w:szCs w:val="20"/>
        </w:rPr>
        <w:t>ARCADIORODRIGUEZ39@GMAIL.COM</w:t>
      </w:r>
      <w:r w:rsidRPr="00161B8C">
        <w:rPr>
          <w:rFonts w:ascii="Microsoft Sans Serif" w:eastAsia="Microsoft Sans Serif" w:hAnsi="Microsoft Sans Serif" w:cs="Microsoft Sans Serif"/>
          <w:szCs w:val="20"/>
        </w:rPr>
        <w:cr/>
        <w:t>Accepts EService</w:t>
      </w:r>
    </w:p>
    <w:p w14:paraId="723AF9F6" w14:textId="77777777" w:rsidR="00161B8C" w:rsidRPr="00161B8C" w:rsidRDefault="00161B8C" w:rsidP="00161B8C">
      <w:pPr>
        <w:autoSpaceDE/>
        <w:autoSpaceDN/>
        <w:rPr>
          <w:rFonts w:ascii="Microsoft Sans Serif" w:eastAsia="Microsoft Sans Serif" w:hAnsi="Microsoft Sans Serif" w:cs="Microsoft Sans Serif"/>
          <w:szCs w:val="20"/>
        </w:rPr>
      </w:pPr>
    </w:p>
    <w:p w14:paraId="5B9444A2" w14:textId="77777777" w:rsidR="00161B8C" w:rsidRPr="00161B8C" w:rsidRDefault="00161B8C" w:rsidP="00161B8C">
      <w:pPr>
        <w:autoSpaceDE/>
        <w:autoSpaceDN/>
        <w:rPr>
          <w:rFonts w:ascii="Courier New" w:hAnsi="Courier New" w:cs="Times New Roman"/>
          <w:szCs w:val="20"/>
        </w:rPr>
      </w:pPr>
      <w:r w:rsidRPr="00161B8C">
        <w:rPr>
          <w:rFonts w:ascii="Microsoft Sans Serif" w:eastAsia="Microsoft Sans Serif" w:hAnsi="Microsoft Sans Serif" w:cs="Microsoft Sans Serif"/>
          <w:szCs w:val="20"/>
        </w:rPr>
        <w:t>LINDSAY A BERKSTRESSER ESQUIRE</w:t>
      </w:r>
      <w:r w:rsidRPr="00161B8C">
        <w:rPr>
          <w:rFonts w:ascii="Microsoft Sans Serif" w:eastAsia="Microsoft Sans Serif" w:hAnsi="Microsoft Sans Serif" w:cs="Microsoft Sans Serif"/>
          <w:szCs w:val="20"/>
        </w:rPr>
        <w:cr/>
        <w:t>17 N 2ND ST</w:t>
      </w:r>
      <w:r w:rsidRPr="00161B8C">
        <w:rPr>
          <w:rFonts w:ascii="Microsoft Sans Serif" w:eastAsia="Microsoft Sans Serif" w:hAnsi="Microsoft Sans Serif" w:cs="Microsoft Sans Serif"/>
          <w:szCs w:val="20"/>
        </w:rPr>
        <w:cr/>
        <w:t>HARRISBURG PA  17101</w:t>
      </w:r>
      <w:r w:rsidRPr="00161B8C">
        <w:rPr>
          <w:rFonts w:ascii="Microsoft Sans Serif" w:eastAsia="Microsoft Sans Serif" w:hAnsi="Microsoft Sans Serif" w:cs="Microsoft Sans Serif"/>
          <w:szCs w:val="20"/>
        </w:rPr>
        <w:cr/>
      </w:r>
      <w:r w:rsidRPr="00161B8C">
        <w:rPr>
          <w:rFonts w:ascii="Microsoft Sans Serif" w:eastAsia="Microsoft Sans Serif" w:hAnsi="Microsoft Sans Serif" w:cs="Microsoft Sans Serif"/>
          <w:b/>
          <w:bCs/>
          <w:szCs w:val="20"/>
        </w:rPr>
        <w:t>717.612.6021</w:t>
      </w:r>
      <w:r w:rsidRPr="00161B8C">
        <w:rPr>
          <w:rFonts w:ascii="Microsoft Sans Serif" w:eastAsia="Microsoft Sans Serif" w:hAnsi="Microsoft Sans Serif" w:cs="Microsoft Sans Serif"/>
          <w:b/>
          <w:bCs/>
          <w:szCs w:val="20"/>
        </w:rPr>
        <w:cr/>
      </w:r>
      <w:r w:rsidRPr="00161B8C">
        <w:rPr>
          <w:rFonts w:ascii="Microsoft Sans Serif" w:eastAsia="Microsoft Sans Serif" w:hAnsi="Microsoft Sans Serif" w:cs="Microsoft Sans Serif"/>
          <w:szCs w:val="20"/>
        </w:rPr>
        <w:t>LBERKSTRESSER@POSTSCHELL.COM</w:t>
      </w:r>
      <w:r w:rsidRPr="00161B8C">
        <w:rPr>
          <w:rFonts w:ascii="Microsoft Sans Serif" w:eastAsia="Microsoft Sans Serif" w:hAnsi="Microsoft Sans Serif" w:cs="Microsoft Sans Serif"/>
          <w:szCs w:val="20"/>
        </w:rPr>
        <w:cr/>
        <w:t>Accepts EService</w:t>
      </w:r>
    </w:p>
    <w:p w14:paraId="090F091C" w14:textId="700539FE" w:rsidR="008B6732" w:rsidRPr="00B3210F" w:rsidRDefault="008B6732" w:rsidP="00B3210F">
      <w:pPr>
        <w:autoSpaceDE/>
        <w:autoSpaceDN/>
        <w:rPr>
          <w:rFonts w:ascii="Times New Roman" w:hAnsi="Times New Roman" w:cs="Times New Roman"/>
        </w:rPr>
      </w:pPr>
    </w:p>
    <w:sectPr w:rsidR="008B6732" w:rsidRPr="00B3210F" w:rsidSect="005827E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64841906">
    <w:abstractNumId w:val="32"/>
  </w:num>
  <w:num w:numId="2" w16cid:durableId="431097493">
    <w:abstractNumId w:val="14"/>
  </w:num>
  <w:num w:numId="3" w16cid:durableId="2017419560">
    <w:abstractNumId w:val="11"/>
  </w:num>
  <w:num w:numId="4" w16cid:durableId="1127814237">
    <w:abstractNumId w:val="34"/>
  </w:num>
  <w:num w:numId="5" w16cid:durableId="1924677190">
    <w:abstractNumId w:val="16"/>
  </w:num>
  <w:num w:numId="6" w16cid:durableId="29840517">
    <w:abstractNumId w:val="27"/>
  </w:num>
  <w:num w:numId="7" w16cid:durableId="58752825">
    <w:abstractNumId w:val="31"/>
  </w:num>
  <w:num w:numId="8" w16cid:durableId="525947586">
    <w:abstractNumId w:val="9"/>
  </w:num>
  <w:num w:numId="9" w16cid:durableId="2080856490">
    <w:abstractNumId w:val="7"/>
  </w:num>
  <w:num w:numId="10" w16cid:durableId="1222642051">
    <w:abstractNumId w:val="6"/>
  </w:num>
  <w:num w:numId="11" w16cid:durableId="607810305">
    <w:abstractNumId w:val="5"/>
  </w:num>
  <w:num w:numId="12" w16cid:durableId="1685208961">
    <w:abstractNumId w:val="4"/>
  </w:num>
  <w:num w:numId="13" w16cid:durableId="2028942387">
    <w:abstractNumId w:val="8"/>
  </w:num>
  <w:num w:numId="14" w16cid:durableId="1920016780">
    <w:abstractNumId w:val="3"/>
  </w:num>
  <w:num w:numId="15" w16cid:durableId="1788310668">
    <w:abstractNumId w:val="2"/>
  </w:num>
  <w:num w:numId="16" w16cid:durableId="844705459">
    <w:abstractNumId w:val="1"/>
  </w:num>
  <w:num w:numId="17" w16cid:durableId="1412700624">
    <w:abstractNumId w:val="0"/>
  </w:num>
  <w:num w:numId="18" w16cid:durableId="1956670870">
    <w:abstractNumId w:val="21"/>
  </w:num>
  <w:num w:numId="19" w16cid:durableId="1689793556">
    <w:abstractNumId w:val="24"/>
  </w:num>
  <w:num w:numId="20" w16cid:durableId="843856995">
    <w:abstractNumId w:val="33"/>
  </w:num>
  <w:num w:numId="21" w16cid:durableId="1511680161">
    <w:abstractNumId w:val="29"/>
  </w:num>
  <w:num w:numId="22" w16cid:durableId="2000843470">
    <w:abstractNumId w:val="13"/>
  </w:num>
  <w:num w:numId="23" w16cid:durableId="1345548562">
    <w:abstractNumId w:val="36"/>
  </w:num>
  <w:num w:numId="24" w16cid:durableId="1658607833">
    <w:abstractNumId w:val="20"/>
  </w:num>
  <w:num w:numId="25" w16cid:durableId="731973521">
    <w:abstractNumId w:val="28"/>
  </w:num>
  <w:num w:numId="26" w16cid:durableId="116683826">
    <w:abstractNumId w:val="12"/>
  </w:num>
  <w:num w:numId="27" w16cid:durableId="72719297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02544174">
    <w:abstractNumId w:val="17"/>
  </w:num>
  <w:num w:numId="29" w16cid:durableId="2054384248">
    <w:abstractNumId w:val="30"/>
  </w:num>
  <w:num w:numId="30" w16cid:durableId="1276670299">
    <w:abstractNumId w:val="19"/>
  </w:num>
  <w:num w:numId="31" w16cid:durableId="330837554">
    <w:abstractNumId w:val="25"/>
  </w:num>
  <w:num w:numId="32" w16cid:durableId="803813125">
    <w:abstractNumId w:val="35"/>
  </w:num>
  <w:num w:numId="33" w16cid:durableId="1098406261">
    <w:abstractNumId w:val="22"/>
  </w:num>
  <w:num w:numId="34" w16cid:durableId="2014186591">
    <w:abstractNumId w:val="26"/>
  </w:num>
  <w:num w:numId="35" w16cid:durableId="738985227">
    <w:abstractNumId w:val="18"/>
  </w:num>
  <w:num w:numId="36" w16cid:durableId="1203401949">
    <w:abstractNumId w:val="15"/>
  </w:num>
  <w:num w:numId="37" w16cid:durableId="9071555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5E05"/>
    <w:rsid w:val="00077D94"/>
    <w:rsid w:val="000A69B3"/>
    <w:rsid w:val="000C1579"/>
    <w:rsid w:val="000C1A32"/>
    <w:rsid w:val="000D6838"/>
    <w:rsid w:val="000E244C"/>
    <w:rsid w:val="000E7489"/>
    <w:rsid w:val="00102FFB"/>
    <w:rsid w:val="00136D85"/>
    <w:rsid w:val="00145D9F"/>
    <w:rsid w:val="00161B8C"/>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57743"/>
    <w:rsid w:val="00663476"/>
    <w:rsid w:val="006706DB"/>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50645"/>
    <w:rsid w:val="009666D5"/>
    <w:rsid w:val="0098348C"/>
    <w:rsid w:val="009B42D7"/>
    <w:rsid w:val="00A25E93"/>
    <w:rsid w:val="00A34E62"/>
    <w:rsid w:val="00A368C3"/>
    <w:rsid w:val="00A36F1D"/>
    <w:rsid w:val="00A40888"/>
    <w:rsid w:val="00A416D1"/>
    <w:rsid w:val="00A55FB3"/>
    <w:rsid w:val="00A67878"/>
    <w:rsid w:val="00A775DF"/>
    <w:rsid w:val="00A9204E"/>
    <w:rsid w:val="00A936BD"/>
    <w:rsid w:val="00A974AF"/>
    <w:rsid w:val="00AA6C2E"/>
    <w:rsid w:val="00AB3B9B"/>
    <w:rsid w:val="00AD04F2"/>
    <w:rsid w:val="00AF4A2A"/>
    <w:rsid w:val="00B15498"/>
    <w:rsid w:val="00B165DA"/>
    <w:rsid w:val="00B21DAC"/>
    <w:rsid w:val="00B24F23"/>
    <w:rsid w:val="00B3210F"/>
    <w:rsid w:val="00B372AC"/>
    <w:rsid w:val="00B73754"/>
    <w:rsid w:val="00B754F3"/>
    <w:rsid w:val="00B829AC"/>
    <w:rsid w:val="00B83438"/>
    <w:rsid w:val="00B8412E"/>
    <w:rsid w:val="00BC3ED5"/>
    <w:rsid w:val="00BD0E6D"/>
    <w:rsid w:val="00BF323B"/>
    <w:rsid w:val="00BF7CEE"/>
    <w:rsid w:val="00C175C7"/>
    <w:rsid w:val="00C215F3"/>
    <w:rsid w:val="00C25146"/>
    <w:rsid w:val="00C27639"/>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B7726"/>
    <w:rsid w:val="00EC74A1"/>
    <w:rsid w:val="00ED672F"/>
    <w:rsid w:val="00ED6C45"/>
    <w:rsid w:val="00EE2AA5"/>
    <w:rsid w:val="00EF40F4"/>
    <w:rsid w:val="00F00719"/>
    <w:rsid w:val="00F10D74"/>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hoyer@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2022-12-14T14:54:00Z</dcterms:created>
  <dcterms:modified xsi:type="dcterms:W3CDTF">2022-12-14T14:54:00Z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