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AB1EC1">
      <w:pPr>
        <w:tabs>
          <w:tab w:val="left" w:pos="-720"/>
        </w:tabs>
        <w:suppressAutoHyphens/>
        <w:rPr>
          <w:rFonts w:ascii="Times New Roman" w:hAnsi="Times New Roman" w:cs="Times New Roman"/>
          <w:spacing w:val="-3"/>
        </w:rPr>
      </w:pPr>
    </w:p>
    <w:p w14:paraId="666CD6C2" w14:textId="77777777" w:rsidR="00CF1D2B" w:rsidRPr="007A4C3A" w:rsidRDefault="00CF1D2B" w:rsidP="00AB1EC1">
      <w:pPr>
        <w:tabs>
          <w:tab w:val="left" w:pos="-720"/>
        </w:tabs>
        <w:suppressAutoHyphens/>
        <w:rPr>
          <w:rFonts w:ascii="Times New Roman" w:hAnsi="Times New Roman" w:cs="Times New Roman"/>
          <w:spacing w:val="-3"/>
        </w:rPr>
      </w:pPr>
    </w:p>
    <w:p w14:paraId="7877B9AC" w14:textId="77777777" w:rsidR="00CF1D2B" w:rsidRPr="007A4C3A" w:rsidRDefault="00CF1D2B" w:rsidP="00AB1EC1">
      <w:pPr>
        <w:tabs>
          <w:tab w:val="left" w:pos="-720"/>
        </w:tabs>
        <w:suppressAutoHyphens/>
        <w:rPr>
          <w:rFonts w:ascii="Times New Roman" w:hAnsi="Times New Roman" w:cs="Times New Roman"/>
          <w:spacing w:val="-3"/>
        </w:rPr>
      </w:pPr>
    </w:p>
    <w:p w14:paraId="241AFC96" w14:textId="39F3D8C9" w:rsidR="00CF1D2B" w:rsidRPr="007A4C3A" w:rsidRDefault="003024C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Angela Bowman c/o </w:t>
      </w:r>
      <w:proofErr w:type="spellStart"/>
      <w:r>
        <w:rPr>
          <w:rFonts w:ascii="Times New Roman" w:hAnsi="Times New Roman" w:cs="Times New Roman"/>
          <w:spacing w:val="-3"/>
        </w:rPr>
        <w:t>Sonceiray</w:t>
      </w:r>
      <w:proofErr w:type="spellEnd"/>
      <w:r>
        <w:rPr>
          <w:rFonts w:ascii="Times New Roman" w:hAnsi="Times New Roman" w:cs="Times New Roman"/>
          <w:spacing w:val="-3"/>
        </w:rPr>
        <w:t xml:space="preserve"> Bowman</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FB148F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477A225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024C2">
        <w:rPr>
          <w:rFonts w:ascii="Times New Roman" w:hAnsi="Times New Roman" w:cs="Times New Roman"/>
          <w:spacing w:val="-3"/>
        </w:rPr>
        <w:t>C-2022-3036666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90424A1" w:rsidR="00CF1D2B" w:rsidRPr="007A4C3A" w:rsidRDefault="003024C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6A4CBF46" w:rsidR="00CF1D2B" w:rsidRDefault="00CF1D2B" w:rsidP="00331863">
      <w:pPr>
        <w:pStyle w:val="ParaTab1"/>
        <w:tabs>
          <w:tab w:val="left" w:pos="720"/>
          <w:tab w:val="left" w:pos="2070"/>
        </w:tabs>
        <w:ind w:firstLine="0"/>
        <w:rPr>
          <w:rFonts w:ascii="Times New Roman" w:hAnsi="Times New Roman" w:cs="Times New Roman"/>
        </w:rPr>
      </w:pPr>
    </w:p>
    <w:p w14:paraId="1D52C49C" w14:textId="77777777" w:rsidR="00AB1EC1" w:rsidRPr="007A4C3A" w:rsidRDefault="00AB1EC1" w:rsidP="00331863">
      <w:pPr>
        <w:pStyle w:val="ParaTab1"/>
        <w:tabs>
          <w:tab w:val="left" w:pos="720"/>
          <w:tab w:val="left" w:pos="2070"/>
        </w:tabs>
        <w:ind w:firstLine="0"/>
        <w:rPr>
          <w:rFonts w:ascii="Times New Roman" w:hAnsi="Times New Roman" w:cs="Times New Roman"/>
        </w:rPr>
      </w:pPr>
    </w:p>
    <w:p w14:paraId="1F84DB3B" w14:textId="61C9DD5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024C2">
        <w:rPr>
          <w:rFonts w:ascii="Times New Roman" w:hAnsi="Times New Roman" w:cs="Times New Roman"/>
        </w:rPr>
        <w:t>14</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3024C2">
        <w:rPr>
          <w:rFonts w:ascii="Times New Roman" w:hAnsi="Times New Roman" w:cs="Times New Roman"/>
        </w:rPr>
        <w:t>December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3024C2">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C147D1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024C2">
        <w:rPr>
          <w:rFonts w:ascii="Times New Roman" w:hAnsi="Times New Roman" w:cs="Times New Roman"/>
          <w:b/>
          <w:bCs/>
        </w:rPr>
        <w:t>Friday</w:t>
      </w:r>
      <w:r w:rsidR="00B83438" w:rsidRPr="00B83438">
        <w:rPr>
          <w:rFonts w:ascii="Times New Roman" w:hAnsi="Times New Roman" w:cs="Times New Roman"/>
          <w:b/>
          <w:bCs/>
        </w:rPr>
        <w:t xml:space="preserve">, </w:t>
      </w:r>
      <w:r w:rsidR="003024C2">
        <w:rPr>
          <w:rFonts w:ascii="Times New Roman" w:hAnsi="Times New Roman" w:cs="Times New Roman"/>
          <w:b/>
          <w:bCs/>
        </w:rPr>
        <w:t>January</w:t>
      </w:r>
      <w:r w:rsidR="00B83438" w:rsidRPr="00B83438">
        <w:rPr>
          <w:rFonts w:ascii="Times New Roman" w:hAnsi="Times New Roman" w:cs="Times New Roman"/>
          <w:b/>
          <w:bCs/>
        </w:rPr>
        <w:t xml:space="preserve"> 2</w:t>
      </w:r>
      <w:r w:rsidR="003024C2">
        <w:rPr>
          <w:rFonts w:ascii="Times New Roman" w:hAnsi="Times New Roman" w:cs="Times New Roman"/>
          <w:b/>
          <w:bCs/>
        </w:rPr>
        <w:t>7</w:t>
      </w:r>
      <w:r w:rsidR="00B83438" w:rsidRPr="00B83438">
        <w:rPr>
          <w:rFonts w:ascii="Times New Roman" w:hAnsi="Times New Roman" w:cs="Times New Roman"/>
          <w:b/>
          <w:bCs/>
        </w:rPr>
        <w:t>, 202</w:t>
      </w:r>
      <w:r w:rsidR="003024C2">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2E27F6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B83438" w:rsidRPr="00B83438">
        <w:rPr>
          <w:rFonts w:ascii="Times New Roman" w:hAnsi="Times New Roman" w:cs="Times New Roman"/>
        </w:rPr>
        <w:t>1-866-566-0651</w:t>
      </w:r>
    </w:p>
    <w:p w14:paraId="526C2AAD" w14:textId="1F9867D1"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B83438" w:rsidRPr="00B83438">
        <w:rPr>
          <w:rFonts w:ascii="Times New Roman" w:hAnsi="Times New Roman" w:cs="Times New Roman"/>
        </w:rPr>
        <w:t>59956427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CA20B77" w14:textId="77777777" w:rsidR="00B83438" w:rsidRPr="00484145" w:rsidRDefault="00B83438" w:rsidP="00B83438">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3F9E8EC0" w14:textId="77777777" w:rsidR="00B83438" w:rsidRDefault="00B83438" w:rsidP="00B83438">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3143B7A"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B83438" w:rsidRPr="00B83438">
        <w:rPr>
          <w:rFonts w:ascii="Times New Roman" w:hAnsi="Times New Roman" w:cs="Times New Roman"/>
          <w:sz w:val="24"/>
          <w:szCs w:val="24"/>
        </w:rPr>
        <w:t>my legal assistant</w:t>
      </w:r>
      <w:r w:rsidR="00B83438">
        <w:rPr>
          <w:rFonts w:ascii="Times New Roman" w:hAnsi="Times New Roman" w:cs="Times New Roman"/>
          <w:sz w:val="24"/>
          <w:szCs w:val="24"/>
        </w:rPr>
        <w:t>s</w:t>
      </w:r>
      <w:r w:rsidR="00B83438" w:rsidRPr="00B83438">
        <w:rPr>
          <w:rFonts w:ascii="Times New Roman" w:hAnsi="Times New Roman" w:cs="Times New Roman"/>
          <w:sz w:val="24"/>
          <w:szCs w:val="24"/>
        </w:rPr>
        <w:t xml:space="preserve"> Nick Miskanic at </w:t>
      </w:r>
      <w:hyperlink r:id="rId12" w:history="1">
        <w:r w:rsidR="00B83438" w:rsidRPr="00D576AB">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and Daniela Alban at </w:t>
      </w:r>
      <w:hyperlink r:id="rId13" w:history="1">
        <w:r w:rsidR="00B83438" w:rsidRPr="00D576AB">
          <w:rPr>
            <w:rStyle w:val="Hyperlink"/>
            <w:rFonts w:ascii="Times New Roman" w:hAnsi="Times New Roman" w:cs="Times New Roman"/>
            <w:sz w:val="24"/>
            <w:szCs w:val="24"/>
          </w:rPr>
          <w:t>dalban@pa.gov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58147C"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4D0A34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83438" w:rsidRPr="00D576AB">
          <w:rPr>
            <w:rStyle w:val="Hyperlink"/>
            <w:rFonts w:ascii="Times New Roman" w:hAnsi="Times New Roman" w:cs="Times New Roman"/>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A2FD" w14:textId="3EF0F400" w:rsidR="00B83438" w:rsidRPr="00052415" w:rsidRDefault="000C1A32" w:rsidP="00B83438">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B83438" w:rsidRPr="00052415">
        <w:rPr>
          <w:rFonts w:ascii="Times New Roman" w:hAnsi="Times New Roman" w:cs="Times New Roman"/>
        </w:rPr>
        <w:t>Mark A. Hoyer</w:t>
      </w:r>
    </w:p>
    <w:p w14:paraId="5627EEC8" w14:textId="780680B2"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Deputy Chief Administrative Law</w:t>
      </w:r>
      <w:r>
        <w:rPr>
          <w:rFonts w:ascii="Times New Roman" w:hAnsi="Times New Roman" w:cs="Times New Roman"/>
        </w:rPr>
        <w:t xml:space="preserve"> Judge</w:t>
      </w:r>
    </w:p>
    <w:p w14:paraId="090F091C" w14:textId="7EDD69B3" w:rsidR="008B6732" w:rsidRDefault="008B6732" w:rsidP="008B6732">
      <w:pPr>
        <w:tabs>
          <w:tab w:val="left" w:pos="720"/>
        </w:tabs>
        <w:spacing w:line="360" w:lineRule="auto"/>
        <w:rPr>
          <w:rFonts w:ascii="Times New Roman" w:hAnsi="Times New Roman" w:cs="Times New Roman"/>
          <w:spacing w:val="-3"/>
        </w:rPr>
      </w:pPr>
    </w:p>
    <w:p w14:paraId="1F76203C" w14:textId="77777777" w:rsidR="003024C2" w:rsidRDefault="003024C2" w:rsidP="008B6732">
      <w:pPr>
        <w:tabs>
          <w:tab w:val="left" w:pos="720"/>
        </w:tabs>
        <w:spacing w:line="360" w:lineRule="auto"/>
        <w:rPr>
          <w:rFonts w:ascii="Times New Roman" w:hAnsi="Times New Roman" w:cs="Times New Roman"/>
          <w:spacing w:val="-3"/>
        </w:rPr>
        <w:sectPr w:rsidR="003024C2" w:rsidSect="00A974AF">
          <w:footerReference w:type="default" r:id="rId18"/>
          <w:pgSz w:w="12240" w:h="15840"/>
          <w:pgMar w:top="1440" w:right="1440" w:bottom="1440" w:left="1440" w:header="720" w:footer="720" w:gutter="0"/>
          <w:cols w:space="720"/>
          <w:titlePg/>
          <w:docGrid w:linePitch="360"/>
        </w:sectPr>
      </w:pPr>
    </w:p>
    <w:p w14:paraId="5332BE71" w14:textId="77777777" w:rsidR="003024C2" w:rsidRDefault="003024C2" w:rsidP="003024C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C-2022-3036666 - ANGELA BOWMAN C/O SONCEIRAY BOWMAN v. PHILADELPHIA GAS WORKS</w:t>
      </w:r>
      <w:r>
        <w:rPr>
          <w:rFonts w:ascii="Microsoft Sans Serif" w:eastAsia="Microsoft Sans Serif" w:hAnsi="Microsoft Sans Serif" w:cs="Microsoft Sans Serif"/>
          <w:b/>
          <w:u w:val="single"/>
        </w:rPr>
        <w:cr/>
      </w:r>
      <w:r w:rsidRPr="002C1031">
        <w:rPr>
          <w:rFonts w:ascii="Microsoft Sans Serif" w:eastAsia="Microsoft Sans Serif" w:hAnsi="Microsoft Sans Serif" w:cs="Microsoft Sans Serif"/>
          <w:bCs/>
        </w:rPr>
        <w:cr/>
        <w:t xml:space="preserve">ANGELA BOWMAN C/O </w:t>
      </w:r>
      <w:r>
        <w:rPr>
          <w:rFonts w:ascii="Microsoft Sans Serif" w:eastAsia="Microsoft Sans Serif" w:hAnsi="Microsoft Sans Serif" w:cs="Microsoft Sans Serif"/>
        </w:rPr>
        <w:t>SONCEIRAY BOWMAN</w:t>
      </w:r>
      <w:r>
        <w:rPr>
          <w:rFonts w:ascii="Microsoft Sans Serif" w:eastAsia="Microsoft Sans Serif" w:hAnsi="Microsoft Sans Serif" w:cs="Microsoft Sans Serif"/>
        </w:rPr>
        <w:cr/>
        <w:t>6734 NORTH BROAD STREET</w:t>
      </w:r>
      <w:r>
        <w:rPr>
          <w:rFonts w:ascii="Microsoft Sans Serif" w:eastAsia="Microsoft Sans Serif" w:hAnsi="Microsoft Sans Serif" w:cs="Microsoft Sans Serif"/>
        </w:rPr>
        <w:cr/>
        <w:t>PHILADELPHIA PA  19126</w:t>
      </w:r>
      <w:r>
        <w:rPr>
          <w:rFonts w:ascii="Microsoft Sans Serif" w:eastAsia="Microsoft Sans Serif" w:hAnsi="Microsoft Sans Serif" w:cs="Microsoft Sans Serif"/>
        </w:rPr>
        <w:cr/>
      </w:r>
      <w:r w:rsidRPr="003479BE">
        <w:rPr>
          <w:rFonts w:ascii="Microsoft Sans Serif" w:eastAsia="Microsoft Sans Serif" w:hAnsi="Microsoft Sans Serif" w:cs="Microsoft Sans Serif"/>
          <w:b/>
          <w:bCs/>
        </w:rPr>
        <w:t>267.597.8047</w:t>
      </w:r>
      <w:r>
        <w:rPr>
          <w:rFonts w:ascii="Microsoft Sans Serif" w:eastAsia="Microsoft Sans Serif" w:hAnsi="Microsoft Sans Serif" w:cs="Microsoft Sans Serif"/>
        </w:rPr>
        <w:cr/>
        <w:t>ANGELABOWMAN000@GMAIL.COM</w:t>
      </w:r>
      <w:r>
        <w:rPr>
          <w:rFonts w:ascii="Microsoft Sans Serif" w:eastAsia="Microsoft Sans Serif" w:hAnsi="Microsoft Sans Serif" w:cs="Microsoft Sans Serif"/>
        </w:rPr>
        <w:br/>
        <w:t xml:space="preserve">SONCEIRAYBOWMAN@GMAIL.COM </w:t>
      </w:r>
    </w:p>
    <w:p w14:paraId="5CC0C586" w14:textId="77777777" w:rsidR="003024C2" w:rsidRDefault="003024C2" w:rsidP="003024C2">
      <w:pPr>
        <w:rPr>
          <w:rFonts w:ascii="Microsoft Sans Serif" w:eastAsia="Microsoft Sans Serif" w:hAnsi="Microsoft Sans Serif" w:cs="Microsoft Sans Serif"/>
        </w:rPr>
      </w:pPr>
    </w:p>
    <w:p w14:paraId="6A6682AA" w14:textId="77777777" w:rsidR="003024C2" w:rsidRDefault="003024C2" w:rsidP="003024C2">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3479BE">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79AF9D8E" w14:textId="77777777" w:rsidR="003024C2" w:rsidRPr="00E035DA" w:rsidRDefault="003024C2" w:rsidP="003024C2">
      <w:pPr>
        <w:rPr>
          <w:rFonts w:ascii="Microsoft Sans Serif" w:hAnsi="Microsoft Sans Serif" w:cs="Microsoft Sans Serif"/>
          <w:b/>
          <w:bCs/>
          <w:sz w:val="20"/>
        </w:rPr>
      </w:pPr>
    </w:p>
    <w:p w14:paraId="0F2CED12" w14:textId="77777777" w:rsidR="003024C2" w:rsidRPr="00077D94" w:rsidRDefault="003024C2" w:rsidP="008B6732">
      <w:pPr>
        <w:tabs>
          <w:tab w:val="left" w:pos="720"/>
        </w:tabs>
        <w:spacing w:line="360" w:lineRule="auto"/>
        <w:rPr>
          <w:rFonts w:ascii="Times New Roman" w:hAnsi="Times New Roman" w:cs="Times New Roman"/>
          <w:spacing w:val="-3"/>
        </w:rPr>
      </w:pPr>
    </w:p>
    <w:sectPr w:rsidR="003024C2" w:rsidRPr="00077D94" w:rsidSect="003024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B87A" w14:textId="77777777" w:rsidR="00E829DE" w:rsidRDefault="00E829DE" w:rsidP="00244F8F">
      <w:r>
        <w:separator/>
      </w:r>
    </w:p>
  </w:endnote>
  <w:endnote w:type="continuationSeparator" w:id="0">
    <w:p w14:paraId="6DBF25C0" w14:textId="77777777" w:rsidR="00E829DE" w:rsidRDefault="00E829D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4584" w14:textId="77777777" w:rsidR="00E829DE" w:rsidRDefault="00E829DE" w:rsidP="00244F8F">
      <w:r>
        <w:separator/>
      </w:r>
    </w:p>
  </w:footnote>
  <w:footnote w:type="continuationSeparator" w:id="0">
    <w:p w14:paraId="2FFFB8CE" w14:textId="77777777" w:rsidR="00E829DE" w:rsidRDefault="00E829DE" w:rsidP="00244F8F">
      <w:r>
        <w:continuationSeparator/>
      </w:r>
    </w:p>
  </w:footnote>
  <w:footnote w:id="1">
    <w:p w14:paraId="4AA4ACED" w14:textId="6BE753E0" w:rsidR="008B6732" w:rsidRPr="00FF2464" w:rsidRDefault="008B6732" w:rsidP="003024C2">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3024C2">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3024C2">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3024C2">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11006594">
    <w:abstractNumId w:val="32"/>
  </w:num>
  <w:num w:numId="2" w16cid:durableId="888735083">
    <w:abstractNumId w:val="14"/>
  </w:num>
  <w:num w:numId="3" w16cid:durableId="632952537">
    <w:abstractNumId w:val="11"/>
  </w:num>
  <w:num w:numId="4" w16cid:durableId="2043556496">
    <w:abstractNumId w:val="34"/>
  </w:num>
  <w:num w:numId="5" w16cid:durableId="1262639227">
    <w:abstractNumId w:val="16"/>
  </w:num>
  <w:num w:numId="6" w16cid:durableId="1835993708">
    <w:abstractNumId w:val="27"/>
  </w:num>
  <w:num w:numId="7" w16cid:durableId="681904444">
    <w:abstractNumId w:val="31"/>
  </w:num>
  <w:num w:numId="8" w16cid:durableId="837774242">
    <w:abstractNumId w:val="9"/>
  </w:num>
  <w:num w:numId="9" w16cid:durableId="1078597370">
    <w:abstractNumId w:val="7"/>
  </w:num>
  <w:num w:numId="10" w16cid:durableId="1274047658">
    <w:abstractNumId w:val="6"/>
  </w:num>
  <w:num w:numId="11" w16cid:durableId="849879523">
    <w:abstractNumId w:val="5"/>
  </w:num>
  <w:num w:numId="12" w16cid:durableId="2105685877">
    <w:abstractNumId w:val="4"/>
  </w:num>
  <w:num w:numId="13" w16cid:durableId="1617787235">
    <w:abstractNumId w:val="8"/>
  </w:num>
  <w:num w:numId="14" w16cid:durableId="1332098274">
    <w:abstractNumId w:val="3"/>
  </w:num>
  <w:num w:numId="15" w16cid:durableId="687876153">
    <w:abstractNumId w:val="2"/>
  </w:num>
  <w:num w:numId="16" w16cid:durableId="1515340429">
    <w:abstractNumId w:val="1"/>
  </w:num>
  <w:num w:numId="17" w16cid:durableId="1638489385">
    <w:abstractNumId w:val="0"/>
  </w:num>
  <w:num w:numId="18" w16cid:durableId="318923403">
    <w:abstractNumId w:val="21"/>
  </w:num>
  <w:num w:numId="19" w16cid:durableId="1355231920">
    <w:abstractNumId w:val="24"/>
  </w:num>
  <w:num w:numId="20" w16cid:durableId="1827086705">
    <w:abstractNumId w:val="33"/>
  </w:num>
  <w:num w:numId="21" w16cid:durableId="2000498485">
    <w:abstractNumId w:val="29"/>
  </w:num>
  <w:num w:numId="22" w16cid:durableId="200367651">
    <w:abstractNumId w:val="13"/>
  </w:num>
  <w:num w:numId="23" w16cid:durableId="1299338177">
    <w:abstractNumId w:val="36"/>
  </w:num>
  <w:num w:numId="24" w16cid:durableId="188448125">
    <w:abstractNumId w:val="20"/>
  </w:num>
  <w:num w:numId="25" w16cid:durableId="1411728506">
    <w:abstractNumId w:val="28"/>
  </w:num>
  <w:num w:numId="26" w16cid:durableId="1584291498">
    <w:abstractNumId w:val="12"/>
  </w:num>
  <w:num w:numId="27" w16cid:durableId="48805907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220022541">
    <w:abstractNumId w:val="17"/>
  </w:num>
  <w:num w:numId="29" w16cid:durableId="1540311950">
    <w:abstractNumId w:val="30"/>
  </w:num>
  <w:num w:numId="30" w16cid:durableId="1033268833">
    <w:abstractNumId w:val="19"/>
  </w:num>
  <w:num w:numId="31" w16cid:durableId="384139006">
    <w:abstractNumId w:val="25"/>
  </w:num>
  <w:num w:numId="32" w16cid:durableId="703556116">
    <w:abstractNumId w:val="35"/>
  </w:num>
  <w:num w:numId="33" w16cid:durableId="1301879337">
    <w:abstractNumId w:val="22"/>
  </w:num>
  <w:num w:numId="34" w16cid:durableId="749622220">
    <w:abstractNumId w:val="26"/>
  </w:num>
  <w:num w:numId="35" w16cid:durableId="1455440744">
    <w:abstractNumId w:val="18"/>
  </w:num>
  <w:num w:numId="36" w16cid:durableId="1074011966">
    <w:abstractNumId w:val="15"/>
  </w:num>
  <w:num w:numId="37" w16cid:durableId="11290150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024C2"/>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147C"/>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1EC1"/>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29DE"/>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2022-12-14T15:09:00Z</dcterms:created>
  <dcterms:modified xsi:type="dcterms:W3CDTF">2022-12-14T15:09:00Z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