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07D9A57E" w:rsidR="009E1C5A" w:rsidRPr="007A4C3A" w:rsidRDefault="005616B7"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A50AB0" w:rsidRPr="00A50AB0">
        <w:rPr>
          <w:rFonts w:ascii="Times New Roman" w:hAnsi="Times New Roman" w:cs="Times New Roman"/>
          <w:spacing w:val="-3"/>
        </w:rPr>
        <w:t>Brad &amp; Abby Winters</w:t>
      </w:r>
      <w:r w:rsidR="009E1C5A">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4764DFD0"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A50AB0" w:rsidRPr="00A50AB0">
        <w:rPr>
          <w:rFonts w:ascii="Times New Roman" w:hAnsi="Times New Roman" w:cs="Times New Roman"/>
          <w:b/>
          <w:bCs/>
          <w:spacing w:val="-3"/>
        </w:rPr>
        <w:t>C-2022-3036428</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3A59B811" w:rsidR="009E1C5A" w:rsidRPr="007A4C3A" w:rsidRDefault="00886047"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A50AB0">
        <w:rPr>
          <w:rFonts w:ascii="Times New Roman" w:hAnsi="Times New Roman" w:cs="Times New Roman"/>
          <w:spacing w:val="-3"/>
        </w:rPr>
        <w:t>PPL</w:t>
      </w:r>
      <w:r w:rsidR="00A50AB0" w:rsidRPr="00A50AB0">
        <w:t xml:space="preserve"> </w:t>
      </w:r>
      <w:r w:rsidR="00A50AB0" w:rsidRPr="00A50AB0">
        <w:rPr>
          <w:rFonts w:ascii="Times New Roman" w:hAnsi="Times New Roman" w:cs="Times New Roman"/>
          <w:spacing w:val="-3"/>
        </w:rPr>
        <w:t>Electric Utilities Corporation</w:t>
      </w:r>
      <w:r w:rsidR="00EA1BBC">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5F06B10"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254395">
        <w:rPr>
          <w:rFonts w:ascii="Times New Roman" w:hAnsi="Times New Roman" w:cs="Times New Roman"/>
        </w:rPr>
        <w:t>16</w:t>
      </w:r>
      <w:r w:rsidR="007159CB">
        <w:rPr>
          <w:rFonts w:ascii="Times New Roman" w:hAnsi="Times New Roman" w:cs="Times New Roman"/>
          <w:vertAlign w:val="superscript"/>
        </w:rPr>
        <w:t>th</w:t>
      </w:r>
      <w:r w:rsidR="009300F0">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proofErr w:type="gramStart"/>
      <w:r w:rsidR="00254395">
        <w:rPr>
          <w:rFonts w:ascii="Times New Roman" w:hAnsi="Times New Roman" w:cs="Times New Roman"/>
        </w:rPr>
        <w:t>December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BF2476">
        <w:rPr>
          <w:rFonts w:ascii="Times New Roman" w:hAnsi="Times New Roman" w:cs="Times New Roman"/>
        </w:rPr>
        <w:t>202</w:t>
      </w:r>
      <w:r w:rsidR="009300F0">
        <w:rPr>
          <w:rFonts w:ascii="Times New Roman" w:hAnsi="Times New Roman" w:cs="Times New Roman"/>
        </w:rPr>
        <w:t>2</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EDB9483"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9300F0">
        <w:rPr>
          <w:rFonts w:ascii="Times New Roman" w:hAnsi="Times New Roman" w:cs="Times New Roman"/>
          <w:b/>
          <w:bCs/>
        </w:rPr>
        <w:t>Wednesday</w:t>
      </w:r>
      <w:r w:rsidR="00A0315C" w:rsidRPr="00A0315C">
        <w:rPr>
          <w:rFonts w:ascii="Times New Roman" w:hAnsi="Times New Roman" w:cs="Times New Roman"/>
          <w:b/>
          <w:bCs/>
        </w:rPr>
        <w:t xml:space="preserve">, </w:t>
      </w:r>
      <w:r w:rsidR="00A50AB0">
        <w:rPr>
          <w:rFonts w:ascii="Times New Roman" w:hAnsi="Times New Roman" w:cs="Times New Roman"/>
          <w:b/>
          <w:bCs/>
        </w:rPr>
        <w:t>January</w:t>
      </w:r>
      <w:r w:rsidR="00A0315C" w:rsidRPr="00A0315C">
        <w:rPr>
          <w:rFonts w:ascii="Times New Roman" w:hAnsi="Times New Roman" w:cs="Times New Roman"/>
          <w:b/>
          <w:bCs/>
        </w:rPr>
        <w:t xml:space="preserve"> </w:t>
      </w:r>
      <w:r w:rsidR="00A50AB0">
        <w:rPr>
          <w:rFonts w:ascii="Times New Roman" w:hAnsi="Times New Roman" w:cs="Times New Roman"/>
          <w:b/>
          <w:bCs/>
        </w:rPr>
        <w:t>18</w:t>
      </w:r>
      <w:r w:rsidR="003E282A" w:rsidRPr="00A0315C">
        <w:rPr>
          <w:rFonts w:ascii="Times New Roman" w:hAnsi="Times New Roman" w:cs="Times New Roman"/>
          <w:b/>
          <w:bCs/>
        </w:rPr>
        <w:t>,</w:t>
      </w:r>
      <w:r w:rsidR="003E282A" w:rsidRPr="003E282A">
        <w:rPr>
          <w:rFonts w:ascii="Times New Roman" w:hAnsi="Times New Roman" w:cs="Times New Roman"/>
          <w:b/>
          <w:bCs/>
        </w:rPr>
        <w:t xml:space="preserve"> </w:t>
      </w:r>
      <w:r w:rsidR="00FF03A5" w:rsidRPr="003E282A">
        <w:rPr>
          <w:rFonts w:ascii="Times New Roman" w:hAnsi="Times New Roman" w:cs="Times New Roman"/>
          <w:b/>
          <w:bCs/>
        </w:rPr>
        <w:t>202</w:t>
      </w:r>
      <w:r w:rsidR="00A0315C">
        <w:rPr>
          <w:rFonts w:ascii="Times New Roman" w:hAnsi="Times New Roman" w:cs="Times New Roman"/>
          <w:b/>
          <w:bCs/>
        </w:rPr>
        <w:t>3</w:t>
      </w:r>
      <w:r w:rsidR="007A4C3A" w:rsidRPr="003E282A">
        <w:rPr>
          <w:rFonts w:ascii="Times New Roman" w:hAnsi="Times New Roman" w:cs="Times New Roman"/>
          <w:b/>
          <w:bCs/>
        </w:rPr>
        <w:t xml:space="preserve">, beginning at </w:t>
      </w:r>
      <w:r w:rsidR="00FF03A5" w:rsidRPr="003E282A">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01B07353"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w:t>
      </w:r>
      <w:r w:rsidR="00207B48">
        <w:rPr>
          <w:rFonts w:ascii="Times New Roman" w:hAnsi="Times New Roman" w:cs="Times New Roman"/>
          <w:b/>
          <w:bCs/>
          <w:sz w:val="28"/>
          <w:szCs w:val="28"/>
        </w:rPr>
        <w:t>66</w:t>
      </w:r>
      <w:r w:rsidR="003D77A0" w:rsidRPr="006C51A6">
        <w:rPr>
          <w:rFonts w:ascii="Times New Roman" w:hAnsi="Times New Roman" w:cs="Times New Roman"/>
          <w:b/>
          <w:bCs/>
          <w:sz w:val="28"/>
          <w:szCs w:val="28"/>
        </w:rPr>
        <w:t>-</w:t>
      </w:r>
      <w:r w:rsidR="00207B48">
        <w:rPr>
          <w:rFonts w:ascii="Times New Roman" w:hAnsi="Times New Roman" w:cs="Times New Roman"/>
          <w:b/>
          <w:bCs/>
          <w:sz w:val="28"/>
          <w:szCs w:val="28"/>
        </w:rPr>
        <w:t>842</w:t>
      </w:r>
      <w:r w:rsidR="006C51A6" w:rsidRPr="006C51A6">
        <w:rPr>
          <w:rFonts w:ascii="Times New Roman" w:hAnsi="Times New Roman" w:cs="Times New Roman"/>
          <w:b/>
          <w:bCs/>
          <w:sz w:val="28"/>
          <w:szCs w:val="28"/>
        </w:rPr>
        <w:t>-1</w:t>
      </w:r>
      <w:r w:rsidR="00207B48">
        <w:rPr>
          <w:rFonts w:ascii="Times New Roman" w:hAnsi="Times New Roman" w:cs="Times New Roman"/>
          <w:b/>
          <w:bCs/>
          <w:sz w:val="28"/>
          <w:szCs w:val="28"/>
        </w:rPr>
        <w:t>85</w:t>
      </w:r>
      <w:r w:rsidR="006C51A6" w:rsidRPr="006C51A6">
        <w:rPr>
          <w:rFonts w:ascii="Times New Roman" w:hAnsi="Times New Roman" w:cs="Times New Roman"/>
          <w:b/>
          <w:bCs/>
          <w:sz w:val="28"/>
          <w:szCs w:val="28"/>
        </w:rPr>
        <w:t>5</w:t>
      </w:r>
    </w:p>
    <w:p w14:paraId="526C2AAD" w14:textId="35EEAE3C"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207B48">
        <w:rPr>
          <w:rFonts w:ascii="Times New Roman" w:hAnsi="Times New Roman" w:cs="Times New Roman"/>
          <w:b/>
          <w:bCs/>
          <w:sz w:val="28"/>
          <w:szCs w:val="28"/>
        </w:rPr>
        <w:t>583</w:t>
      </w:r>
      <w:r w:rsidR="00C25979">
        <w:rPr>
          <w:rFonts w:ascii="Times New Roman" w:hAnsi="Times New Roman" w:cs="Times New Roman"/>
          <w:b/>
          <w:bCs/>
          <w:sz w:val="28"/>
          <w:szCs w:val="28"/>
        </w:rPr>
        <w:t>95480</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32C8E259" w:rsidR="00FF03A5" w:rsidRDefault="00FF03A5">
      <w:pPr>
        <w:autoSpaceDE/>
        <w:autoSpaceDN/>
        <w:rPr>
          <w:rFonts w:ascii="Times New Roman" w:hAnsi="Times New Roman" w:cs="Times New Roman"/>
          <w:b/>
        </w:rPr>
      </w:pPr>
    </w:p>
    <w:p w14:paraId="5FA04513" w14:textId="2286D474" w:rsidR="00BF4638" w:rsidRDefault="00BF4638">
      <w:pPr>
        <w:autoSpaceDE/>
        <w:autoSpaceDN/>
        <w:rPr>
          <w:rFonts w:ascii="Times New Roman" w:hAnsi="Times New Roman" w:cs="Times New Roman"/>
          <w:b/>
        </w:rPr>
      </w:pPr>
    </w:p>
    <w:p w14:paraId="3B86EFD4" w14:textId="77777777" w:rsidR="00262169" w:rsidRDefault="00262169">
      <w:pPr>
        <w:autoSpaceDE/>
        <w:autoSpaceDN/>
        <w:rPr>
          <w:rFonts w:ascii="Times New Roman" w:hAnsi="Times New Roman" w:cs="Times New Roman"/>
          <w:b/>
        </w:rPr>
        <w:sectPr w:rsidR="00262169">
          <w:footerReference w:type="default" r:id="rId11"/>
          <w:pgSz w:w="12240" w:h="15840"/>
          <w:pgMar w:top="1440" w:right="1440" w:bottom="1440" w:left="1440" w:header="720" w:footer="720" w:gutter="0"/>
          <w:cols w:space="720"/>
          <w:docGrid w:linePitch="360"/>
        </w:sectPr>
      </w:pPr>
    </w:p>
    <w:p w14:paraId="299124DB" w14:textId="77777777" w:rsidR="00BF4638" w:rsidRDefault="00BF4638">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7A010602" w:rsidR="00C745AB" w:rsidRDefault="00C25979" w:rsidP="00E43791">
      <w:pPr>
        <w:ind w:left="2880"/>
        <w:rPr>
          <w:rFonts w:ascii="Times New Roman" w:hAnsi="Times New Roman" w:cs="Times New Roman"/>
        </w:rPr>
      </w:pPr>
      <w:r>
        <w:rPr>
          <w:rFonts w:ascii="Times New Roman" w:hAnsi="Times New Roman" w:cs="Times New Roman"/>
        </w:rPr>
        <w:t>Special Agent Michael J. Mroczka</w:t>
      </w:r>
    </w:p>
    <w:p w14:paraId="24DEF9D0" w14:textId="738E764F"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2" w:history="1">
        <w:r w:rsidR="00C25979" w:rsidRPr="00EE080C">
          <w:rPr>
            <w:rStyle w:val="Hyperlink"/>
            <w:rFonts w:ascii="Times New Roman" w:hAnsi="Times New Roman" w:cs="Times New Roman"/>
          </w:rPr>
          <w:t>micmroczka@pa.gov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4C7FB6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3" w:history="1">
        <w:r w:rsidR="006F198E" w:rsidRPr="00EE080C">
          <w:rPr>
            <w:rStyle w:val="Hyperlink"/>
            <w:rFonts w:ascii="Times New Roman" w:hAnsi="Times New Roman" w:cs="Times New Roman"/>
            <w:sz w:val="24"/>
            <w:szCs w:val="24"/>
          </w:rPr>
          <w:t>micmroczka@pa.gov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49C19BA8"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w:t>
      </w:r>
      <w:r w:rsidR="00412FC8">
        <w:rPr>
          <w:rFonts w:ascii="Times New Roman" w:hAnsi="Times New Roman" w:cs="Times New Roman"/>
          <w:b/>
        </w:rPr>
        <w:t xml:space="preserve">WITH THE PUC </w:t>
      </w:r>
      <w:r w:rsidR="001E5370" w:rsidRPr="006032DD">
        <w:rPr>
          <w:rFonts w:ascii="Times New Roman" w:hAnsi="Times New Roman" w:cs="Times New Roman"/>
          <w:b/>
        </w:rPr>
        <w:t>DURING COVID-19</w:t>
      </w:r>
      <w:r w:rsidR="00412FC8">
        <w:rPr>
          <w:rFonts w:ascii="Times New Roman" w:hAnsi="Times New Roman" w:cs="Times New Roman"/>
          <w:b/>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at </w:t>
      </w:r>
      <w:hyperlink r:id="rId14"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5"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6E092216"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6" w:history="1">
        <w:r w:rsidR="00E86C41" w:rsidRPr="00EE080C">
          <w:rPr>
            <w:rStyle w:val="Hyperlink"/>
            <w:rFonts w:ascii="Times New Roman" w:hAnsi="Times New Roman" w:cs="Times New Roman"/>
          </w:rPr>
          <w:t>micmroczka@pa.gov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277A3E0E"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xml:space="preserve">, you must immediately update </w:t>
      </w:r>
      <w:r w:rsidR="00CC65D9">
        <w:rPr>
          <w:rFonts w:ascii="Times New Roman" w:hAnsi="Times New Roman" w:cs="Times New Roman"/>
          <w:spacing w:val="-3"/>
        </w:rPr>
        <w:t xml:space="preserve">the </w:t>
      </w:r>
      <w:r w:rsidR="000C1A32" w:rsidRPr="00A368C3">
        <w:rPr>
          <w:rFonts w:ascii="Times New Roman" w:hAnsi="Times New Roman" w:cs="Times New Roman"/>
          <w:spacing w:val="-3"/>
        </w:rPr>
        <w:t>O</w:t>
      </w:r>
      <w:r w:rsidR="00CC65D9">
        <w:rPr>
          <w:rFonts w:ascii="Times New Roman" w:hAnsi="Times New Roman" w:cs="Times New Roman"/>
          <w:spacing w:val="-3"/>
        </w:rPr>
        <w:t xml:space="preserve">ffice of </w:t>
      </w:r>
      <w:r w:rsidR="000C1A32" w:rsidRPr="00A368C3">
        <w:rPr>
          <w:rFonts w:ascii="Times New Roman" w:hAnsi="Times New Roman" w:cs="Times New Roman"/>
          <w:spacing w:val="-3"/>
        </w:rPr>
        <w:t>A</w:t>
      </w:r>
      <w:r w:rsidR="00CC65D9">
        <w:rPr>
          <w:rFonts w:ascii="Times New Roman" w:hAnsi="Times New Roman" w:cs="Times New Roman"/>
          <w:spacing w:val="-3"/>
        </w:rPr>
        <w:t xml:space="preserve">dministrative </w:t>
      </w:r>
      <w:r w:rsidR="000C1A32" w:rsidRPr="00A368C3">
        <w:rPr>
          <w:rFonts w:ascii="Times New Roman" w:hAnsi="Times New Roman" w:cs="Times New Roman"/>
          <w:spacing w:val="-3"/>
        </w:rPr>
        <w:t>L</w:t>
      </w:r>
      <w:r w:rsidR="00CC65D9">
        <w:rPr>
          <w:rFonts w:ascii="Times New Roman" w:hAnsi="Times New Roman" w:cs="Times New Roman"/>
          <w:spacing w:val="-3"/>
        </w:rPr>
        <w:t xml:space="preserve">aw </w:t>
      </w:r>
      <w:r w:rsidR="000C1A32" w:rsidRPr="00A368C3">
        <w:rPr>
          <w:rFonts w:ascii="Times New Roman" w:hAnsi="Times New Roman" w:cs="Times New Roman"/>
          <w:spacing w:val="-3"/>
        </w:rPr>
        <w:t>J</w:t>
      </w:r>
      <w:r w:rsidR="00CC65D9">
        <w:rPr>
          <w:rFonts w:ascii="Times New Roman" w:hAnsi="Times New Roman" w:cs="Times New Roman"/>
          <w:spacing w:val="-3"/>
        </w:rPr>
        <w:t>udge</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lastRenderedPageBreak/>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78FA7DE0"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w:t>
      </w:r>
      <w:proofErr w:type="spellStart"/>
      <w:r w:rsidRPr="00412CE9">
        <w:t>Pa.C.S</w:t>
      </w:r>
      <w:proofErr w:type="spellEnd"/>
      <w:r w:rsidRPr="00412CE9">
        <w:t xml:space="preserve">.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7"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21CB1A2C"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Michael J. Mroczka</w:t>
      </w:r>
    </w:p>
    <w:p w14:paraId="2BBE898D" w14:textId="77777777" w:rsidR="00262169" w:rsidRDefault="000C1A32" w:rsidP="001433F0">
      <w:pPr>
        <w:pStyle w:val="ParaTab1"/>
        <w:ind w:firstLine="0"/>
        <w:rPr>
          <w:rFonts w:ascii="Times New Roman" w:hAnsi="Times New Roman" w:cs="Times New Roman"/>
          <w:spacing w:val="-3"/>
        </w:rPr>
        <w:sectPr w:rsidR="00262169" w:rsidSect="00262169">
          <w:type w:val="continuous"/>
          <w:pgSz w:w="12240" w:h="15840"/>
          <w:pgMar w:top="1440" w:right="1440" w:bottom="1440" w:left="1440" w:header="720" w:footer="720" w:gutter="0"/>
          <w:cols w:space="720"/>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Special Agent</w:t>
      </w:r>
    </w:p>
    <w:p w14:paraId="7733CB35" w14:textId="77777777" w:rsidR="00262169" w:rsidRDefault="00262169" w:rsidP="00262169">
      <w:r>
        <w:rPr>
          <w:rFonts w:ascii="Microsoft Sans Serif" w:eastAsia="Microsoft Sans Serif" w:hAnsi="Microsoft Sans Serif" w:cs="Microsoft Sans Serif"/>
          <w:b/>
          <w:u w:val="single"/>
        </w:rPr>
        <w:lastRenderedPageBreak/>
        <w:t>C-2022-3036428 - BRAD &amp; ABBY WINTERS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BRAD AND ABBY WINTERS</w:t>
      </w:r>
      <w:r>
        <w:rPr>
          <w:rFonts w:ascii="Microsoft Sans Serif" w:eastAsia="Microsoft Sans Serif" w:hAnsi="Microsoft Sans Serif" w:cs="Microsoft Sans Serif"/>
        </w:rPr>
        <w:cr/>
        <w:t>134 TULIP CIRCLE</w:t>
      </w:r>
      <w:r>
        <w:rPr>
          <w:rFonts w:ascii="Microsoft Sans Serif" w:eastAsia="Microsoft Sans Serif" w:hAnsi="Microsoft Sans Serif" w:cs="Microsoft Sans Serif"/>
        </w:rPr>
        <w:cr/>
        <w:t>EPHRATA PA  17522</w:t>
      </w:r>
      <w:r>
        <w:rPr>
          <w:rFonts w:ascii="Microsoft Sans Serif" w:eastAsia="Microsoft Sans Serif" w:hAnsi="Microsoft Sans Serif" w:cs="Microsoft Sans Serif"/>
        </w:rPr>
        <w:cr/>
      </w:r>
      <w:r w:rsidRPr="001E1BB7">
        <w:rPr>
          <w:rFonts w:ascii="Microsoft Sans Serif" w:eastAsia="Microsoft Sans Serif" w:hAnsi="Microsoft Sans Serif" w:cs="Microsoft Sans Serif"/>
          <w:b/>
          <w:bCs/>
        </w:rPr>
        <w:t>717.271.9929</w:t>
      </w:r>
      <w:r w:rsidRPr="001E1BB7">
        <w:rPr>
          <w:rFonts w:ascii="Microsoft Sans Serif" w:eastAsia="Microsoft Sans Serif" w:hAnsi="Microsoft Sans Serif" w:cs="Microsoft Sans Serif"/>
          <w:b/>
          <w:bCs/>
        </w:rPr>
        <w:cr/>
      </w:r>
      <w:r>
        <w:rPr>
          <w:rFonts w:ascii="Microsoft Sans Serif" w:eastAsia="Microsoft Sans Serif" w:hAnsi="Microsoft Sans Serif" w:cs="Microsoft Sans Serif"/>
        </w:rPr>
        <w:t>ABWINTERS1@YAHOO.COM</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r>
        <w:rPr>
          <w:rFonts w:ascii="Microsoft Sans Serif" w:eastAsia="Microsoft Sans Serif" w:hAnsi="Microsoft Sans Serif" w:cs="Microsoft Sans Serif"/>
        </w:rPr>
        <w:cr/>
      </w:r>
      <w:r>
        <w:rPr>
          <w:rFonts w:ascii="Microsoft Sans Serif" w:eastAsia="Microsoft Sans Serif" w:hAnsi="Microsoft Sans Serif" w:cs="Microsoft Sans Serif"/>
        </w:rPr>
        <w:cr/>
        <w:t>NICHOLAS A STOBBE ESQUIRE</w:t>
      </w:r>
      <w:r>
        <w:rPr>
          <w:rFonts w:ascii="Microsoft Sans Serif" w:eastAsia="Microsoft Sans Serif" w:hAnsi="Microsoft Sans Serif" w:cs="Microsoft Sans Serif"/>
        </w:rPr>
        <w:cr/>
        <w:t>POST &amp; SCHELL PC</w:t>
      </w:r>
      <w:r>
        <w:rPr>
          <w:rFonts w:ascii="Microsoft Sans Serif" w:eastAsia="Microsoft Sans Serif" w:hAnsi="Microsoft Sans Serif" w:cs="Microsoft Sans Serif"/>
        </w:rPr>
        <w:cr/>
        <w:t>17 N SECOND ST</w:t>
      </w:r>
      <w:r>
        <w:rPr>
          <w:rFonts w:ascii="Microsoft Sans Serif" w:eastAsia="Microsoft Sans Serif" w:hAnsi="Microsoft Sans Serif" w:cs="Microsoft Sans Serif"/>
        </w:rPr>
        <w:cr/>
        <w:t>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1E1BB7">
        <w:rPr>
          <w:rFonts w:ascii="Microsoft Sans Serif" w:eastAsia="Microsoft Sans Serif" w:hAnsi="Microsoft Sans Serif" w:cs="Microsoft Sans Serif"/>
          <w:b/>
          <w:bCs/>
        </w:rPr>
        <w:t>717.612.6033</w:t>
      </w:r>
      <w:r>
        <w:rPr>
          <w:rFonts w:ascii="Microsoft Sans Serif" w:eastAsia="Microsoft Sans Serif" w:hAnsi="Microsoft Sans Serif" w:cs="Microsoft Sans Serif"/>
        </w:rPr>
        <w:cr/>
        <w:t>NSTOBBE@POSTSCHELL.COM</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7F747697" w14:textId="78250172" w:rsidR="008B6732" w:rsidRDefault="008B6732" w:rsidP="001433F0">
      <w:pPr>
        <w:pStyle w:val="ParaTab1"/>
        <w:ind w:firstLine="0"/>
        <w:rPr>
          <w:rFonts w:ascii="Times New Roman" w:hAnsi="Times New Roman" w:cs="Times New Roman"/>
          <w:spacing w:val="-3"/>
        </w:rPr>
      </w:pPr>
    </w:p>
    <w:sectPr w:rsidR="008B6732">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4677A" w14:textId="77777777" w:rsidR="00F24A60" w:rsidRDefault="00F24A60" w:rsidP="00244F8F">
      <w:r>
        <w:separator/>
      </w:r>
    </w:p>
  </w:endnote>
  <w:endnote w:type="continuationSeparator" w:id="0">
    <w:p w14:paraId="4188E7F4" w14:textId="77777777" w:rsidR="00F24A60" w:rsidRDefault="00F24A6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016557"/>
      <w:docPartObj>
        <w:docPartGallery w:val="Page Numbers (Bottom of Page)"/>
        <w:docPartUnique/>
      </w:docPartObj>
    </w:sdtPr>
    <w:sdtEndPr>
      <w:rPr>
        <w:rFonts w:ascii="Times New Roman" w:hAnsi="Times New Roman" w:cs="Times New Roman"/>
        <w:noProof/>
        <w:sz w:val="20"/>
        <w:szCs w:val="20"/>
      </w:rPr>
    </w:sdtEndPr>
    <w:sdtContent>
      <w:p w14:paraId="619435A0" w14:textId="15CD9684" w:rsidR="00262169" w:rsidRPr="00262169" w:rsidRDefault="00262169">
        <w:pPr>
          <w:pStyle w:val="Footer"/>
          <w:jc w:val="center"/>
          <w:rPr>
            <w:rFonts w:ascii="Times New Roman" w:hAnsi="Times New Roman" w:cs="Times New Roman"/>
            <w:sz w:val="20"/>
            <w:szCs w:val="20"/>
          </w:rPr>
        </w:pPr>
        <w:r w:rsidRPr="00262169">
          <w:rPr>
            <w:rFonts w:ascii="Times New Roman" w:hAnsi="Times New Roman" w:cs="Times New Roman"/>
            <w:sz w:val="20"/>
            <w:szCs w:val="20"/>
          </w:rPr>
          <w:fldChar w:fldCharType="begin"/>
        </w:r>
        <w:r w:rsidRPr="00262169">
          <w:rPr>
            <w:rFonts w:ascii="Times New Roman" w:hAnsi="Times New Roman" w:cs="Times New Roman"/>
            <w:sz w:val="20"/>
            <w:szCs w:val="20"/>
          </w:rPr>
          <w:instrText xml:space="preserve"> PAGE   \* MERGEFORMAT </w:instrText>
        </w:r>
        <w:r w:rsidRPr="00262169">
          <w:rPr>
            <w:rFonts w:ascii="Times New Roman" w:hAnsi="Times New Roman" w:cs="Times New Roman"/>
            <w:sz w:val="20"/>
            <w:szCs w:val="20"/>
          </w:rPr>
          <w:fldChar w:fldCharType="separate"/>
        </w:r>
        <w:r w:rsidRPr="00262169">
          <w:rPr>
            <w:rFonts w:ascii="Times New Roman" w:hAnsi="Times New Roman" w:cs="Times New Roman"/>
            <w:noProof/>
            <w:sz w:val="20"/>
            <w:szCs w:val="20"/>
          </w:rPr>
          <w:t>2</w:t>
        </w:r>
        <w:r w:rsidRPr="00262169">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846ED" w14:textId="0D4629EE" w:rsidR="00262169" w:rsidRPr="00262169" w:rsidRDefault="00262169">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E0754" w14:textId="77777777" w:rsidR="00F24A60" w:rsidRDefault="00F24A60" w:rsidP="00244F8F">
      <w:r>
        <w:separator/>
      </w:r>
    </w:p>
  </w:footnote>
  <w:footnote w:type="continuationSeparator" w:id="0">
    <w:p w14:paraId="50020401" w14:textId="77777777" w:rsidR="00F24A60" w:rsidRDefault="00F24A60" w:rsidP="00244F8F">
      <w:r>
        <w:continuationSeparator/>
      </w:r>
    </w:p>
  </w:footnote>
  <w:footnote w:id="1">
    <w:p w14:paraId="4AA4ACED" w14:textId="18467D26" w:rsidR="008B6732" w:rsidRDefault="00CC65D9" w:rsidP="008B6732">
      <w:pPr>
        <w:pStyle w:val="FootnoteText"/>
        <w:rPr>
          <w:rFonts w:ascii="Times New Roman" w:hAnsi="Times New Roman" w:cs="Times New Roman"/>
          <w:spacing w:val="-3"/>
          <w:sz w:val="20"/>
        </w:rPr>
      </w:pPr>
      <w:r>
        <w:tab/>
      </w:r>
      <w:r w:rsidR="008B6732">
        <w:rPr>
          <w:rStyle w:val="FootnoteReference"/>
        </w:rPr>
        <w:footnoteRef/>
      </w:r>
      <w:r w:rsidR="008B6732">
        <w:t xml:space="preserve"> </w:t>
      </w:r>
      <w:r w:rsidR="008B6732">
        <w:tab/>
      </w:r>
      <w:r w:rsidR="008B6732" w:rsidRPr="00950645">
        <w:rPr>
          <w:rFonts w:ascii="Times New Roman" w:hAnsi="Times New Roman" w:cs="Times New Roman"/>
          <w:spacing w:val="-3"/>
          <w:sz w:val="20"/>
        </w:rPr>
        <w:t>52 Pa. Code §§</w:t>
      </w:r>
      <w:r w:rsidR="008B6732">
        <w:rPr>
          <w:rFonts w:ascii="Times New Roman" w:hAnsi="Times New Roman" w:cs="Times New Roman"/>
          <w:spacing w:val="-3"/>
          <w:sz w:val="20"/>
        </w:rPr>
        <w:t xml:space="preserve"> </w:t>
      </w:r>
      <w:r w:rsidR="008B6732" w:rsidRPr="00950645">
        <w:rPr>
          <w:rFonts w:ascii="Times New Roman" w:hAnsi="Times New Roman" w:cs="Times New Roman"/>
          <w:spacing w:val="-3"/>
          <w:sz w:val="20"/>
        </w:rPr>
        <w:t>1.21 &amp; 1.22</w:t>
      </w:r>
      <w:r w:rsidR="008B6732">
        <w:rPr>
          <w:rFonts w:ascii="Times New Roman" w:hAnsi="Times New Roman" w:cs="Times New Roman"/>
          <w:spacing w:val="-3"/>
          <w:sz w:val="20"/>
        </w:rPr>
        <w:t>.</w:t>
      </w:r>
    </w:p>
    <w:p w14:paraId="57CACA44" w14:textId="77777777" w:rsidR="00CC65D9" w:rsidRPr="00FF2464" w:rsidRDefault="00CC65D9" w:rsidP="008B6732">
      <w:pPr>
        <w:pStyle w:val="FootnoteText"/>
        <w:rPr>
          <w:rFonts w:ascii="Times New Roman" w:hAnsi="Times New Roman" w:cs="Times New Roman"/>
          <w:spacing w:val="-3"/>
          <w:sz w:val="20"/>
        </w:rPr>
      </w:pPr>
    </w:p>
  </w:footnote>
  <w:footnote w:id="2">
    <w:p w14:paraId="149F428F" w14:textId="52F95EAD" w:rsidR="0032153D" w:rsidRDefault="00CC65D9">
      <w:pPr>
        <w:pStyle w:val="FootnoteText"/>
      </w:pPr>
      <w:r>
        <w:tab/>
      </w:r>
      <w:r w:rsidR="0032153D">
        <w:rPr>
          <w:rStyle w:val="FootnoteReference"/>
        </w:rPr>
        <w:footnoteRef/>
      </w:r>
      <w:r w:rsidR="0032153D">
        <w:t xml:space="preserve"> </w:t>
      </w:r>
      <w:r w:rsidR="0032153D">
        <w:tab/>
      </w:r>
      <w:r w:rsidR="0032153D" w:rsidRPr="0032153D">
        <w:rPr>
          <w:rFonts w:ascii="Times New Roman" w:hAnsi="Times New Roman" w:cs="Times New Roman"/>
          <w:spacing w:val="-3"/>
          <w:sz w:val="20"/>
        </w:rPr>
        <w:t>66 Pa.C.S. §</w:t>
      </w:r>
      <w:r w:rsidR="008D2CD2">
        <w:rPr>
          <w:rFonts w:ascii="Times New Roman" w:hAnsi="Times New Roman" w:cs="Times New Roman"/>
          <w:spacing w:val="-3"/>
          <w:sz w:val="20"/>
        </w:rPr>
        <w:t xml:space="preserve"> </w:t>
      </w:r>
      <w:r w:rsidR="0032153D" w:rsidRPr="0032153D">
        <w:rPr>
          <w:rFonts w:ascii="Times New Roman" w:hAnsi="Times New Roman" w:cs="Times New Roman"/>
          <w:spacing w:val="-3"/>
          <w:sz w:val="20"/>
        </w:rPr>
        <w:t>332(a).</w:t>
      </w:r>
    </w:p>
  </w:footnote>
  <w:footnote w:id="3">
    <w:p w14:paraId="09A70772" w14:textId="14F1A3B7" w:rsidR="00EE2AA5" w:rsidRDefault="00CC65D9">
      <w:pPr>
        <w:pStyle w:val="FootnoteText"/>
        <w:rPr>
          <w:rFonts w:ascii="Times New Roman" w:hAnsi="Times New Roman" w:cs="Times New Roman"/>
          <w:sz w:val="20"/>
        </w:rPr>
      </w:pPr>
      <w:r>
        <w:rPr>
          <w:rFonts w:ascii="Times New Roman" w:hAnsi="Times New Roman" w:cs="Times New Roman"/>
          <w:sz w:val="20"/>
        </w:rPr>
        <w:tab/>
      </w:r>
      <w:r w:rsidR="00EE2AA5" w:rsidRPr="00950645">
        <w:rPr>
          <w:rStyle w:val="FootnoteReference"/>
          <w:rFonts w:ascii="Times New Roman" w:hAnsi="Times New Roman" w:cs="Times New Roman"/>
          <w:sz w:val="20"/>
        </w:rPr>
        <w:footnoteRef/>
      </w:r>
      <w:r w:rsidR="00EE2AA5" w:rsidRPr="00950645">
        <w:rPr>
          <w:rFonts w:ascii="Times New Roman" w:hAnsi="Times New Roman" w:cs="Times New Roman"/>
          <w:sz w:val="20"/>
        </w:rPr>
        <w:t xml:space="preserve"> </w:t>
      </w:r>
      <w:r w:rsidR="00EE2AA5"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15226917" w14:textId="77777777" w:rsidR="00CC65D9" w:rsidRPr="00950645" w:rsidRDefault="00CC65D9">
      <w:pPr>
        <w:pStyle w:val="FootnoteText"/>
        <w:rPr>
          <w:rFonts w:ascii="Times New Roman" w:hAnsi="Times New Roman" w:cs="Times New Roman"/>
          <w:sz w:val="20"/>
        </w:rPr>
      </w:pPr>
    </w:p>
  </w:footnote>
  <w:footnote w:id="4">
    <w:p w14:paraId="52CD292B" w14:textId="048459E2" w:rsidR="006F400C" w:rsidRDefault="00CC65D9">
      <w:pPr>
        <w:pStyle w:val="FootnoteText"/>
      </w:pPr>
      <w:r>
        <w:tab/>
      </w:r>
      <w:r w:rsidR="006F400C">
        <w:rPr>
          <w:rStyle w:val="FootnoteReference"/>
        </w:rPr>
        <w:footnoteRef/>
      </w:r>
      <w:r w:rsidR="006F400C">
        <w:t xml:space="preserve"> </w:t>
      </w:r>
      <w:r w:rsidR="006F400C">
        <w:tab/>
      </w:r>
      <w:r w:rsidR="006F400C" w:rsidRPr="006F400C">
        <w:rPr>
          <w:rFonts w:ascii="Times New Roman" w:hAnsi="Times New Roman" w:cs="Times New Roman"/>
          <w:sz w:val="20"/>
        </w:rPr>
        <w:t xml:space="preserve">66 Pa.C.S. §§ </w:t>
      </w:r>
      <w:r w:rsidR="006F400C">
        <w:rPr>
          <w:rFonts w:ascii="Times New Roman" w:hAnsi="Times New Roman" w:cs="Times New Roman"/>
          <w:sz w:val="20"/>
        </w:rPr>
        <w:t>1401-1419</w:t>
      </w:r>
      <w:r w:rsidR="006F400C" w:rsidRPr="006F400C">
        <w:rPr>
          <w:rFonts w:ascii="Times New Roman" w:hAnsi="Times New Roman" w:cs="Times New Roman"/>
          <w:sz w:val="20"/>
        </w:rPr>
        <w:t>.</w:t>
      </w:r>
      <w:r w:rsidR="006F400C"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323"/>
    <w:rsid w:val="000A69B3"/>
    <w:rsid w:val="000B1855"/>
    <w:rsid w:val="000C1579"/>
    <w:rsid w:val="000C1A32"/>
    <w:rsid w:val="000C377B"/>
    <w:rsid w:val="000D6838"/>
    <w:rsid w:val="000E244C"/>
    <w:rsid w:val="000E4029"/>
    <w:rsid w:val="000E7489"/>
    <w:rsid w:val="00102FFB"/>
    <w:rsid w:val="00124D01"/>
    <w:rsid w:val="00131101"/>
    <w:rsid w:val="00136D85"/>
    <w:rsid w:val="001433F0"/>
    <w:rsid w:val="0015299C"/>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4F8F"/>
    <w:rsid w:val="00254395"/>
    <w:rsid w:val="00256228"/>
    <w:rsid w:val="00256468"/>
    <w:rsid w:val="00262169"/>
    <w:rsid w:val="002638F3"/>
    <w:rsid w:val="002732F6"/>
    <w:rsid w:val="002837FA"/>
    <w:rsid w:val="0028740E"/>
    <w:rsid w:val="00290B15"/>
    <w:rsid w:val="00293AF3"/>
    <w:rsid w:val="002B2F20"/>
    <w:rsid w:val="002E1B51"/>
    <w:rsid w:val="003055DF"/>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7F7E"/>
    <w:rsid w:val="0045540F"/>
    <w:rsid w:val="0049028E"/>
    <w:rsid w:val="004A27C6"/>
    <w:rsid w:val="004A437F"/>
    <w:rsid w:val="004B0FC5"/>
    <w:rsid w:val="004B3AE5"/>
    <w:rsid w:val="004E1986"/>
    <w:rsid w:val="0050290D"/>
    <w:rsid w:val="00511AC0"/>
    <w:rsid w:val="00556B57"/>
    <w:rsid w:val="005616B7"/>
    <w:rsid w:val="00571E54"/>
    <w:rsid w:val="00580582"/>
    <w:rsid w:val="00586F6D"/>
    <w:rsid w:val="00593EED"/>
    <w:rsid w:val="005A0CF6"/>
    <w:rsid w:val="005D3AA8"/>
    <w:rsid w:val="005E0459"/>
    <w:rsid w:val="005E10E9"/>
    <w:rsid w:val="005E26F7"/>
    <w:rsid w:val="006032DD"/>
    <w:rsid w:val="00614083"/>
    <w:rsid w:val="006205E8"/>
    <w:rsid w:val="0063424C"/>
    <w:rsid w:val="00635601"/>
    <w:rsid w:val="00636518"/>
    <w:rsid w:val="00645252"/>
    <w:rsid w:val="00654737"/>
    <w:rsid w:val="00663476"/>
    <w:rsid w:val="006706DB"/>
    <w:rsid w:val="006724BE"/>
    <w:rsid w:val="006C483E"/>
    <w:rsid w:val="006C51A6"/>
    <w:rsid w:val="006D3D74"/>
    <w:rsid w:val="006E30B2"/>
    <w:rsid w:val="006E6368"/>
    <w:rsid w:val="006F198E"/>
    <w:rsid w:val="006F400C"/>
    <w:rsid w:val="006F78A1"/>
    <w:rsid w:val="00704042"/>
    <w:rsid w:val="0070517D"/>
    <w:rsid w:val="007159CB"/>
    <w:rsid w:val="00717641"/>
    <w:rsid w:val="00723367"/>
    <w:rsid w:val="00724ACB"/>
    <w:rsid w:val="0075227A"/>
    <w:rsid w:val="00773F7F"/>
    <w:rsid w:val="0077585C"/>
    <w:rsid w:val="007763C4"/>
    <w:rsid w:val="00785176"/>
    <w:rsid w:val="007A4C3A"/>
    <w:rsid w:val="007C50FD"/>
    <w:rsid w:val="007F1594"/>
    <w:rsid w:val="007F724A"/>
    <w:rsid w:val="008206CE"/>
    <w:rsid w:val="0083569A"/>
    <w:rsid w:val="00845397"/>
    <w:rsid w:val="00852A0E"/>
    <w:rsid w:val="008628DD"/>
    <w:rsid w:val="00864317"/>
    <w:rsid w:val="00865DB2"/>
    <w:rsid w:val="008749E6"/>
    <w:rsid w:val="00875B4D"/>
    <w:rsid w:val="00876C99"/>
    <w:rsid w:val="00880AFA"/>
    <w:rsid w:val="00886047"/>
    <w:rsid w:val="00897AA3"/>
    <w:rsid w:val="008B341E"/>
    <w:rsid w:val="008B6732"/>
    <w:rsid w:val="008C6288"/>
    <w:rsid w:val="008D2CD2"/>
    <w:rsid w:val="008D4536"/>
    <w:rsid w:val="008E3282"/>
    <w:rsid w:val="008E37B7"/>
    <w:rsid w:val="008E4D05"/>
    <w:rsid w:val="008F5BF6"/>
    <w:rsid w:val="0090628A"/>
    <w:rsid w:val="00921971"/>
    <w:rsid w:val="0092281D"/>
    <w:rsid w:val="0092796F"/>
    <w:rsid w:val="009300F0"/>
    <w:rsid w:val="0093655A"/>
    <w:rsid w:val="00950645"/>
    <w:rsid w:val="009674D3"/>
    <w:rsid w:val="00977748"/>
    <w:rsid w:val="0098348C"/>
    <w:rsid w:val="00995845"/>
    <w:rsid w:val="009E1C5A"/>
    <w:rsid w:val="00A0315C"/>
    <w:rsid w:val="00A134DE"/>
    <w:rsid w:val="00A15C8F"/>
    <w:rsid w:val="00A16CC1"/>
    <w:rsid w:val="00A25E93"/>
    <w:rsid w:val="00A368C3"/>
    <w:rsid w:val="00A36E61"/>
    <w:rsid w:val="00A36F1D"/>
    <w:rsid w:val="00A40888"/>
    <w:rsid w:val="00A416D1"/>
    <w:rsid w:val="00A50AB0"/>
    <w:rsid w:val="00A57809"/>
    <w:rsid w:val="00A67878"/>
    <w:rsid w:val="00A775DF"/>
    <w:rsid w:val="00A9204E"/>
    <w:rsid w:val="00A974AF"/>
    <w:rsid w:val="00AA1499"/>
    <w:rsid w:val="00AB3B9B"/>
    <w:rsid w:val="00AD04F2"/>
    <w:rsid w:val="00AF4A2A"/>
    <w:rsid w:val="00AF5EB3"/>
    <w:rsid w:val="00B15498"/>
    <w:rsid w:val="00B165DA"/>
    <w:rsid w:val="00B21DAC"/>
    <w:rsid w:val="00B24F23"/>
    <w:rsid w:val="00B372AC"/>
    <w:rsid w:val="00B558B7"/>
    <w:rsid w:val="00B829AC"/>
    <w:rsid w:val="00B8412E"/>
    <w:rsid w:val="00BA02A1"/>
    <w:rsid w:val="00BB63F9"/>
    <w:rsid w:val="00BC3ED5"/>
    <w:rsid w:val="00BD0E6D"/>
    <w:rsid w:val="00BD2278"/>
    <w:rsid w:val="00BF2476"/>
    <w:rsid w:val="00BF323B"/>
    <w:rsid w:val="00BF4638"/>
    <w:rsid w:val="00BF7CEE"/>
    <w:rsid w:val="00C1533F"/>
    <w:rsid w:val="00C175C7"/>
    <w:rsid w:val="00C25146"/>
    <w:rsid w:val="00C25979"/>
    <w:rsid w:val="00C445EB"/>
    <w:rsid w:val="00C47CDF"/>
    <w:rsid w:val="00C60937"/>
    <w:rsid w:val="00C6376D"/>
    <w:rsid w:val="00C6377F"/>
    <w:rsid w:val="00C66B8C"/>
    <w:rsid w:val="00C745AB"/>
    <w:rsid w:val="00C91DDD"/>
    <w:rsid w:val="00CA3B10"/>
    <w:rsid w:val="00CB4FCF"/>
    <w:rsid w:val="00CC65D9"/>
    <w:rsid w:val="00CC77BE"/>
    <w:rsid w:val="00CD3F67"/>
    <w:rsid w:val="00CF1D2B"/>
    <w:rsid w:val="00CF1FEB"/>
    <w:rsid w:val="00D053E2"/>
    <w:rsid w:val="00D22E3F"/>
    <w:rsid w:val="00D24D78"/>
    <w:rsid w:val="00D322E3"/>
    <w:rsid w:val="00D51B6A"/>
    <w:rsid w:val="00D5283A"/>
    <w:rsid w:val="00D67AA8"/>
    <w:rsid w:val="00D70320"/>
    <w:rsid w:val="00D80A76"/>
    <w:rsid w:val="00D833F3"/>
    <w:rsid w:val="00DA3DE1"/>
    <w:rsid w:val="00DB3AE3"/>
    <w:rsid w:val="00DB3BF4"/>
    <w:rsid w:val="00DB4130"/>
    <w:rsid w:val="00DC347B"/>
    <w:rsid w:val="00DD5640"/>
    <w:rsid w:val="00DF339E"/>
    <w:rsid w:val="00E11497"/>
    <w:rsid w:val="00E23EC7"/>
    <w:rsid w:val="00E30DF9"/>
    <w:rsid w:val="00E3157A"/>
    <w:rsid w:val="00E32316"/>
    <w:rsid w:val="00E43791"/>
    <w:rsid w:val="00E45C04"/>
    <w:rsid w:val="00E54766"/>
    <w:rsid w:val="00E65FA9"/>
    <w:rsid w:val="00E8563B"/>
    <w:rsid w:val="00E86C41"/>
    <w:rsid w:val="00EA1BBC"/>
    <w:rsid w:val="00EC74A1"/>
    <w:rsid w:val="00ED672F"/>
    <w:rsid w:val="00ED6C45"/>
    <w:rsid w:val="00EE05F4"/>
    <w:rsid w:val="00EE209E"/>
    <w:rsid w:val="00EE2AA5"/>
    <w:rsid w:val="00EF40F4"/>
    <w:rsid w:val="00EF55BB"/>
    <w:rsid w:val="00F00719"/>
    <w:rsid w:val="00F24A60"/>
    <w:rsid w:val="00F348A3"/>
    <w:rsid w:val="00F44FBD"/>
    <w:rsid w:val="00F527E9"/>
    <w:rsid w:val="00F779FB"/>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mroczka@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micmroczka@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1602</Words>
  <Characters>9136</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2022-12-16T15:05:00Z</dcterms:created>
  <dcterms:modified xsi:type="dcterms:W3CDTF">2022-12-16T15:05:00Z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