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21A6A84"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53543" w:rsidRPr="00C53543">
        <w:rPr>
          <w:rFonts w:ascii="Times New Roman" w:hAnsi="Times New Roman" w:cs="Times New Roman"/>
          <w:spacing w:val="-3"/>
        </w:rPr>
        <w:t>Alexis V. Haines</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F7B0A3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3B4E80">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53543" w:rsidRPr="00C53543">
        <w:rPr>
          <w:rFonts w:ascii="Times New Roman" w:hAnsi="Times New Roman" w:cs="Times New Roman"/>
          <w:b/>
          <w:bCs/>
          <w:spacing w:val="-3"/>
        </w:rPr>
        <w:t>F-2022-3036718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F3B0227"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53543" w:rsidRPr="00C53543">
        <w:rPr>
          <w:rFonts w:ascii="Times New Roman" w:hAnsi="Times New Roman" w:cs="Times New Roman"/>
          <w:spacing w:val="-3"/>
        </w:rPr>
        <w:t>Philadelphia Gas Works</w:t>
      </w:r>
      <w:r w:rsidR="00556B57">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EC65BB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53543">
        <w:rPr>
          <w:rFonts w:ascii="Times New Roman" w:hAnsi="Times New Roman" w:cs="Times New Roman"/>
        </w:rPr>
        <w:t>16</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C53543">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9300F0">
        <w:rPr>
          <w:rFonts w:ascii="Times New Roman" w:hAnsi="Times New Roman" w:cs="Times New Roman"/>
        </w:rPr>
        <w:t>2</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DF46AFA"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C53543">
        <w:rPr>
          <w:rFonts w:ascii="Times New Roman" w:hAnsi="Times New Roman" w:cs="Times New Roman"/>
          <w:b/>
          <w:bCs/>
        </w:rPr>
        <w:t>Thursday</w:t>
      </w:r>
      <w:r w:rsidR="00A0315C" w:rsidRPr="00A0315C">
        <w:rPr>
          <w:rFonts w:ascii="Times New Roman" w:hAnsi="Times New Roman" w:cs="Times New Roman"/>
          <w:b/>
          <w:bCs/>
        </w:rPr>
        <w:t xml:space="preserve">, </w:t>
      </w:r>
      <w:r w:rsidR="009300F0">
        <w:rPr>
          <w:rFonts w:ascii="Times New Roman" w:hAnsi="Times New Roman" w:cs="Times New Roman"/>
          <w:b/>
          <w:bCs/>
        </w:rPr>
        <w:t>February</w:t>
      </w:r>
      <w:r w:rsidR="00A0315C" w:rsidRPr="00A0315C">
        <w:rPr>
          <w:rFonts w:ascii="Times New Roman" w:hAnsi="Times New Roman" w:cs="Times New Roman"/>
          <w:b/>
          <w:bCs/>
        </w:rPr>
        <w:t xml:space="preserve"> </w:t>
      </w:r>
      <w:r w:rsidR="00C53543">
        <w:rPr>
          <w:rFonts w:ascii="Times New Roman" w:hAnsi="Times New Roman" w:cs="Times New Roman"/>
          <w:b/>
          <w:bCs/>
        </w:rPr>
        <w:t>23</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4DD81D0A" w14:textId="77777777" w:rsidR="003B4E80" w:rsidRDefault="003B4E80" w:rsidP="003B4E80">
      <w:pPr>
        <w:tabs>
          <w:tab w:val="left" w:pos="1230"/>
        </w:tabs>
        <w:autoSpaceDE/>
        <w:autoSpaceDN/>
        <w:rPr>
          <w:rFonts w:ascii="Times New Roman" w:hAnsi="Times New Roman" w:cs="Times New Roman"/>
          <w:b/>
        </w:rPr>
        <w:sectPr w:rsidR="003B4E80">
          <w:footerReference w:type="default" r:id="rId11"/>
          <w:pgSz w:w="12240" w:h="15840"/>
          <w:pgMar w:top="1440" w:right="1440" w:bottom="1440" w:left="1440" w:header="720" w:footer="720" w:gutter="0"/>
          <w:cols w:space="720"/>
          <w:docGrid w:linePitch="360"/>
        </w:sectPr>
      </w:pPr>
    </w:p>
    <w:p w14:paraId="5FA04513" w14:textId="22992B06" w:rsidR="00BF4638" w:rsidRDefault="00BF4638" w:rsidP="003B4E80">
      <w:pPr>
        <w:tabs>
          <w:tab w:val="left" w:pos="1230"/>
        </w:tabs>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1BE3512A" w14:textId="77777777" w:rsidR="003B4E80" w:rsidRDefault="000C1A32" w:rsidP="001433F0">
      <w:pPr>
        <w:pStyle w:val="ParaTab1"/>
        <w:ind w:firstLine="0"/>
        <w:rPr>
          <w:rFonts w:ascii="Times New Roman" w:hAnsi="Times New Roman" w:cs="Times New Roman"/>
          <w:spacing w:val="-3"/>
        </w:rPr>
        <w:sectPr w:rsidR="003B4E80" w:rsidSect="003B4E80">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02AC46D4" w14:textId="77777777" w:rsidR="003B4E80" w:rsidRDefault="003B4E80" w:rsidP="003B4E8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F-2022-3036718 - ALEXIS V. HAINES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ALEXIS V HAINES</w:t>
      </w:r>
      <w:r>
        <w:rPr>
          <w:rFonts w:ascii="Microsoft Sans Serif" w:eastAsia="Microsoft Sans Serif" w:hAnsi="Microsoft Sans Serif" w:cs="Microsoft Sans Serif"/>
        </w:rPr>
        <w:cr/>
        <w:t>2922 N 4TH STREET</w:t>
      </w:r>
      <w:r>
        <w:rPr>
          <w:rFonts w:ascii="Microsoft Sans Serif" w:eastAsia="Microsoft Sans Serif" w:hAnsi="Microsoft Sans Serif" w:cs="Microsoft Sans Serif"/>
        </w:rPr>
        <w:cr/>
        <w:t>PHILADELPHIA PA  19133</w:t>
      </w:r>
      <w:r>
        <w:rPr>
          <w:rFonts w:ascii="Microsoft Sans Serif" w:eastAsia="Microsoft Sans Serif" w:hAnsi="Microsoft Sans Serif" w:cs="Microsoft Sans Serif"/>
        </w:rPr>
        <w:cr/>
      </w:r>
      <w:r w:rsidRPr="005766AF">
        <w:rPr>
          <w:rFonts w:ascii="Microsoft Sans Serif" w:eastAsia="Microsoft Sans Serif" w:hAnsi="Microsoft Sans Serif" w:cs="Microsoft Sans Serif"/>
          <w:b/>
          <w:bCs/>
        </w:rPr>
        <w:t>267.241.6702</w:t>
      </w:r>
      <w:r w:rsidRPr="005766AF">
        <w:rPr>
          <w:rFonts w:ascii="Microsoft Sans Serif" w:eastAsia="Microsoft Sans Serif" w:hAnsi="Microsoft Sans Serif" w:cs="Microsoft Sans Serif"/>
          <w:b/>
          <w:bCs/>
        </w:rPr>
        <w:cr/>
      </w:r>
      <w:hyperlink r:id="rId18" w:history="1">
        <w:r w:rsidRPr="006F756C">
          <w:rPr>
            <w:rStyle w:val="Hyperlink"/>
            <w:rFonts w:ascii="Microsoft Sans Serif" w:eastAsia="Microsoft Sans Serif" w:hAnsi="Microsoft Sans Serif" w:cs="Microsoft Sans Serif"/>
          </w:rPr>
          <w:t>ahaines4723@gmail.com</w:t>
        </w:r>
      </w:hyperlink>
    </w:p>
    <w:p w14:paraId="2625EB37" w14:textId="77777777" w:rsidR="003B4E80" w:rsidRDefault="003B4E80" w:rsidP="003B4E80">
      <w:r>
        <w:rPr>
          <w:rFonts w:ascii="Microsoft Sans Serif" w:eastAsia="Microsoft Sans Serif" w:hAnsi="Microsoft Sans Serif" w:cs="Microsoft Sans Serif"/>
        </w:rPr>
        <w:b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02B43">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7F747697" w14:textId="78250172" w:rsidR="008B6732" w:rsidRDefault="008B6732" w:rsidP="001433F0">
      <w:pPr>
        <w:pStyle w:val="ParaTab1"/>
        <w:ind w:firstLine="0"/>
        <w:rPr>
          <w:rFonts w:ascii="Times New Roman" w:hAnsi="Times New Roman" w:cs="Times New Roman"/>
          <w:spacing w:val="-3"/>
        </w:rPr>
      </w:pPr>
    </w:p>
    <w:sectPr w:rsidR="008B673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20713"/>
      <w:docPartObj>
        <w:docPartGallery w:val="Page Numbers (Bottom of Page)"/>
        <w:docPartUnique/>
      </w:docPartObj>
    </w:sdtPr>
    <w:sdtEndPr>
      <w:rPr>
        <w:rFonts w:ascii="Times New Roman" w:hAnsi="Times New Roman" w:cs="Times New Roman"/>
        <w:noProof/>
        <w:sz w:val="20"/>
        <w:szCs w:val="20"/>
      </w:rPr>
    </w:sdtEndPr>
    <w:sdtContent>
      <w:p w14:paraId="52C90519" w14:textId="73F02549" w:rsidR="003B4E80" w:rsidRPr="003B4E80" w:rsidRDefault="003B4E80">
        <w:pPr>
          <w:pStyle w:val="Footer"/>
          <w:jc w:val="center"/>
          <w:rPr>
            <w:rFonts w:ascii="Times New Roman" w:hAnsi="Times New Roman" w:cs="Times New Roman"/>
            <w:sz w:val="20"/>
            <w:szCs w:val="20"/>
          </w:rPr>
        </w:pPr>
        <w:r w:rsidRPr="003B4E80">
          <w:rPr>
            <w:rFonts w:ascii="Times New Roman" w:hAnsi="Times New Roman" w:cs="Times New Roman"/>
            <w:sz w:val="20"/>
            <w:szCs w:val="20"/>
          </w:rPr>
          <w:fldChar w:fldCharType="begin"/>
        </w:r>
        <w:r w:rsidRPr="003B4E80">
          <w:rPr>
            <w:rFonts w:ascii="Times New Roman" w:hAnsi="Times New Roman" w:cs="Times New Roman"/>
            <w:sz w:val="20"/>
            <w:szCs w:val="20"/>
          </w:rPr>
          <w:instrText xml:space="preserve"> PAGE   \* MERGEFORMAT </w:instrText>
        </w:r>
        <w:r w:rsidRPr="003B4E80">
          <w:rPr>
            <w:rFonts w:ascii="Times New Roman" w:hAnsi="Times New Roman" w:cs="Times New Roman"/>
            <w:sz w:val="20"/>
            <w:szCs w:val="20"/>
          </w:rPr>
          <w:fldChar w:fldCharType="separate"/>
        </w:r>
        <w:r w:rsidRPr="003B4E80">
          <w:rPr>
            <w:rFonts w:ascii="Times New Roman" w:hAnsi="Times New Roman" w:cs="Times New Roman"/>
            <w:noProof/>
            <w:sz w:val="20"/>
            <w:szCs w:val="20"/>
          </w:rPr>
          <w:t>2</w:t>
        </w:r>
        <w:r w:rsidRPr="003B4E8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F4B3" w14:textId="302C26B6" w:rsidR="003B4E80" w:rsidRPr="003B4E80" w:rsidRDefault="003B4E8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Default="00CC65D9" w:rsidP="008B6732">
      <w:pPr>
        <w:pStyle w:val="FootnoteText"/>
        <w:rPr>
          <w:rFonts w:ascii="Times New Roman" w:hAnsi="Times New Roman" w:cs="Times New Roman"/>
          <w:spacing w:val="-3"/>
          <w:sz w:val="20"/>
        </w:rPr>
      </w:pPr>
      <w:r>
        <w:tab/>
      </w:r>
      <w:r w:rsidR="008B6732">
        <w:rPr>
          <w:rStyle w:val="FootnoteReference"/>
        </w:rPr>
        <w:footnoteRef/>
      </w:r>
      <w:r w:rsidR="008B6732">
        <w:t xml:space="preserve"> </w:t>
      </w:r>
      <w:r w:rsidR="008B6732">
        <w:tab/>
      </w:r>
      <w:r w:rsidR="008B6732" w:rsidRPr="00950645">
        <w:rPr>
          <w:rFonts w:ascii="Times New Roman" w:hAnsi="Times New Roman" w:cs="Times New Roman"/>
          <w:spacing w:val="-3"/>
          <w:sz w:val="20"/>
        </w:rPr>
        <w:t>52 Pa. Code §§</w:t>
      </w:r>
      <w:r w:rsidR="008B6732">
        <w:rPr>
          <w:rFonts w:ascii="Times New Roman" w:hAnsi="Times New Roman" w:cs="Times New Roman"/>
          <w:spacing w:val="-3"/>
          <w:sz w:val="20"/>
        </w:rPr>
        <w:t xml:space="preserve"> </w:t>
      </w:r>
      <w:r w:rsidR="008B6732" w:rsidRPr="00950645">
        <w:rPr>
          <w:rFonts w:ascii="Times New Roman" w:hAnsi="Times New Roman" w:cs="Times New Roman"/>
          <w:spacing w:val="-3"/>
          <w:sz w:val="20"/>
        </w:rPr>
        <w:t>1.21 &amp; 1.22</w:t>
      </w:r>
      <w:r w:rsidR="008B6732">
        <w:rPr>
          <w:rFonts w:ascii="Times New Roman" w:hAnsi="Times New Roman" w:cs="Times New Roman"/>
          <w:spacing w:val="-3"/>
          <w:sz w:val="20"/>
        </w:rPr>
        <w:t>.</w:t>
      </w:r>
    </w:p>
    <w:p w14:paraId="57CACA44" w14:textId="77777777" w:rsidR="00CC65D9" w:rsidRPr="00FF2464" w:rsidRDefault="00CC65D9" w:rsidP="008B6732">
      <w:pPr>
        <w:pStyle w:val="FootnoteText"/>
        <w:rPr>
          <w:rFonts w:ascii="Times New Roman" w:hAnsi="Times New Roman" w:cs="Times New Roman"/>
          <w:spacing w:val="-3"/>
          <w:sz w:val="20"/>
        </w:rPr>
      </w:pPr>
    </w:p>
  </w:footnote>
  <w:footnote w:id="2">
    <w:p w14:paraId="149F428F" w14:textId="52F95EAD" w:rsidR="0032153D" w:rsidRDefault="00CC65D9">
      <w:pPr>
        <w:pStyle w:val="FootnoteText"/>
      </w:pPr>
      <w:r>
        <w:tab/>
      </w:r>
      <w:r w:rsidR="0032153D">
        <w:rPr>
          <w:rStyle w:val="FootnoteReference"/>
        </w:rPr>
        <w:footnoteRef/>
      </w:r>
      <w:r w:rsidR="0032153D">
        <w:t xml:space="preserve"> </w:t>
      </w:r>
      <w:r w:rsidR="0032153D">
        <w:tab/>
      </w:r>
      <w:r w:rsidR="0032153D"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0032153D" w:rsidRPr="0032153D">
        <w:rPr>
          <w:rFonts w:ascii="Times New Roman" w:hAnsi="Times New Roman" w:cs="Times New Roman"/>
          <w:spacing w:val="-3"/>
          <w:sz w:val="20"/>
        </w:rPr>
        <w:t>332(a).</w:t>
      </w:r>
    </w:p>
  </w:footnote>
  <w:footnote w:id="3">
    <w:p w14:paraId="09A70772" w14:textId="14F1A3B7" w:rsidR="00EE2AA5" w:rsidRDefault="00CC65D9">
      <w:pPr>
        <w:pStyle w:val="FootnoteText"/>
        <w:rPr>
          <w:rFonts w:ascii="Times New Roman" w:hAnsi="Times New Roman" w:cs="Times New Roman"/>
          <w:sz w:val="20"/>
        </w:rPr>
      </w:pPr>
      <w:r>
        <w:rPr>
          <w:rFonts w:ascii="Times New Roman" w:hAnsi="Times New Roman" w:cs="Times New Roman"/>
          <w:sz w:val="20"/>
        </w:rPr>
        <w:tab/>
      </w:r>
      <w:r w:rsidR="00EE2AA5" w:rsidRPr="00950645">
        <w:rPr>
          <w:rStyle w:val="FootnoteReference"/>
          <w:rFonts w:ascii="Times New Roman" w:hAnsi="Times New Roman" w:cs="Times New Roman"/>
          <w:sz w:val="20"/>
        </w:rPr>
        <w:footnoteRef/>
      </w:r>
      <w:r w:rsidR="00EE2AA5" w:rsidRPr="00950645">
        <w:rPr>
          <w:rFonts w:ascii="Times New Roman" w:hAnsi="Times New Roman" w:cs="Times New Roman"/>
          <w:sz w:val="20"/>
        </w:rPr>
        <w:t xml:space="preserve"> </w:t>
      </w:r>
      <w:r w:rsidR="00EE2AA5"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15226917" w14:textId="77777777" w:rsidR="00CC65D9" w:rsidRPr="00950645" w:rsidRDefault="00CC65D9">
      <w:pPr>
        <w:pStyle w:val="FootnoteText"/>
        <w:rPr>
          <w:rFonts w:ascii="Times New Roman" w:hAnsi="Times New Roman" w:cs="Times New Roman"/>
          <w:sz w:val="20"/>
        </w:rPr>
      </w:pPr>
    </w:p>
  </w:footnote>
  <w:footnote w:id="4">
    <w:p w14:paraId="52CD292B" w14:textId="048459E2" w:rsidR="006F400C" w:rsidRDefault="00CC65D9">
      <w:pPr>
        <w:pStyle w:val="FootnoteText"/>
      </w:pPr>
      <w:r>
        <w:tab/>
      </w:r>
      <w:r w:rsidR="006F400C">
        <w:rPr>
          <w:rStyle w:val="FootnoteReference"/>
        </w:rPr>
        <w:footnoteRef/>
      </w:r>
      <w:r w:rsidR="006F400C">
        <w:t xml:space="preserve"> </w:t>
      </w:r>
      <w:r w:rsidR="006F400C">
        <w:tab/>
      </w:r>
      <w:r w:rsidR="006F400C" w:rsidRPr="006F400C">
        <w:rPr>
          <w:rFonts w:ascii="Times New Roman" w:hAnsi="Times New Roman" w:cs="Times New Roman"/>
          <w:sz w:val="20"/>
        </w:rPr>
        <w:t xml:space="preserve">66 Pa.C.S. §§ </w:t>
      </w:r>
      <w:r w:rsidR="006F400C">
        <w:rPr>
          <w:rFonts w:ascii="Times New Roman" w:hAnsi="Times New Roman" w:cs="Times New Roman"/>
          <w:sz w:val="20"/>
        </w:rPr>
        <w:t>1401-1419</w:t>
      </w:r>
      <w:r w:rsidR="006F400C" w:rsidRPr="006F400C">
        <w:rPr>
          <w:rFonts w:ascii="Times New Roman" w:hAnsi="Times New Roman" w:cs="Times New Roman"/>
          <w:sz w:val="20"/>
        </w:rPr>
        <w:t>.</w:t>
      </w:r>
      <w:r w:rsidR="006F400C"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B4E80"/>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hyperlink" Target="mailto:ahaines4723@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15</TotalTime>
  <Pages>7</Pages>
  <Words>1606</Words>
  <Characters>9158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2022-12-16T15:24:00Z</dcterms:created>
  <dcterms:modified xsi:type="dcterms:W3CDTF">2022-12-16T15:24:00Z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