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DDD90FE"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proofErr w:type="spellStart"/>
      <w:r w:rsidR="00502070" w:rsidRPr="00502070">
        <w:rPr>
          <w:rFonts w:ascii="Times New Roman" w:hAnsi="Times New Roman" w:cs="Times New Roman"/>
          <w:spacing w:val="-3"/>
        </w:rPr>
        <w:t>Nateshe</w:t>
      </w:r>
      <w:proofErr w:type="spellEnd"/>
      <w:r w:rsidR="00502070" w:rsidRPr="00502070">
        <w:rPr>
          <w:rFonts w:ascii="Times New Roman" w:hAnsi="Times New Roman" w:cs="Times New Roman"/>
          <w:spacing w:val="-3"/>
        </w:rPr>
        <w:t xml:space="preserve"> Williams</w:t>
      </w:r>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D84169B"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36320E">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02070" w:rsidRPr="00502070">
        <w:rPr>
          <w:rFonts w:ascii="Times New Roman" w:hAnsi="Times New Roman" w:cs="Times New Roman"/>
          <w:b/>
          <w:bCs/>
          <w:spacing w:val="-3"/>
        </w:rPr>
        <w:t>F-2022-3036536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7968BCFB"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502070" w:rsidRPr="00502070">
        <w:rPr>
          <w:rFonts w:ascii="Times New Roman" w:hAnsi="Times New Roman" w:cs="Times New Roman"/>
          <w:spacing w:val="-3"/>
        </w:rPr>
        <w:t>Philadelphia Gas Works</w:t>
      </w:r>
      <w:r w:rsidR="00556B57">
        <w:rPr>
          <w:rFonts w:ascii="Times New Roman" w:hAnsi="Times New Roman" w:cs="Times New Roman"/>
          <w:spacing w:val="-3"/>
        </w:rPr>
        <w:tab/>
      </w:r>
      <w:r w:rsidR="00EA1BBC">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D28EA95"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02070">
        <w:rPr>
          <w:rFonts w:ascii="Times New Roman" w:hAnsi="Times New Roman" w:cs="Times New Roman"/>
        </w:rPr>
        <w:t>16</w:t>
      </w:r>
      <w:r w:rsidR="00502070" w:rsidRPr="00502070">
        <w:rPr>
          <w:rFonts w:ascii="Times New Roman" w:hAnsi="Times New Roman" w:cs="Times New Roman"/>
          <w:vertAlign w:val="superscript"/>
        </w:rPr>
        <w:t>th</w:t>
      </w:r>
      <w:r w:rsidR="00502070">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502070">
        <w:rPr>
          <w:rFonts w:ascii="Times New Roman" w:hAnsi="Times New Roman" w:cs="Times New Roman"/>
        </w:rPr>
        <w:t>December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9300F0">
        <w:rPr>
          <w:rFonts w:ascii="Times New Roman" w:hAnsi="Times New Roman" w:cs="Times New Roman"/>
        </w:rPr>
        <w:t>2</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212227D"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502070">
        <w:rPr>
          <w:rFonts w:ascii="Times New Roman" w:hAnsi="Times New Roman" w:cs="Times New Roman"/>
          <w:b/>
          <w:bCs/>
        </w:rPr>
        <w:t>Tuesday</w:t>
      </w:r>
      <w:r w:rsidR="00A0315C" w:rsidRPr="00A0315C">
        <w:rPr>
          <w:rFonts w:ascii="Times New Roman" w:hAnsi="Times New Roman" w:cs="Times New Roman"/>
          <w:b/>
          <w:bCs/>
        </w:rPr>
        <w:t xml:space="preserve">, </w:t>
      </w:r>
      <w:r w:rsidR="009300F0">
        <w:rPr>
          <w:rFonts w:ascii="Times New Roman" w:hAnsi="Times New Roman" w:cs="Times New Roman"/>
          <w:b/>
          <w:bCs/>
        </w:rPr>
        <w:t>February</w:t>
      </w:r>
      <w:r w:rsidR="00A0315C" w:rsidRPr="00A0315C">
        <w:rPr>
          <w:rFonts w:ascii="Times New Roman" w:hAnsi="Times New Roman" w:cs="Times New Roman"/>
          <w:b/>
          <w:bCs/>
        </w:rPr>
        <w:t xml:space="preserve"> </w:t>
      </w:r>
      <w:r w:rsidR="00502070">
        <w:rPr>
          <w:rFonts w:ascii="Times New Roman" w:hAnsi="Times New Roman" w:cs="Times New Roman"/>
          <w:b/>
          <w:bCs/>
        </w:rPr>
        <w:t>21</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035A00CB" w14:textId="77777777" w:rsidR="0036320E" w:rsidRDefault="0036320E">
      <w:pPr>
        <w:autoSpaceDE/>
        <w:autoSpaceDN/>
        <w:rPr>
          <w:rFonts w:ascii="Times New Roman" w:hAnsi="Times New Roman" w:cs="Times New Roman"/>
          <w:b/>
        </w:rPr>
        <w:sectPr w:rsidR="0036320E">
          <w:footerReference w:type="default" r:id="rId11"/>
          <w:pgSz w:w="12240" w:h="15840"/>
          <w:pgMar w:top="1440" w:right="1440" w:bottom="1440" w:left="1440" w:header="720" w:footer="720" w:gutter="0"/>
          <w:cols w:space="720"/>
          <w:docGrid w:linePitch="360"/>
        </w:sectPr>
      </w:pP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6"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1B9695FD" w14:textId="77777777" w:rsidR="0036320E" w:rsidRDefault="000C1A32" w:rsidP="001433F0">
      <w:pPr>
        <w:pStyle w:val="ParaTab1"/>
        <w:ind w:firstLine="0"/>
        <w:rPr>
          <w:rFonts w:ascii="Times New Roman" w:hAnsi="Times New Roman" w:cs="Times New Roman"/>
          <w:spacing w:val="-3"/>
        </w:rPr>
        <w:sectPr w:rsidR="0036320E" w:rsidSect="0036320E">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66C2C9F7" w14:textId="77777777" w:rsidR="0036320E" w:rsidRDefault="0036320E" w:rsidP="0036320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F-2022-3036536 - NATESHE WILLIAMS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NATESHE WILLIAMS</w:t>
      </w:r>
      <w:r>
        <w:rPr>
          <w:rFonts w:ascii="Microsoft Sans Serif" w:eastAsia="Microsoft Sans Serif" w:hAnsi="Microsoft Sans Serif" w:cs="Microsoft Sans Serif"/>
        </w:rPr>
        <w:cr/>
        <w:t>1336 SOUTH 29TH STREET</w:t>
      </w:r>
      <w:r>
        <w:rPr>
          <w:rFonts w:ascii="Microsoft Sans Serif" w:eastAsia="Microsoft Sans Serif" w:hAnsi="Microsoft Sans Serif" w:cs="Microsoft Sans Serif"/>
        </w:rPr>
        <w:cr/>
        <w:t>PHILADELPHIA PA  19146</w:t>
      </w:r>
      <w:r>
        <w:rPr>
          <w:rFonts w:ascii="Microsoft Sans Serif" w:eastAsia="Microsoft Sans Serif" w:hAnsi="Microsoft Sans Serif" w:cs="Microsoft Sans Serif"/>
        </w:rPr>
        <w:cr/>
      </w:r>
      <w:r w:rsidRPr="003668BC">
        <w:rPr>
          <w:rFonts w:ascii="Microsoft Sans Serif" w:eastAsia="Microsoft Sans Serif" w:hAnsi="Microsoft Sans Serif" w:cs="Microsoft Sans Serif"/>
          <w:b/>
          <w:bCs/>
        </w:rPr>
        <w:t>215.735.5720</w:t>
      </w:r>
      <w:r w:rsidRPr="003668BC">
        <w:rPr>
          <w:rFonts w:ascii="Microsoft Sans Serif" w:eastAsia="Microsoft Sans Serif" w:hAnsi="Microsoft Sans Serif" w:cs="Microsoft Sans Serif"/>
          <w:b/>
          <w:bCs/>
        </w:rPr>
        <w:cr/>
        <w:t>267.242.0979</w:t>
      </w:r>
      <w:r>
        <w:rPr>
          <w:rFonts w:ascii="Microsoft Sans Serif" w:eastAsia="Microsoft Sans Serif" w:hAnsi="Microsoft Sans Serif" w:cs="Microsoft Sans Serif"/>
        </w:rPr>
        <w:cr/>
      </w:r>
      <w:hyperlink r:id="rId18" w:history="1">
        <w:r w:rsidRPr="00EA2C51">
          <w:rPr>
            <w:rStyle w:val="Hyperlink"/>
            <w:rFonts w:ascii="Microsoft Sans Serif" w:eastAsia="Microsoft Sans Serif" w:hAnsi="Microsoft Sans Serif" w:cs="Microsoft Sans Serif"/>
          </w:rPr>
          <w:t>nnwilliams1108@gmail.com</w:t>
        </w:r>
      </w:hyperlink>
    </w:p>
    <w:p w14:paraId="59CAFDEB" w14:textId="77777777" w:rsidR="0036320E" w:rsidRDefault="0036320E" w:rsidP="0036320E">
      <w:r>
        <w:rPr>
          <w:rFonts w:ascii="Microsoft Sans Serif" w:eastAsia="Microsoft Sans Serif" w:hAnsi="Microsoft Sans Serif" w:cs="Microsoft Sans Serif"/>
        </w:rPr>
        <w:b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br/>
        <w:t>PHILADELPHIA PA  19122</w:t>
      </w:r>
      <w:r>
        <w:rPr>
          <w:rFonts w:ascii="Microsoft Sans Serif" w:eastAsia="Microsoft Sans Serif" w:hAnsi="Microsoft Sans Serif" w:cs="Microsoft Sans Serif"/>
        </w:rPr>
        <w:cr/>
      </w:r>
      <w:r w:rsidRPr="003668BC">
        <w:rPr>
          <w:rFonts w:ascii="Microsoft Sans Serif" w:eastAsia="Microsoft Sans Serif" w:hAnsi="Microsoft Sans Serif" w:cs="Microsoft Sans Serif"/>
          <w:b/>
          <w:bCs/>
        </w:rPr>
        <w:t>215.684.6164</w:t>
      </w:r>
      <w:r w:rsidRPr="003668BC">
        <w:rPr>
          <w:rFonts w:ascii="Microsoft Sans Serif" w:eastAsia="Microsoft Sans Serif" w:hAnsi="Microsoft Sans Serif" w:cs="Microsoft Sans Serif"/>
          <w:b/>
          <w:bCs/>
        </w:rPr>
        <w:cr/>
      </w:r>
      <w:r>
        <w:rPr>
          <w:rFonts w:ascii="Microsoft Sans Serif" w:eastAsia="Microsoft Sans Serif" w:hAnsi="Microsoft Sans Serif" w:cs="Microsoft Sans Serif"/>
        </w:rPr>
        <w:t>Graciela.Christlieb@pgworks.com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7F747697" w14:textId="78250172" w:rsidR="008B6732" w:rsidRDefault="008B6732" w:rsidP="001433F0">
      <w:pPr>
        <w:pStyle w:val="ParaTab1"/>
        <w:ind w:firstLine="0"/>
        <w:rPr>
          <w:rFonts w:ascii="Times New Roman" w:hAnsi="Times New Roman" w:cs="Times New Roman"/>
          <w:spacing w:val="-3"/>
        </w:rPr>
      </w:pPr>
    </w:p>
    <w:sectPr w:rsidR="008B6732" w:rsidSect="0036320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230443"/>
      <w:docPartObj>
        <w:docPartGallery w:val="Page Numbers (Bottom of Page)"/>
        <w:docPartUnique/>
      </w:docPartObj>
    </w:sdtPr>
    <w:sdtEndPr>
      <w:rPr>
        <w:rFonts w:ascii="Times New Roman" w:hAnsi="Times New Roman" w:cs="Times New Roman"/>
        <w:noProof/>
        <w:sz w:val="20"/>
        <w:szCs w:val="20"/>
      </w:rPr>
    </w:sdtEndPr>
    <w:sdtContent>
      <w:p w14:paraId="2300D2D8" w14:textId="529539FA" w:rsidR="0036320E" w:rsidRPr="0036320E" w:rsidRDefault="0036320E">
        <w:pPr>
          <w:pStyle w:val="Footer"/>
          <w:jc w:val="center"/>
          <w:rPr>
            <w:rFonts w:ascii="Times New Roman" w:hAnsi="Times New Roman" w:cs="Times New Roman"/>
            <w:sz w:val="20"/>
            <w:szCs w:val="20"/>
          </w:rPr>
        </w:pPr>
        <w:r w:rsidRPr="0036320E">
          <w:rPr>
            <w:rFonts w:ascii="Times New Roman" w:hAnsi="Times New Roman" w:cs="Times New Roman"/>
            <w:sz w:val="20"/>
            <w:szCs w:val="20"/>
          </w:rPr>
          <w:fldChar w:fldCharType="begin"/>
        </w:r>
        <w:r w:rsidRPr="0036320E">
          <w:rPr>
            <w:rFonts w:ascii="Times New Roman" w:hAnsi="Times New Roman" w:cs="Times New Roman"/>
            <w:sz w:val="20"/>
            <w:szCs w:val="20"/>
          </w:rPr>
          <w:instrText xml:space="preserve"> PAGE   \* MERGEFORMAT </w:instrText>
        </w:r>
        <w:r w:rsidRPr="0036320E">
          <w:rPr>
            <w:rFonts w:ascii="Times New Roman" w:hAnsi="Times New Roman" w:cs="Times New Roman"/>
            <w:sz w:val="20"/>
            <w:szCs w:val="20"/>
          </w:rPr>
          <w:fldChar w:fldCharType="separate"/>
        </w:r>
        <w:r w:rsidRPr="0036320E">
          <w:rPr>
            <w:rFonts w:ascii="Times New Roman" w:hAnsi="Times New Roman" w:cs="Times New Roman"/>
            <w:noProof/>
            <w:sz w:val="20"/>
            <w:szCs w:val="20"/>
          </w:rPr>
          <w:t>2</w:t>
        </w:r>
        <w:r w:rsidRPr="0036320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13F0" w14:textId="3B462517" w:rsidR="0036320E" w:rsidRPr="0036320E" w:rsidRDefault="0036320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Default="00CC65D9" w:rsidP="008B6732">
      <w:pPr>
        <w:pStyle w:val="FootnoteText"/>
        <w:rPr>
          <w:rFonts w:ascii="Times New Roman" w:hAnsi="Times New Roman" w:cs="Times New Roman"/>
          <w:spacing w:val="-3"/>
          <w:sz w:val="20"/>
        </w:rPr>
      </w:pPr>
      <w:r>
        <w:tab/>
      </w:r>
      <w:r w:rsidR="008B6732">
        <w:rPr>
          <w:rStyle w:val="FootnoteReference"/>
        </w:rPr>
        <w:footnoteRef/>
      </w:r>
      <w:r w:rsidR="008B6732">
        <w:t xml:space="preserve"> </w:t>
      </w:r>
      <w:r w:rsidR="008B6732">
        <w:tab/>
      </w:r>
      <w:r w:rsidR="008B6732" w:rsidRPr="00950645">
        <w:rPr>
          <w:rFonts w:ascii="Times New Roman" w:hAnsi="Times New Roman" w:cs="Times New Roman"/>
          <w:spacing w:val="-3"/>
          <w:sz w:val="20"/>
        </w:rPr>
        <w:t>52 Pa. Code §§</w:t>
      </w:r>
      <w:r w:rsidR="008B6732">
        <w:rPr>
          <w:rFonts w:ascii="Times New Roman" w:hAnsi="Times New Roman" w:cs="Times New Roman"/>
          <w:spacing w:val="-3"/>
          <w:sz w:val="20"/>
        </w:rPr>
        <w:t xml:space="preserve"> </w:t>
      </w:r>
      <w:r w:rsidR="008B6732" w:rsidRPr="00950645">
        <w:rPr>
          <w:rFonts w:ascii="Times New Roman" w:hAnsi="Times New Roman" w:cs="Times New Roman"/>
          <w:spacing w:val="-3"/>
          <w:sz w:val="20"/>
        </w:rPr>
        <w:t>1.21 &amp; 1.22</w:t>
      </w:r>
      <w:r w:rsidR="008B6732">
        <w:rPr>
          <w:rFonts w:ascii="Times New Roman" w:hAnsi="Times New Roman" w:cs="Times New Roman"/>
          <w:spacing w:val="-3"/>
          <w:sz w:val="20"/>
        </w:rPr>
        <w:t>.</w:t>
      </w:r>
    </w:p>
    <w:p w14:paraId="57CACA44" w14:textId="77777777" w:rsidR="00CC65D9" w:rsidRPr="00FF2464" w:rsidRDefault="00CC65D9" w:rsidP="008B6732">
      <w:pPr>
        <w:pStyle w:val="FootnoteText"/>
        <w:rPr>
          <w:rFonts w:ascii="Times New Roman" w:hAnsi="Times New Roman" w:cs="Times New Roman"/>
          <w:spacing w:val="-3"/>
          <w:sz w:val="20"/>
        </w:rPr>
      </w:pPr>
    </w:p>
  </w:footnote>
  <w:footnote w:id="2">
    <w:p w14:paraId="149F428F" w14:textId="52F95EAD" w:rsidR="0032153D" w:rsidRDefault="00CC65D9">
      <w:pPr>
        <w:pStyle w:val="FootnoteText"/>
      </w:pPr>
      <w:r>
        <w:tab/>
      </w:r>
      <w:r w:rsidR="0032153D">
        <w:rPr>
          <w:rStyle w:val="FootnoteReference"/>
        </w:rPr>
        <w:footnoteRef/>
      </w:r>
      <w:r w:rsidR="0032153D">
        <w:t xml:space="preserve"> </w:t>
      </w:r>
      <w:r w:rsidR="0032153D">
        <w:tab/>
      </w:r>
      <w:r w:rsidR="0032153D"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0032153D" w:rsidRPr="0032153D">
        <w:rPr>
          <w:rFonts w:ascii="Times New Roman" w:hAnsi="Times New Roman" w:cs="Times New Roman"/>
          <w:spacing w:val="-3"/>
          <w:sz w:val="20"/>
        </w:rPr>
        <w:t>332(a).</w:t>
      </w:r>
    </w:p>
  </w:footnote>
  <w:footnote w:id="3">
    <w:p w14:paraId="09A70772" w14:textId="14F1A3B7" w:rsidR="00EE2AA5" w:rsidRDefault="00CC65D9">
      <w:pPr>
        <w:pStyle w:val="FootnoteText"/>
        <w:rPr>
          <w:rFonts w:ascii="Times New Roman" w:hAnsi="Times New Roman" w:cs="Times New Roman"/>
          <w:sz w:val="20"/>
        </w:rPr>
      </w:pPr>
      <w:r>
        <w:rPr>
          <w:rFonts w:ascii="Times New Roman" w:hAnsi="Times New Roman" w:cs="Times New Roman"/>
          <w:sz w:val="20"/>
        </w:rPr>
        <w:tab/>
      </w:r>
      <w:r w:rsidR="00EE2AA5" w:rsidRPr="00950645">
        <w:rPr>
          <w:rStyle w:val="FootnoteReference"/>
          <w:rFonts w:ascii="Times New Roman" w:hAnsi="Times New Roman" w:cs="Times New Roman"/>
          <w:sz w:val="20"/>
        </w:rPr>
        <w:footnoteRef/>
      </w:r>
      <w:r w:rsidR="00EE2AA5" w:rsidRPr="00950645">
        <w:rPr>
          <w:rFonts w:ascii="Times New Roman" w:hAnsi="Times New Roman" w:cs="Times New Roman"/>
          <w:sz w:val="20"/>
        </w:rPr>
        <w:t xml:space="preserve"> </w:t>
      </w:r>
      <w:r w:rsidR="00EE2AA5"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15226917" w14:textId="77777777" w:rsidR="00CC65D9" w:rsidRPr="00950645" w:rsidRDefault="00CC65D9">
      <w:pPr>
        <w:pStyle w:val="FootnoteText"/>
        <w:rPr>
          <w:rFonts w:ascii="Times New Roman" w:hAnsi="Times New Roman" w:cs="Times New Roman"/>
          <w:sz w:val="20"/>
        </w:rPr>
      </w:pPr>
    </w:p>
  </w:footnote>
  <w:footnote w:id="4">
    <w:p w14:paraId="52CD292B" w14:textId="048459E2" w:rsidR="006F400C" w:rsidRDefault="00CC65D9">
      <w:pPr>
        <w:pStyle w:val="FootnoteText"/>
      </w:pPr>
      <w:r>
        <w:tab/>
      </w:r>
      <w:r w:rsidR="006F400C">
        <w:rPr>
          <w:rStyle w:val="FootnoteReference"/>
        </w:rPr>
        <w:footnoteRef/>
      </w:r>
      <w:r w:rsidR="006F400C">
        <w:t xml:space="preserve"> </w:t>
      </w:r>
      <w:r w:rsidR="006F400C">
        <w:tab/>
      </w:r>
      <w:r w:rsidR="006F400C" w:rsidRPr="006F400C">
        <w:rPr>
          <w:rFonts w:ascii="Times New Roman" w:hAnsi="Times New Roman" w:cs="Times New Roman"/>
          <w:sz w:val="20"/>
        </w:rPr>
        <w:t xml:space="preserve">66 Pa.C.S. §§ </w:t>
      </w:r>
      <w:r w:rsidR="006F400C">
        <w:rPr>
          <w:rFonts w:ascii="Times New Roman" w:hAnsi="Times New Roman" w:cs="Times New Roman"/>
          <w:sz w:val="20"/>
        </w:rPr>
        <w:t>1401-1419</w:t>
      </w:r>
      <w:r w:rsidR="006F400C" w:rsidRPr="006F400C">
        <w:rPr>
          <w:rFonts w:ascii="Times New Roman" w:hAnsi="Times New Roman" w:cs="Times New Roman"/>
          <w:sz w:val="20"/>
        </w:rPr>
        <w:t>.</w:t>
      </w:r>
      <w:r w:rsidR="006F400C"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AF3"/>
    <w:rsid w:val="002B2F20"/>
    <w:rsid w:val="002E1B51"/>
    <w:rsid w:val="003055DF"/>
    <w:rsid w:val="0032153D"/>
    <w:rsid w:val="0032346D"/>
    <w:rsid w:val="00331863"/>
    <w:rsid w:val="00332D89"/>
    <w:rsid w:val="00340D79"/>
    <w:rsid w:val="0034617E"/>
    <w:rsid w:val="00352467"/>
    <w:rsid w:val="003542DB"/>
    <w:rsid w:val="003563C0"/>
    <w:rsid w:val="0036320E"/>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070"/>
    <w:rsid w:val="0050290D"/>
    <w:rsid w:val="00511AC0"/>
    <w:rsid w:val="00556B57"/>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00F0"/>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4638"/>
    <w:rsid w:val="00BF7CEE"/>
    <w:rsid w:val="00C1533F"/>
    <w:rsid w:val="00C175C7"/>
    <w:rsid w:val="00C25146"/>
    <w:rsid w:val="00C25979"/>
    <w:rsid w:val="00C445EB"/>
    <w:rsid w:val="00C47CDF"/>
    <w:rsid w:val="00C60937"/>
    <w:rsid w:val="00C6376D"/>
    <w:rsid w:val="00C6377F"/>
    <w:rsid w:val="00C66B8C"/>
    <w:rsid w:val="00C745AB"/>
    <w:rsid w:val="00C91DDD"/>
    <w:rsid w:val="00CA3B10"/>
    <w:rsid w:val="00CB4FCF"/>
    <w:rsid w:val="00CC65D9"/>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30DF9"/>
    <w:rsid w:val="00E3157A"/>
    <w:rsid w:val="00E32316"/>
    <w:rsid w:val="00E43791"/>
    <w:rsid w:val="00E45C04"/>
    <w:rsid w:val="00E54766"/>
    <w:rsid w:val="00E65FA9"/>
    <w:rsid w:val="00E8563B"/>
    <w:rsid w:val="00E86C41"/>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hyperlink" Target="mailto:nnwilliams1108@gmai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icmroczka@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1610</Words>
  <Characters>9177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2022-12-16T15:34:00Z</dcterms:created>
  <dcterms:modified xsi:type="dcterms:W3CDTF">2022-12-16T15:34:00Z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