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1D6B5AA0" w:rsidR="00CF1D2B" w:rsidRPr="007A4C3A" w:rsidRDefault="0027682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Feng Wang</w:t>
      </w:r>
      <w:r>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4BC303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04504">
        <w:rPr>
          <w:rFonts w:ascii="Times New Roman" w:hAnsi="Times New Roman" w:cs="Times New Roman"/>
          <w:spacing w:val="-3"/>
        </w:rPr>
        <w:t>C-2022-</w:t>
      </w:r>
      <w:r w:rsidR="00276822">
        <w:rPr>
          <w:rFonts w:ascii="Times New Roman" w:hAnsi="Times New Roman" w:cs="Times New Roman"/>
          <w:spacing w:val="-3"/>
        </w:rPr>
        <w:t>3035115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0058D1CE"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64A92ED"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276822">
        <w:rPr>
          <w:rFonts w:ascii="Times New Roman" w:hAnsi="Times New Roman" w:cs="Times New Roman"/>
        </w:rPr>
        <w:t>16</w:t>
      </w:r>
      <w:r w:rsidR="0093451F" w:rsidRPr="0093451F">
        <w:rPr>
          <w:rFonts w:ascii="Times New Roman" w:hAnsi="Times New Roman" w:cs="Times New Roman"/>
          <w:vertAlign w:val="superscript"/>
        </w:rPr>
        <w:t>th</w:t>
      </w:r>
      <w:r w:rsidR="00055BB4">
        <w:rPr>
          <w:rFonts w:ascii="Times New Roman" w:hAnsi="Times New Roman" w:cs="Times New Roman"/>
        </w:rPr>
        <w:t xml:space="preserve"> </w:t>
      </w:r>
      <w:r w:rsidR="00A163D3">
        <w:rPr>
          <w:rFonts w:ascii="Times New Roman" w:hAnsi="Times New Roman" w:cs="Times New Roman"/>
        </w:rPr>
        <w:t>day</w:t>
      </w:r>
      <w:r w:rsidRPr="007A4C3A">
        <w:rPr>
          <w:rFonts w:ascii="Times New Roman" w:hAnsi="Times New Roman" w:cs="Times New Roman"/>
        </w:rPr>
        <w:t xml:space="preserve"> of</w:t>
      </w:r>
      <w:r w:rsidR="000F574E">
        <w:rPr>
          <w:rFonts w:ascii="Times New Roman" w:hAnsi="Times New Roman" w:cs="Times New Roman"/>
        </w:rPr>
        <w:t xml:space="preserve"> </w:t>
      </w:r>
      <w:proofErr w:type="gramStart"/>
      <w:r w:rsidR="00055BB4">
        <w:rPr>
          <w:rFonts w:ascii="Times New Roman" w:hAnsi="Times New Roman" w:cs="Times New Roman"/>
        </w:rPr>
        <w:t>December,</w:t>
      </w:r>
      <w:proofErr w:type="gramEnd"/>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D18853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76822">
        <w:rPr>
          <w:rFonts w:ascii="Times New Roman" w:hAnsi="Times New Roman" w:cs="Times New Roman"/>
        </w:rPr>
        <w:t>Friday</w:t>
      </w:r>
      <w:r w:rsidR="00086494">
        <w:rPr>
          <w:rFonts w:ascii="Times New Roman" w:hAnsi="Times New Roman" w:cs="Times New Roman"/>
        </w:rPr>
        <w:t>,</w:t>
      </w:r>
      <w:r w:rsidR="0093451F">
        <w:rPr>
          <w:rFonts w:ascii="Times New Roman" w:hAnsi="Times New Roman" w:cs="Times New Roman"/>
        </w:rPr>
        <w:t xml:space="preserve"> </w:t>
      </w:r>
      <w:r w:rsidR="00276822">
        <w:rPr>
          <w:rFonts w:ascii="Times New Roman" w:hAnsi="Times New Roman" w:cs="Times New Roman"/>
        </w:rPr>
        <w:t>January 20</w:t>
      </w:r>
      <w:r w:rsidR="0093451F">
        <w:rPr>
          <w:rFonts w:ascii="Times New Roman" w:hAnsi="Times New Roman" w:cs="Times New Roman"/>
        </w:rPr>
        <w:t>,</w:t>
      </w:r>
      <w:r w:rsidR="00F93084">
        <w:rPr>
          <w:rFonts w:ascii="Times New Roman" w:hAnsi="Times New Roman" w:cs="Times New Roman"/>
        </w:rPr>
        <w:t xml:space="preserve"> 202</w:t>
      </w:r>
      <w:r w:rsidR="000A2340">
        <w:rPr>
          <w:rFonts w:ascii="Times New Roman" w:hAnsi="Times New Roman" w:cs="Times New Roman"/>
        </w:rPr>
        <w:t>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D1B5702" w:rsidR="008D6670" w:rsidRPr="002D1426" w:rsidRDefault="008D6670" w:rsidP="008D6670">
      <w:pPr>
        <w:pStyle w:val="NoSpacing"/>
        <w:rPr>
          <w:szCs w:val="24"/>
        </w:rPr>
      </w:pPr>
      <w:r w:rsidRPr="002D1426">
        <w:rPr>
          <w:szCs w:val="24"/>
        </w:rPr>
        <w:t>Date:</w:t>
      </w:r>
      <w:r w:rsidRPr="002D1426">
        <w:rPr>
          <w:szCs w:val="24"/>
        </w:rPr>
        <w:tab/>
      </w:r>
      <w:r w:rsidR="006D59C5">
        <w:rPr>
          <w:szCs w:val="24"/>
          <w:u w:val="single"/>
        </w:rPr>
        <w:t xml:space="preserve">December </w:t>
      </w:r>
      <w:r w:rsidR="00F335C3">
        <w:rPr>
          <w:szCs w:val="24"/>
          <w:u w:val="single"/>
        </w:rPr>
        <w:t>16</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1DD97047" w14:textId="77777777" w:rsidR="00F335C3" w:rsidRPr="00F335C3" w:rsidRDefault="00F335C3" w:rsidP="00F335C3">
      <w:pPr>
        <w:rPr>
          <w:rFonts w:ascii="Times New Roman" w:eastAsia="Microsoft Sans Serif" w:hAnsi="Times New Roman" w:cs="Times New Roman"/>
          <w:i/>
          <w:iCs/>
        </w:rPr>
      </w:pPr>
      <w:r w:rsidRPr="00F335C3">
        <w:rPr>
          <w:rFonts w:ascii="Times New Roman" w:eastAsia="Microsoft Sans Serif" w:hAnsi="Times New Roman" w:cs="Times New Roman"/>
          <w:b/>
          <w:u w:val="single"/>
        </w:rPr>
        <w:lastRenderedPageBreak/>
        <w:t xml:space="preserve">C-2022-3035115 - FENG </w:t>
      </w:r>
      <w:proofErr w:type="gramStart"/>
      <w:r w:rsidRPr="00F335C3">
        <w:rPr>
          <w:rFonts w:ascii="Times New Roman" w:eastAsia="Microsoft Sans Serif" w:hAnsi="Times New Roman" w:cs="Times New Roman"/>
          <w:b/>
          <w:u w:val="single"/>
        </w:rPr>
        <w:t>WANG  v.</w:t>
      </w:r>
      <w:proofErr w:type="gramEnd"/>
      <w:r w:rsidRPr="00F335C3">
        <w:rPr>
          <w:rFonts w:ascii="Times New Roman" w:eastAsia="Microsoft Sans Serif" w:hAnsi="Times New Roman" w:cs="Times New Roman"/>
          <w:b/>
          <w:u w:val="single"/>
        </w:rPr>
        <w:t xml:space="preserve"> PHILADELPHIA GAS WORKS</w:t>
      </w:r>
      <w:r w:rsidRPr="00F335C3">
        <w:rPr>
          <w:rFonts w:ascii="Times New Roman" w:eastAsia="Microsoft Sans Serif" w:hAnsi="Times New Roman" w:cs="Times New Roman"/>
          <w:b/>
          <w:u w:val="single"/>
        </w:rPr>
        <w:cr/>
      </w:r>
      <w:r w:rsidRPr="00F335C3">
        <w:rPr>
          <w:rFonts w:ascii="Times New Roman" w:eastAsia="Microsoft Sans Serif" w:hAnsi="Times New Roman" w:cs="Times New Roman"/>
          <w:b/>
          <w:u w:val="single"/>
        </w:rPr>
        <w:cr/>
      </w:r>
      <w:r w:rsidRPr="00F335C3">
        <w:rPr>
          <w:rFonts w:ascii="Times New Roman" w:eastAsia="Microsoft Sans Serif" w:hAnsi="Times New Roman" w:cs="Times New Roman"/>
        </w:rPr>
        <w:t xml:space="preserve">FENG WANG </w:t>
      </w:r>
      <w:r w:rsidRPr="00F335C3">
        <w:rPr>
          <w:rFonts w:ascii="Times New Roman" w:eastAsia="Microsoft Sans Serif" w:hAnsi="Times New Roman" w:cs="Times New Roman"/>
        </w:rPr>
        <w:br/>
        <w:t>4857 GREEN HEATHER COURT</w:t>
      </w:r>
      <w:r w:rsidRPr="00F335C3">
        <w:rPr>
          <w:rFonts w:ascii="Times New Roman" w:eastAsia="Microsoft Sans Serif" w:hAnsi="Times New Roman" w:cs="Times New Roman"/>
        </w:rPr>
        <w:cr/>
        <w:t>DOYLESTOWN PA  18902</w:t>
      </w:r>
      <w:r w:rsidRPr="00F335C3">
        <w:rPr>
          <w:rFonts w:ascii="Times New Roman" w:eastAsia="Microsoft Sans Serif" w:hAnsi="Times New Roman" w:cs="Times New Roman"/>
        </w:rPr>
        <w:cr/>
      </w:r>
      <w:r w:rsidRPr="00F335C3">
        <w:rPr>
          <w:rFonts w:ascii="Times New Roman" w:eastAsia="Microsoft Sans Serif" w:hAnsi="Times New Roman" w:cs="Times New Roman"/>
          <w:b/>
          <w:bCs/>
        </w:rPr>
        <w:t>215.500.1130</w:t>
      </w:r>
      <w:r w:rsidRPr="00F335C3">
        <w:rPr>
          <w:rFonts w:ascii="Times New Roman" w:eastAsia="Microsoft Sans Serif" w:hAnsi="Times New Roman" w:cs="Times New Roman"/>
          <w:b/>
          <w:bCs/>
        </w:rPr>
        <w:cr/>
      </w:r>
      <w:hyperlink r:id="rId11" w:history="1">
        <w:r w:rsidRPr="00F335C3">
          <w:rPr>
            <w:rStyle w:val="Hyperlink"/>
            <w:rFonts w:ascii="Times New Roman" w:eastAsia="Microsoft Sans Serif" w:hAnsi="Times New Roman" w:cs="Times New Roman"/>
          </w:rPr>
          <w:t>fengwangli@gmail.com</w:t>
        </w:r>
      </w:hyperlink>
      <w:r w:rsidRPr="00F335C3">
        <w:rPr>
          <w:rFonts w:ascii="Times New Roman" w:eastAsia="Microsoft Sans Serif" w:hAnsi="Times New Roman" w:cs="Times New Roman"/>
        </w:rPr>
        <w:br/>
        <w:t>Accepts eService</w:t>
      </w:r>
      <w:r w:rsidRPr="00F335C3">
        <w:rPr>
          <w:rFonts w:ascii="Times New Roman" w:eastAsia="Microsoft Sans Serif" w:hAnsi="Times New Roman" w:cs="Times New Roman"/>
        </w:rPr>
        <w:cr/>
      </w:r>
      <w:r w:rsidRPr="00F335C3">
        <w:rPr>
          <w:rFonts w:ascii="Times New Roman" w:eastAsia="Microsoft Sans Serif" w:hAnsi="Times New Roman" w:cs="Times New Roman"/>
        </w:rPr>
        <w:cr/>
        <w:t>GRACIELA CHRISTLIEB ESQUIRE</w:t>
      </w:r>
      <w:r w:rsidRPr="00F335C3">
        <w:rPr>
          <w:rFonts w:ascii="Times New Roman" w:eastAsia="Microsoft Sans Serif" w:hAnsi="Times New Roman" w:cs="Times New Roman"/>
        </w:rPr>
        <w:cr/>
        <w:t>PHILADELPHIA GAS WORKS</w:t>
      </w:r>
      <w:r w:rsidRPr="00F335C3">
        <w:rPr>
          <w:rFonts w:ascii="Times New Roman" w:eastAsia="Microsoft Sans Serif" w:hAnsi="Times New Roman" w:cs="Times New Roman"/>
        </w:rPr>
        <w:cr/>
        <w:t>800 WEST MONTGOMERY AVE</w:t>
      </w:r>
      <w:r w:rsidRPr="00F335C3">
        <w:rPr>
          <w:rFonts w:ascii="Times New Roman" w:eastAsia="Microsoft Sans Serif" w:hAnsi="Times New Roman" w:cs="Times New Roman"/>
        </w:rPr>
        <w:cr/>
        <w:t>PHILADELPHIA PA  19122</w:t>
      </w:r>
      <w:r w:rsidRPr="00F335C3">
        <w:rPr>
          <w:rFonts w:ascii="Times New Roman" w:eastAsia="Microsoft Sans Serif" w:hAnsi="Times New Roman" w:cs="Times New Roman"/>
        </w:rPr>
        <w:cr/>
      </w:r>
      <w:r w:rsidRPr="00F335C3">
        <w:rPr>
          <w:rFonts w:ascii="Times New Roman" w:eastAsia="Microsoft Sans Serif" w:hAnsi="Times New Roman" w:cs="Times New Roman"/>
          <w:b/>
          <w:bCs/>
        </w:rPr>
        <w:t>215.684.6164</w:t>
      </w:r>
      <w:r w:rsidRPr="00F335C3">
        <w:rPr>
          <w:rFonts w:ascii="Times New Roman" w:eastAsia="Microsoft Sans Serif" w:hAnsi="Times New Roman" w:cs="Times New Roman"/>
        </w:rPr>
        <w:cr/>
      </w:r>
      <w:hyperlink r:id="rId12" w:history="1">
        <w:r w:rsidRPr="00F335C3">
          <w:rPr>
            <w:rStyle w:val="Hyperlink"/>
            <w:rFonts w:ascii="Times New Roman" w:eastAsia="Microsoft Sans Serif" w:hAnsi="Times New Roman" w:cs="Times New Roman"/>
          </w:rPr>
          <w:t>Graciela.Christlieb@pgworks.com</w:t>
        </w:r>
      </w:hyperlink>
      <w:r w:rsidRPr="00F335C3">
        <w:rPr>
          <w:rFonts w:ascii="Times New Roman" w:eastAsia="Microsoft Sans Serif" w:hAnsi="Times New Roman" w:cs="Times New Roman"/>
        </w:rPr>
        <w:br/>
        <w:t>Accepts eService</w:t>
      </w:r>
      <w:r w:rsidRPr="00F335C3">
        <w:rPr>
          <w:rFonts w:ascii="Times New Roman" w:eastAsia="Microsoft Sans Serif" w:hAnsi="Times New Roman" w:cs="Times New Roman"/>
        </w:rPr>
        <w:br/>
      </w:r>
      <w:r w:rsidRPr="00F335C3">
        <w:rPr>
          <w:rFonts w:ascii="Times New Roman" w:eastAsia="Microsoft Sans Serif" w:hAnsi="Times New Roman" w:cs="Times New Roman"/>
          <w:i/>
          <w:iCs/>
        </w:rPr>
        <w:t>(Counsel for Philadelphia Gas Works)</w:t>
      </w:r>
      <w:r w:rsidRPr="00F335C3">
        <w:rPr>
          <w:rFonts w:ascii="Times New Roman" w:eastAsia="Microsoft Sans Serif" w:hAnsi="Times New Roman" w:cs="Times New Roman"/>
          <w:i/>
          <w:iCs/>
        </w:rPr>
        <w:cr/>
      </w:r>
    </w:p>
    <w:p w14:paraId="39B5283D" w14:textId="77777777" w:rsidR="00F335C3" w:rsidRPr="00F335C3" w:rsidRDefault="00F335C3" w:rsidP="00F335C3">
      <w:pPr>
        <w:rPr>
          <w:rFonts w:ascii="Times New Roman" w:hAnsi="Times New Roman" w:cs="Times New Roman"/>
        </w:rPr>
      </w:pPr>
    </w:p>
    <w:p w14:paraId="033EFE87" w14:textId="568CE023" w:rsidR="00AB3FFC" w:rsidRPr="00F335C3" w:rsidRDefault="00AB3FFC" w:rsidP="00F335C3">
      <w:pPr>
        <w:rPr>
          <w:rFonts w:ascii="Times New Roman" w:hAnsi="Times New Roman" w:cs="Times New Roman"/>
        </w:rPr>
      </w:pPr>
    </w:p>
    <w:sectPr w:rsidR="00AB3FFC" w:rsidRPr="00F335C3"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F732" w14:textId="77777777" w:rsidR="00F02324" w:rsidRDefault="00F02324" w:rsidP="00244F8F">
      <w:r>
        <w:separator/>
      </w:r>
    </w:p>
  </w:endnote>
  <w:endnote w:type="continuationSeparator" w:id="0">
    <w:p w14:paraId="5B448F42" w14:textId="77777777" w:rsidR="00F02324" w:rsidRDefault="00F0232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EC7E" w14:textId="77777777" w:rsidR="00F02324" w:rsidRDefault="00F02324" w:rsidP="00244F8F">
      <w:r>
        <w:separator/>
      </w:r>
    </w:p>
  </w:footnote>
  <w:footnote w:type="continuationSeparator" w:id="0">
    <w:p w14:paraId="17D5E9B2" w14:textId="77777777" w:rsidR="00F02324" w:rsidRDefault="00F02324"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76822"/>
    <w:rsid w:val="002820A7"/>
    <w:rsid w:val="0028740E"/>
    <w:rsid w:val="00290B15"/>
    <w:rsid w:val="002A1542"/>
    <w:rsid w:val="002A2153"/>
    <w:rsid w:val="002A48CD"/>
    <w:rsid w:val="002B2F20"/>
    <w:rsid w:val="002C04D6"/>
    <w:rsid w:val="0032153D"/>
    <w:rsid w:val="0032346D"/>
    <w:rsid w:val="0032734C"/>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2AA9"/>
    <w:rsid w:val="003F44AE"/>
    <w:rsid w:val="00404504"/>
    <w:rsid w:val="004054B8"/>
    <w:rsid w:val="00417F7E"/>
    <w:rsid w:val="0042328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2415D"/>
    <w:rsid w:val="00636518"/>
    <w:rsid w:val="00641276"/>
    <w:rsid w:val="00645252"/>
    <w:rsid w:val="00646A22"/>
    <w:rsid w:val="00647BE8"/>
    <w:rsid w:val="00653209"/>
    <w:rsid w:val="00654737"/>
    <w:rsid w:val="00663476"/>
    <w:rsid w:val="006706DB"/>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4CFB"/>
    <w:rsid w:val="007C5196"/>
    <w:rsid w:val="007D0B55"/>
    <w:rsid w:val="007F4956"/>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2E3F"/>
    <w:rsid w:val="00D322E3"/>
    <w:rsid w:val="00D416A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154B5"/>
    <w:rsid w:val="00E20B50"/>
    <w:rsid w:val="00E30DF9"/>
    <w:rsid w:val="00E3157A"/>
    <w:rsid w:val="00E343BF"/>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ngwangli@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2022-12-16T19:45:00Z</dcterms:created>
  <dcterms:modified xsi:type="dcterms:W3CDTF">2022-12-16T19:46:00Z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